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FFB" w:rsidRDefault="00106319">
      <w:pPr>
        <w:pStyle w:val="BodyA"/>
        <w:jc w:val="center"/>
        <w:rPr>
          <w:rFonts w:ascii="Comic Sans MS" w:hAnsi="Comic Sans MS"/>
          <w:sz w:val="24"/>
          <w:u w:val="single"/>
          <w:lang w:val="en-GB"/>
        </w:rPr>
      </w:pPr>
      <w:r w:rsidRPr="00106319">
        <w:rPr>
          <w:rFonts w:ascii="Comic Sans MS" w:hAnsi="Comic Sans MS"/>
          <w:noProof/>
          <w:sz w:val="24"/>
          <w:u w:val="single"/>
          <w:lang w:val="en-GB"/>
        </w:rPr>
        <w:drawing>
          <wp:inline distT="0" distB="0" distL="0" distR="0">
            <wp:extent cx="1752600" cy="11341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8675" cy="1170396"/>
                    </a:xfrm>
                    <a:prstGeom prst="rect">
                      <a:avLst/>
                    </a:prstGeom>
                    <a:noFill/>
                    <a:ln>
                      <a:noFill/>
                    </a:ln>
                  </pic:spPr>
                </pic:pic>
              </a:graphicData>
            </a:graphic>
          </wp:inline>
        </w:drawing>
      </w:r>
    </w:p>
    <w:p w:rsidR="00C13FFB" w:rsidRDefault="00C13FFB">
      <w:pPr>
        <w:pStyle w:val="BodyA"/>
        <w:rPr>
          <w:rFonts w:ascii="Comic Sans MS" w:hAnsi="Comic Sans MS"/>
          <w:sz w:val="24"/>
          <w:u w:val="single"/>
          <w:lang w:val="en-GB"/>
        </w:rPr>
      </w:pPr>
    </w:p>
    <w:p w:rsidR="00C13FFB" w:rsidRDefault="009C404B">
      <w:pPr>
        <w:pStyle w:val="Default"/>
        <w:jc w:val="center"/>
        <w:rPr>
          <w:rFonts w:ascii="Comic Sans MS Bold" w:hAnsi="Comic Sans MS Bold"/>
          <w:sz w:val="40"/>
          <w:szCs w:val="40"/>
          <w:u w:val="single"/>
        </w:rPr>
      </w:pPr>
      <w:r>
        <w:rPr>
          <w:rFonts w:ascii="Comic Sans MS Bold" w:hAnsi="Comic Sans MS Bold"/>
          <w:sz w:val="40"/>
          <w:szCs w:val="40"/>
          <w:u w:val="single"/>
        </w:rPr>
        <w:t>Autumn</w:t>
      </w:r>
      <w:r w:rsidR="006D0F51">
        <w:rPr>
          <w:rFonts w:ascii="Comic Sans MS Bold" w:hAnsi="Comic Sans MS Bold"/>
          <w:sz w:val="40"/>
          <w:szCs w:val="40"/>
          <w:u w:val="single"/>
        </w:rPr>
        <w:t xml:space="preserve"> Newsletter 2015</w:t>
      </w:r>
      <w:r w:rsidR="00880836">
        <w:rPr>
          <w:rFonts w:ascii="Comic Sans MS Bold" w:hAnsi="Comic Sans MS Bold"/>
          <w:sz w:val="40"/>
          <w:szCs w:val="40"/>
          <w:u w:val="single"/>
        </w:rPr>
        <w:t xml:space="preserve"> (</w:t>
      </w:r>
      <w:r>
        <w:rPr>
          <w:rFonts w:ascii="Comic Sans MS Bold" w:hAnsi="Comic Sans MS Bold"/>
          <w:sz w:val="40"/>
          <w:szCs w:val="40"/>
          <w:u w:val="single"/>
        </w:rPr>
        <w:t>no 51</w:t>
      </w:r>
      <w:r w:rsidR="00880836">
        <w:rPr>
          <w:rFonts w:ascii="Comic Sans MS Bold" w:hAnsi="Comic Sans MS Bold"/>
          <w:sz w:val="40"/>
          <w:szCs w:val="40"/>
          <w:u w:val="single"/>
        </w:rPr>
        <w:t>)</w:t>
      </w:r>
    </w:p>
    <w:p w:rsidR="005D0B66" w:rsidRPr="006E1ED1" w:rsidRDefault="005D0B66" w:rsidP="00921EB3">
      <w:pPr>
        <w:pStyle w:val="Default"/>
        <w:rPr>
          <w:rFonts w:ascii="Comic Sans MS Bold" w:hAnsi="Comic Sans MS Bold"/>
          <w:sz w:val="16"/>
          <w:szCs w:val="16"/>
          <w:u w:val="single"/>
        </w:rPr>
      </w:pPr>
    </w:p>
    <w:p w:rsidR="00906D24" w:rsidRPr="00906D24" w:rsidRDefault="00844447" w:rsidP="00906D2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Comic Sans MS" w:hAnsi="Comic Sans MS"/>
          <w:b/>
          <w:sz w:val="28"/>
          <w:szCs w:val="28"/>
        </w:rPr>
      </w:pPr>
      <w:r>
        <w:rPr>
          <w:rFonts w:ascii="Comic Sans MS" w:hAnsi="Comic Sans MS"/>
          <w:b/>
          <w:sz w:val="28"/>
          <w:szCs w:val="28"/>
        </w:rPr>
        <w:t xml:space="preserve">Chairman’s </w:t>
      </w:r>
      <w:r w:rsidR="002711B4">
        <w:rPr>
          <w:rFonts w:ascii="Comic Sans MS" w:hAnsi="Comic Sans MS"/>
          <w:b/>
          <w:sz w:val="28"/>
          <w:szCs w:val="28"/>
        </w:rPr>
        <w:t>Welcome</w:t>
      </w:r>
    </w:p>
    <w:p w:rsidR="00906D24" w:rsidRPr="00906D24" w:rsidRDefault="00906D24" w:rsidP="00906D2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Comic Sans MS" w:hAnsi="Comic Sans MS"/>
          <w:b/>
          <w:sz w:val="28"/>
          <w:szCs w:val="28"/>
        </w:rPr>
      </w:pPr>
      <w:r w:rsidRPr="00906D24">
        <w:rPr>
          <w:rFonts w:ascii="Comic Sans MS" w:hAnsi="Comic Sans MS"/>
          <w:b/>
          <w:sz w:val="28"/>
          <w:szCs w:val="28"/>
        </w:rPr>
        <w:t>Twinning reaches milestone</w:t>
      </w:r>
    </w:p>
    <w:p w:rsidR="00906D24" w:rsidRPr="00540E6B" w:rsidRDefault="00906D24" w:rsidP="00906D2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Comic Sans MS" w:hAnsi="Comic Sans MS"/>
          <w:b/>
          <w:sz w:val="16"/>
          <w:szCs w:val="16"/>
        </w:rPr>
      </w:pPr>
    </w:p>
    <w:p w:rsidR="00906D24" w:rsidRPr="00906D24" w:rsidRDefault="00906D24" w:rsidP="00906D2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omic Sans MS" w:hAnsi="Comic Sans MS"/>
          <w:szCs w:val="24"/>
        </w:rPr>
      </w:pPr>
      <w:r>
        <w:rPr>
          <w:rFonts w:ascii="Comic Sans MS" w:hAnsi="Comic Sans MS"/>
          <w:szCs w:val="24"/>
        </w:rPr>
        <w:t>For some of you </w:t>
      </w:r>
      <w:r w:rsidRPr="00906D24">
        <w:rPr>
          <w:rFonts w:ascii="Comic Sans MS" w:hAnsi="Comic Sans MS"/>
          <w:szCs w:val="24"/>
        </w:rPr>
        <w:t>who have been with Twinning since the beginning</w:t>
      </w:r>
      <w:r>
        <w:rPr>
          <w:rFonts w:ascii="Comic Sans MS" w:hAnsi="Comic Sans MS"/>
          <w:szCs w:val="24"/>
        </w:rPr>
        <w:t>,</w:t>
      </w:r>
      <w:r w:rsidRPr="00906D24">
        <w:rPr>
          <w:rFonts w:ascii="Comic Sans MS" w:hAnsi="Comic Sans MS"/>
          <w:szCs w:val="24"/>
        </w:rPr>
        <w:t xml:space="preserve"> it probably does not seem possible but we are now celebrating 20 years of partnership with Chantilly. Recently a delegation from Epsom and Ewell, including the present Mayor, Cllr Chris Frost</w:t>
      </w:r>
      <w:r>
        <w:rPr>
          <w:rFonts w:ascii="Comic Sans MS" w:hAnsi="Comic Sans MS"/>
          <w:szCs w:val="24"/>
        </w:rPr>
        <w:t>, his predecessor Robert Foote</w:t>
      </w:r>
      <w:r w:rsidRPr="00906D24">
        <w:rPr>
          <w:rFonts w:ascii="Comic Sans MS" w:hAnsi="Comic Sans MS"/>
          <w:szCs w:val="24"/>
        </w:rPr>
        <w:t xml:space="preserve"> and various other councillors, committee members and Twinning stalwarts went t</w:t>
      </w:r>
      <w:r w:rsidR="00352587">
        <w:rPr>
          <w:rFonts w:ascii="Comic Sans MS" w:hAnsi="Comic Sans MS"/>
          <w:szCs w:val="24"/>
        </w:rPr>
        <w:t>o Chantilly to mark the event</w:t>
      </w:r>
      <w:r w:rsidRPr="00906D24">
        <w:rPr>
          <w:rFonts w:ascii="Comic Sans MS" w:hAnsi="Comic Sans MS"/>
          <w:szCs w:val="24"/>
        </w:rPr>
        <w:t>. They were extremely well looked after, and the reports coming back indicate th</w:t>
      </w:r>
      <w:r w:rsidR="00352587">
        <w:rPr>
          <w:rFonts w:ascii="Comic Sans MS" w:hAnsi="Comic Sans MS"/>
          <w:szCs w:val="24"/>
        </w:rPr>
        <w:t xml:space="preserve">at it was an extremely </w:t>
      </w:r>
      <w:proofErr w:type="gramStart"/>
      <w:r w:rsidR="00352587">
        <w:rPr>
          <w:rFonts w:ascii="Comic Sans MS" w:hAnsi="Comic Sans MS"/>
          <w:szCs w:val="24"/>
        </w:rPr>
        <w:t>successful  weekend</w:t>
      </w:r>
      <w:proofErr w:type="gramEnd"/>
      <w:r w:rsidR="00352587">
        <w:rPr>
          <w:rFonts w:ascii="Comic Sans MS" w:hAnsi="Comic Sans MS"/>
          <w:szCs w:val="24"/>
        </w:rPr>
        <w:t xml:space="preserve"> at </w:t>
      </w:r>
      <w:r w:rsidRPr="00906D24">
        <w:rPr>
          <w:rFonts w:ascii="Comic Sans MS" w:hAnsi="Comic Sans MS"/>
          <w:szCs w:val="24"/>
        </w:rPr>
        <w:t>which ties of friendship were further cemented.</w:t>
      </w:r>
    </w:p>
    <w:p w:rsidR="00906D24" w:rsidRPr="00540E6B" w:rsidRDefault="00906D24" w:rsidP="00906D2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omic Sans MS" w:hAnsi="Comic Sans MS"/>
          <w:szCs w:val="24"/>
        </w:rPr>
      </w:pPr>
      <w:r w:rsidRPr="00906D24">
        <w:rPr>
          <w:rFonts w:ascii="Comic Sans MS" w:hAnsi="Comic Sans MS"/>
          <w:szCs w:val="24"/>
        </w:rPr>
        <w:t xml:space="preserve">A special Epsom race was run at the Chantilly racecourse to mark the occasion, and some were fortunate I believe to have won a few Euros on the outcome! </w:t>
      </w:r>
      <w:r w:rsidR="00352587">
        <w:rPr>
          <w:rFonts w:ascii="Comic Sans MS" w:hAnsi="Comic Sans MS"/>
          <w:szCs w:val="24"/>
        </w:rPr>
        <w:t xml:space="preserve"> </w:t>
      </w:r>
      <w:r w:rsidRPr="00906D24">
        <w:rPr>
          <w:rFonts w:ascii="Comic Sans MS" w:hAnsi="Comic Sans MS"/>
          <w:szCs w:val="24"/>
        </w:rPr>
        <w:t>I would like to thank all those who made the journey for their support and also to our friends in Chantilly for rolling out the red carpet in such style.</w:t>
      </w:r>
    </w:p>
    <w:p w:rsidR="006E1ED1" w:rsidRPr="006E1ED1" w:rsidRDefault="00906D24" w:rsidP="00906D2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omic Sans MS" w:hAnsi="Comic Sans MS"/>
          <w:szCs w:val="24"/>
        </w:rPr>
      </w:pPr>
      <w:r w:rsidRPr="00906D24">
        <w:rPr>
          <w:rFonts w:ascii="Comic Sans MS" w:hAnsi="Comic Sans MS"/>
          <w:szCs w:val="24"/>
        </w:rPr>
        <w:t xml:space="preserve">There will be other opportunities for </w:t>
      </w:r>
      <w:proofErr w:type="gramStart"/>
      <w:r w:rsidRPr="00906D24">
        <w:rPr>
          <w:rFonts w:ascii="Comic Sans MS" w:hAnsi="Comic Sans MS"/>
          <w:szCs w:val="24"/>
        </w:rPr>
        <w:t>Twinning</w:t>
      </w:r>
      <w:proofErr w:type="gramEnd"/>
      <w:r w:rsidRPr="00906D24">
        <w:rPr>
          <w:rFonts w:ascii="Comic Sans MS" w:hAnsi="Comic Sans MS"/>
          <w:szCs w:val="24"/>
        </w:rPr>
        <w:t xml:space="preserve"> </w:t>
      </w:r>
      <w:r w:rsidR="00352587">
        <w:rPr>
          <w:rFonts w:ascii="Comic Sans MS" w:hAnsi="Comic Sans MS"/>
          <w:szCs w:val="24"/>
        </w:rPr>
        <w:t xml:space="preserve">members </w:t>
      </w:r>
      <w:r w:rsidRPr="00906D24">
        <w:rPr>
          <w:rFonts w:ascii="Comic Sans MS" w:hAnsi="Comic Sans MS"/>
          <w:szCs w:val="24"/>
        </w:rPr>
        <w:t xml:space="preserve">to further strengthen the close ties that exist over the next </w:t>
      </w:r>
      <w:r>
        <w:rPr>
          <w:rFonts w:ascii="Comic Sans MS" w:hAnsi="Comic Sans MS"/>
          <w:szCs w:val="24"/>
        </w:rPr>
        <w:t>few months. A group from Epsom </w:t>
      </w:r>
      <w:r w:rsidRPr="00906D24">
        <w:rPr>
          <w:rFonts w:ascii="Comic Sans MS" w:hAnsi="Comic Sans MS"/>
          <w:szCs w:val="24"/>
        </w:rPr>
        <w:t>will again attend the Chantilly Christmas market</w:t>
      </w:r>
      <w:r>
        <w:rPr>
          <w:rFonts w:ascii="Comic Sans MS" w:hAnsi="Comic Sans MS"/>
          <w:szCs w:val="24"/>
        </w:rPr>
        <w:t>,</w:t>
      </w:r>
      <w:r w:rsidRPr="00906D24">
        <w:rPr>
          <w:rFonts w:ascii="Comic Sans MS" w:hAnsi="Comic Sans MS"/>
          <w:szCs w:val="24"/>
        </w:rPr>
        <w:t xml:space="preserve"> and if anyone is willing and able to assist by baking mince pies, Christmas puddings and the like</w:t>
      </w:r>
      <w:r>
        <w:rPr>
          <w:rFonts w:ascii="Comic Sans MS" w:hAnsi="Comic Sans MS"/>
          <w:szCs w:val="24"/>
        </w:rPr>
        <w:t>,</w:t>
      </w:r>
      <w:r w:rsidRPr="00906D24">
        <w:rPr>
          <w:rFonts w:ascii="Comic Sans MS" w:hAnsi="Comic Sans MS"/>
          <w:szCs w:val="24"/>
        </w:rPr>
        <w:t xml:space="preserve"> please get in touch with A</w:t>
      </w:r>
      <w:r>
        <w:rPr>
          <w:rFonts w:ascii="Comic Sans MS" w:hAnsi="Comic Sans MS"/>
          <w:szCs w:val="24"/>
        </w:rPr>
        <w:t>nne Richardson, membership secretary</w:t>
      </w:r>
      <w:r w:rsidRPr="00906D24">
        <w:rPr>
          <w:rFonts w:ascii="Comic Sans MS" w:hAnsi="Comic Sans MS"/>
          <w:szCs w:val="24"/>
        </w:rPr>
        <w:t>.</w:t>
      </w:r>
    </w:p>
    <w:p w:rsidR="00354B55" w:rsidRPr="00354B55" w:rsidRDefault="00906D24" w:rsidP="00906D2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omic Sans MS" w:hAnsi="Comic Sans MS"/>
          <w:szCs w:val="24"/>
        </w:rPr>
      </w:pPr>
      <w:r w:rsidRPr="00906D24">
        <w:rPr>
          <w:rFonts w:ascii="Comic Sans MS" w:hAnsi="Comic Sans MS"/>
          <w:szCs w:val="24"/>
        </w:rPr>
        <w:t xml:space="preserve">Next year of course we will be welcoming </w:t>
      </w:r>
      <w:r w:rsidR="006E1ED1">
        <w:rPr>
          <w:rFonts w:ascii="Comic Sans MS" w:hAnsi="Comic Sans MS"/>
          <w:szCs w:val="24"/>
        </w:rPr>
        <w:t>choir</w:t>
      </w:r>
      <w:r w:rsidR="00540E6B">
        <w:rPr>
          <w:rFonts w:ascii="Comic Sans MS" w:hAnsi="Comic Sans MS"/>
          <w:szCs w:val="24"/>
        </w:rPr>
        <w:t xml:space="preserve">s from </w:t>
      </w:r>
      <w:r w:rsidRPr="00906D24">
        <w:rPr>
          <w:rFonts w:ascii="Comic Sans MS" w:hAnsi="Comic Sans MS"/>
          <w:szCs w:val="24"/>
        </w:rPr>
        <w:t>Chantil</w:t>
      </w:r>
      <w:r w:rsidR="00540E6B">
        <w:rPr>
          <w:rFonts w:ascii="Comic Sans MS" w:hAnsi="Comic Sans MS"/>
          <w:szCs w:val="24"/>
        </w:rPr>
        <w:t xml:space="preserve">ly and </w:t>
      </w:r>
      <w:r w:rsidR="00C90404">
        <w:rPr>
          <w:rFonts w:ascii="Comic Sans MS" w:hAnsi="Comic Sans MS"/>
          <w:szCs w:val="24"/>
        </w:rPr>
        <w:t>from their twin towns of</w:t>
      </w:r>
      <w:r w:rsidRPr="00906D24">
        <w:rPr>
          <w:rFonts w:ascii="Comic Sans MS" w:hAnsi="Comic Sans MS"/>
          <w:szCs w:val="24"/>
        </w:rPr>
        <w:t xml:space="preserve"> </w:t>
      </w:r>
      <w:proofErr w:type="spellStart"/>
      <w:r w:rsidR="00C90404" w:rsidRPr="00656F09">
        <w:rPr>
          <w:rFonts w:ascii="Comic Sans MS" w:hAnsi="Comic Sans MS"/>
          <w:szCs w:val="24"/>
        </w:rPr>
        <w:t>Wat</w:t>
      </w:r>
      <w:r w:rsidR="00C90404">
        <w:rPr>
          <w:rFonts w:ascii="Comic Sans MS" w:hAnsi="Comic Sans MS"/>
          <w:szCs w:val="24"/>
        </w:rPr>
        <w:t>ermael-Boitsfort</w:t>
      </w:r>
      <w:proofErr w:type="spellEnd"/>
      <w:r w:rsidR="00C90404">
        <w:rPr>
          <w:rFonts w:ascii="Comic Sans MS" w:hAnsi="Comic Sans MS"/>
          <w:szCs w:val="24"/>
        </w:rPr>
        <w:t xml:space="preserve"> and </w:t>
      </w:r>
      <w:proofErr w:type="spellStart"/>
      <w:r w:rsidR="00C90404">
        <w:rPr>
          <w:rFonts w:ascii="Comic Sans MS" w:hAnsi="Comic Sans MS"/>
          <w:szCs w:val="24"/>
        </w:rPr>
        <w:t>Überlingen</w:t>
      </w:r>
      <w:proofErr w:type="spellEnd"/>
      <w:r w:rsidRPr="00906D24">
        <w:rPr>
          <w:rFonts w:ascii="Comic Sans MS" w:hAnsi="Comic Sans MS"/>
          <w:szCs w:val="24"/>
        </w:rPr>
        <w:t xml:space="preserve"> to </w:t>
      </w:r>
      <w:r w:rsidR="00540E6B">
        <w:rPr>
          <w:rFonts w:ascii="Comic Sans MS" w:hAnsi="Comic Sans MS"/>
          <w:szCs w:val="24"/>
        </w:rPr>
        <w:t xml:space="preserve">Epsom and Ewell for the </w:t>
      </w:r>
      <w:r w:rsidR="008E003E">
        <w:rPr>
          <w:rFonts w:ascii="Comic Sans MS" w:hAnsi="Comic Sans MS"/>
          <w:szCs w:val="24"/>
        </w:rPr>
        <w:t xml:space="preserve">Twin Towns </w:t>
      </w:r>
      <w:r w:rsidR="00540E6B">
        <w:rPr>
          <w:rFonts w:ascii="Comic Sans MS" w:hAnsi="Comic Sans MS"/>
          <w:szCs w:val="24"/>
        </w:rPr>
        <w:t>Choral F</w:t>
      </w:r>
      <w:r w:rsidR="006E1ED1">
        <w:rPr>
          <w:rFonts w:ascii="Comic Sans MS" w:hAnsi="Comic Sans MS"/>
          <w:szCs w:val="24"/>
        </w:rPr>
        <w:t xml:space="preserve">estival. This will </w:t>
      </w:r>
      <w:r w:rsidRPr="00906D24">
        <w:rPr>
          <w:rFonts w:ascii="Comic Sans MS" w:hAnsi="Comic Sans MS"/>
          <w:szCs w:val="24"/>
        </w:rPr>
        <w:t xml:space="preserve">give us a chance to mark 20 years of twinning, which occurs in 2015 or 2016 depending on which side of the Channel you are on! </w:t>
      </w:r>
      <w:r w:rsidR="00540E6B">
        <w:rPr>
          <w:rFonts w:ascii="Comic Sans MS" w:hAnsi="Comic Sans MS"/>
          <w:szCs w:val="24"/>
        </w:rPr>
        <w:t xml:space="preserve"> </w:t>
      </w:r>
      <w:r w:rsidRPr="00906D24">
        <w:rPr>
          <w:rFonts w:ascii="Comic Sans MS" w:hAnsi="Comic Sans MS"/>
          <w:szCs w:val="24"/>
        </w:rPr>
        <w:t>You will find an up</w:t>
      </w:r>
      <w:r w:rsidR="00354B55">
        <w:rPr>
          <w:rFonts w:ascii="Comic Sans MS" w:hAnsi="Comic Sans MS"/>
          <w:szCs w:val="24"/>
        </w:rPr>
        <w:t>date about the Choral F</w:t>
      </w:r>
      <w:r w:rsidR="00540E6B">
        <w:rPr>
          <w:rFonts w:ascii="Comic Sans MS" w:hAnsi="Comic Sans MS"/>
          <w:szCs w:val="24"/>
        </w:rPr>
        <w:t xml:space="preserve">estival </w:t>
      </w:r>
      <w:r w:rsidRPr="00906D24">
        <w:rPr>
          <w:rFonts w:ascii="Comic Sans MS" w:hAnsi="Comic Sans MS"/>
          <w:szCs w:val="24"/>
        </w:rPr>
        <w:t xml:space="preserve">in this newsletter. </w:t>
      </w:r>
      <w:r w:rsidR="00354B55">
        <w:rPr>
          <w:rFonts w:ascii="Comic Sans MS" w:hAnsi="Comic Sans MS"/>
          <w:szCs w:val="24"/>
        </w:rPr>
        <w:t xml:space="preserve"> </w:t>
      </w:r>
      <w:r w:rsidRPr="00906D24">
        <w:rPr>
          <w:rFonts w:ascii="Comic Sans MS" w:hAnsi="Comic Sans MS"/>
          <w:szCs w:val="24"/>
        </w:rPr>
        <w:t>If you are able to help even in a small way please let Diana Deavin know.</w:t>
      </w:r>
      <w:r w:rsidR="00540E6B">
        <w:rPr>
          <w:rFonts w:ascii="Comic Sans MS" w:hAnsi="Comic Sans MS"/>
          <w:szCs w:val="24"/>
        </w:rPr>
        <w:t xml:space="preserve">  Fundraising is going</w:t>
      </w:r>
      <w:r w:rsidRPr="00906D24">
        <w:rPr>
          <w:rFonts w:ascii="Comic Sans MS" w:hAnsi="Comic Sans MS"/>
          <w:szCs w:val="24"/>
        </w:rPr>
        <w:t xml:space="preserve"> well, but there is still a long way to go, and there are many opportunit</w:t>
      </w:r>
      <w:r w:rsidR="00540E6B">
        <w:rPr>
          <w:rFonts w:ascii="Comic Sans MS" w:hAnsi="Comic Sans MS"/>
          <w:szCs w:val="24"/>
        </w:rPr>
        <w:t>ies</w:t>
      </w:r>
      <w:r w:rsidRPr="00906D24">
        <w:rPr>
          <w:rFonts w:ascii="Comic Sans MS" w:hAnsi="Comic Sans MS"/>
          <w:szCs w:val="24"/>
        </w:rPr>
        <w:t xml:space="preserve"> to offer support for this exciting and important event for our Borough.</w:t>
      </w:r>
    </w:p>
    <w:p w:rsidR="00354B55" w:rsidRPr="00354B55" w:rsidRDefault="00540E6B" w:rsidP="00540E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omic Sans MS" w:hAnsi="Comic Sans MS"/>
          <w:szCs w:val="24"/>
        </w:rPr>
      </w:pPr>
      <w:r>
        <w:rPr>
          <w:rFonts w:ascii="Comic Sans MS" w:hAnsi="Comic Sans MS"/>
          <w:szCs w:val="24"/>
        </w:rPr>
        <w:t>Last</w:t>
      </w:r>
      <w:r w:rsidR="00906D24" w:rsidRPr="00906D24">
        <w:rPr>
          <w:rFonts w:ascii="Comic Sans MS" w:hAnsi="Comic Sans MS"/>
          <w:szCs w:val="24"/>
        </w:rPr>
        <w:t xml:space="preserve"> but not least many of</w:t>
      </w:r>
      <w:r w:rsidR="006E1ED1">
        <w:rPr>
          <w:rFonts w:ascii="Comic Sans MS" w:hAnsi="Comic Sans MS"/>
          <w:szCs w:val="24"/>
        </w:rPr>
        <w:t xml:space="preserve"> you will know that England has</w:t>
      </w:r>
      <w:r w:rsidR="00906D24" w:rsidRPr="00906D24">
        <w:rPr>
          <w:rFonts w:ascii="Comic Sans MS" w:hAnsi="Comic Sans MS"/>
          <w:szCs w:val="24"/>
        </w:rPr>
        <w:t xml:space="preserve"> qualified for the Euro 2016 football finals in France. </w:t>
      </w:r>
      <w:r w:rsidR="006E1ED1">
        <w:rPr>
          <w:rFonts w:ascii="Comic Sans MS" w:hAnsi="Comic Sans MS"/>
          <w:szCs w:val="24"/>
        </w:rPr>
        <w:t>It has been decided</w:t>
      </w:r>
      <w:r w:rsidR="00906D24" w:rsidRPr="00906D24">
        <w:rPr>
          <w:rFonts w:ascii="Comic Sans MS" w:hAnsi="Comic Sans MS"/>
          <w:szCs w:val="24"/>
        </w:rPr>
        <w:t xml:space="preserve"> the team will be based in Chantilly throughout their stay in the tournament - hopef</w:t>
      </w:r>
      <w:r>
        <w:rPr>
          <w:rFonts w:ascii="Comic Sans MS" w:hAnsi="Comic Sans MS"/>
          <w:szCs w:val="24"/>
        </w:rPr>
        <w:t xml:space="preserve">ully longer than the rugby team </w:t>
      </w:r>
      <w:r w:rsidR="00906D24" w:rsidRPr="00906D24">
        <w:rPr>
          <w:rFonts w:ascii="Comic Sans MS" w:hAnsi="Comic Sans MS"/>
          <w:szCs w:val="24"/>
        </w:rPr>
        <w:t xml:space="preserve">- using the facilities of the luxurious </w:t>
      </w:r>
      <w:proofErr w:type="spellStart"/>
      <w:r w:rsidR="00906D24" w:rsidRPr="00906D24">
        <w:rPr>
          <w:rFonts w:ascii="Comic Sans MS" w:hAnsi="Comic Sans MS"/>
          <w:szCs w:val="24"/>
        </w:rPr>
        <w:t>Auberge</w:t>
      </w:r>
      <w:proofErr w:type="spellEnd"/>
      <w:r w:rsidR="00906D24" w:rsidRPr="00906D24">
        <w:rPr>
          <w:rFonts w:ascii="Comic Sans MS" w:hAnsi="Comic Sans MS"/>
          <w:szCs w:val="24"/>
        </w:rPr>
        <w:t xml:space="preserve"> du </w:t>
      </w:r>
      <w:proofErr w:type="spellStart"/>
      <w:r w:rsidR="00906D24" w:rsidRPr="00906D24">
        <w:rPr>
          <w:rFonts w:ascii="Comic Sans MS" w:hAnsi="Comic Sans MS"/>
          <w:szCs w:val="24"/>
        </w:rPr>
        <w:t>Jeu</w:t>
      </w:r>
      <w:proofErr w:type="spellEnd"/>
      <w:r w:rsidR="00906D24" w:rsidRPr="00906D24">
        <w:rPr>
          <w:rFonts w:ascii="Comic Sans MS" w:hAnsi="Comic Sans MS"/>
          <w:szCs w:val="24"/>
        </w:rPr>
        <w:t xml:space="preserve"> de </w:t>
      </w:r>
      <w:proofErr w:type="spellStart"/>
      <w:r w:rsidR="00906D24" w:rsidRPr="00906D24">
        <w:rPr>
          <w:rFonts w:ascii="Comic Sans MS" w:hAnsi="Comic Sans MS"/>
          <w:szCs w:val="24"/>
        </w:rPr>
        <w:t>Paume</w:t>
      </w:r>
      <w:proofErr w:type="spellEnd"/>
      <w:r w:rsidR="00906D24" w:rsidRPr="00906D24">
        <w:rPr>
          <w:rFonts w:ascii="Comic Sans MS" w:hAnsi="Comic Sans MS"/>
          <w:szCs w:val="24"/>
        </w:rPr>
        <w:t xml:space="preserve"> hotel. To mark the occasion Epsom &amp; Ewell Football Club have </w:t>
      </w:r>
      <w:r>
        <w:rPr>
          <w:rFonts w:ascii="Comic Sans MS" w:hAnsi="Comic Sans MS"/>
          <w:szCs w:val="24"/>
        </w:rPr>
        <w:t>been invited to take part in a </w:t>
      </w:r>
      <w:r w:rsidR="00906D24" w:rsidRPr="00906D24">
        <w:rPr>
          <w:rFonts w:ascii="Comic Sans MS" w:hAnsi="Comic Sans MS"/>
          <w:szCs w:val="24"/>
        </w:rPr>
        <w:t xml:space="preserve">small tournament with other twinning teams next June in Chantilly. </w:t>
      </w:r>
      <w:r>
        <w:rPr>
          <w:rFonts w:ascii="Comic Sans MS" w:hAnsi="Comic Sans MS"/>
          <w:szCs w:val="24"/>
        </w:rPr>
        <w:t xml:space="preserve"> </w:t>
      </w:r>
      <w:r w:rsidR="00906D24" w:rsidRPr="00906D24">
        <w:rPr>
          <w:rFonts w:ascii="Comic Sans MS" w:hAnsi="Comic Sans MS"/>
          <w:szCs w:val="24"/>
        </w:rPr>
        <w:t>It should be an exciting opportunity fo</w:t>
      </w:r>
      <w:r w:rsidR="006E1ED1">
        <w:rPr>
          <w:rFonts w:ascii="Comic Sans MS" w:hAnsi="Comic Sans MS"/>
          <w:szCs w:val="24"/>
        </w:rPr>
        <w:t>r them and a chance for us all </w:t>
      </w:r>
      <w:r w:rsidR="00906D24" w:rsidRPr="00906D24">
        <w:rPr>
          <w:rFonts w:ascii="Comic Sans MS" w:hAnsi="Comic Sans MS"/>
          <w:szCs w:val="24"/>
        </w:rPr>
        <w:t>to build new links with our twin town.</w:t>
      </w:r>
    </w:p>
    <w:p w:rsidR="004E7BB9" w:rsidRPr="006E1ED1" w:rsidRDefault="00D635ED" w:rsidP="006E1ED1">
      <w:pPr>
        <w:shd w:val="clear" w:color="auto" w:fill="FFFFFF"/>
        <w:jc w:val="right"/>
        <w:rPr>
          <w:rFonts w:ascii="Comic Sans MS" w:eastAsia="Times New Roman" w:hAnsi="Comic Sans MS" w:cs="Helvetica"/>
          <w:sz w:val="20"/>
          <w:szCs w:val="20"/>
        </w:rPr>
      </w:pPr>
      <w:r w:rsidRPr="005646D2">
        <w:rPr>
          <w:rFonts w:ascii="Comic Sans MS" w:eastAsia="Times New Roman" w:hAnsi="Comic Sans MS" w:cs="Helvetica"/>
          <w:sz w:val="20"/>
          <w:szCs w:val="20"/>
        </w:rPr>
        <w:lastRenderedPageBreak/>
        <w:t>Cllr. Clive Woodbridge</w:t>
      </w:r>
      <w:r w:rsidR="005646D2" w:rsidRPr="005646D2">
        <w:rPr>
          <w:rFonts w:ascii="Comic Sans MS" w:eastAsia="Times New Roman" w:hAnsi="Comic Sans MS" w:cs="Helvetica"/>
          <w:sz w:val="20"/>
          <w:szCs w:val="20"/>
        </w:rPr>
        <w:t xml:space="preserve">, </w:t>
      </w:r>
      <w:r w:rsidR="0092236E">
        <w:rPr>
          <w:rFonts w:ascii="Comic Sans MS" w:eastAsia="Times New Roman" w:hAnsi="Comic Sans MS" w:cs="Helvetica"/>
          <w:sz w:val="20"/>
          <w:szCs w:val="20"/>
        </w:rPr>
        <w:t>Chairma</w:t>
      </w:r>
      <w:r w:rsidR="00D62838">
        <w:rPr>
          <w:rFonts w:ascii="Comic Sans MS" w:eastAsia="Times New Roman" w:hAnsi="Comic Sans MS" w:cs="Helvetica"/>
          <w:sz w:val="20"/>
          <w:szCs w:val="20"/>
        </w:rPr>
        <w:t>n</w:t>
      </w:r>
    </w:p>
    <w:p w:rsidR="004E7BB9" w:rsidRDefault="004E7BB9" w:rsidP="004E7BB9">
      <w:pPr>
        <w:jc w:val="center"/>
        <w:outlineLvl w:val="0"/>
        <w:rPr>
          <w:rFonts w:ascii="Comic Sans MS" w:hAnsi="Comic Sans MS" w:cs="Arial"/>
          <w:b/>
          <w:sz w:val="28"/>
          <w:szCs w:val="28"/>
        </w:rPr>
      </w:pPr>
      <w:r>
        <w:rPr>
          <w:rFonts w:ascii="Comic Sans MS" w:hAnsi="Comic Sans MS" w:cs="Arial"/>
          <w:b/>
          <w:sz w:val="28"/>
          <w:szCs w:val="28"/>
        </w:rPr>
        <w:t>Twinning Association AGM – Tuesday 23 June</w:t>
      </w:r>
    </w:p>
    <w:p w:rsidR="004E7BB9" w:rsidRPr="0081779F" w:rsidRDefault="004E7BB9" w:rsidP="004E7BB9">
      <w:pPr>
        <w:jc w:val="center"/>
        <w:outlineLvl w:val="0"/>
        <w:rPr>
          <w:rFonts w:ascii="Comic Sans MS" w:hAnsi="Comic Sans MS" w:cs="Arial"/>
          <w:b/>
          <w:sz w:val="16"/>
          <w:szCs w:val="16"/>
        </w:rPr>
      </w:pPr>
      <w:r>
        <w:rPr>
          <w:rFonts w:ascii="Comic Sans MS" w:hAnsi="Comic Sans MS" w:cs="Arial"/>
          <w:b/>
          <w:sz w:val="16"/>
          <w:szCs w:val="16"/>
        </w:rPr>
        <w:t xml:space="preserve">  </w:t>
      </w:r>
    </w:p>
    <w:p w:rsidR="004E7BB9" w:rsidRPr="00162812" w:rsidRDefault="004E7BB9" w:rsidP="00492C93">
      <w:pPr>
        <w:jc w:val="both"/>
        <w:outlineLvl w:val="0"/>
        <w:rPr>
          <w:rFonts w:ascii="Comic Sans MS" w:hAnsi="Comic Sans MS" w:cs="Arial"/>
        </w:rPr>
      </w:pPr>
      <w:r w:rsidRPr="00162812">
        <w:rPr>
          <w:rFonts w:ascii="Comic Sans MS" w:hAnsi="Comic Sans MS" w:cs="Arial"/>
        </w:rPr>
        <w:t>Our Annual General Meeting was held at the Town Hall on Tuesday 23</w:t>
      </w:r>
      <w:r w:rsidRPr="00162812">
        <w:rPr>
          <w:rFonts w:ascii="Comic Sans MS" w:hAnsi="Comic Sans MS" w:cs="Arial"/>
          <w:vertAlign w:val="superscript"/>
        </w:rPr>
        <w:t>rd</w:t>
      </w:r>
      <w:r w:rsidRPr="00162812">
        <w:rPr>
          <w:rFonts w:ascii="Comic Sans MS" w:hAnsi="Comic Sans MS" w:cs="Arial"/>
        </w:rPr>
        <w:t xml:space="preserve"> June.  </w:t>
      </w:r>
    </w:p>
    <w:p w:rsidR="00162812" w:rsidRPr="00162812" w:rsidRDefault="00672B1F" w:rsidP="00492C93">
      <w:pPr>
        <w:shd w:val="clear" w:color="auto" w:fill="FFFFFF"/>
        <w:jc w:val="both"/>
        <w:rPr>
          <w:rFonts w:ascii="Comic Sans MS" w:hAnsi="Comic Sans MS" w:cs="Arial"/>
          <w:bCs/>
        </w:rPr>
      </w:pPr>
      <w:r w:rsidRPr="00162812">
        <w:rPr>
          <w:rFonts w:ascii="Comic Sans MS" w:hAnsi="Comic Sans MS" w:cs="Arial"/>
        </w:rPr>
        <w:t>O</w:t>
      </w:r>
      <w:r w:rsidR="004B583B">
        <w:rPr>
          <w:rFonts w:ascii="Comic Sans MS" w:hAnsi="Comic Sans MS" w:cs="Arial"/>
        </w:rPr>
        <w:t>ur Chair</w:t>
      </w:r>
      <w:r w:rsidR="00162812" w:rsidRPr="00162812">
        <w:rPr>
          <w:rFonts w:ascii="Comic Sans MS" w:hAnsi="Comic Sans MS" w:cs="Arial"/>
        </w:rPr>
        <w:t xml:space="preserve"> </w:t>
      </w:r>
      <w:r w:rsidR="00162812" w:rsidRPr="00162812">
        <w:rPr>
          <w:rFonts w:ascii="Comic Sans MS" w:hAnsi="Comic Sans MS" w:cs="Arial"/>
          <w:bCs/>
        </w:rPr>
        <w:t xml:space="preserve">Clive introduced the new Mayor, Cllr Chris Frost who made a statement, saying our Association is another example of those who give so much </w:t>
      </w:r>
      <w:r w:rsidR="00D62838">
        <w:rPr>
          <w:rFonts w:ascii="Comic Sans MS" w:hAnsi="Comic Sans MS" w:cs="Arial"/>
          <w:bCs/>
        </w:rPr>
        <w:t>to the Borough. Volunteers keep</w:t>
      </w:r>
      <w:r w:rsidR="00106319">
        <w:rPr>
          <w:rFonts w:ascii="Comic Sans MS" w:hAnsi="Comic Sans MS" w:cs="Arial"/>
          <w:bCs/>
        </w:rPr>
        <w:t xml:space="preserve"> </w:t>
      </w:r>
      <w:r w:rsidR="00D62838">
        <w:rPr>
          <w:rFonts w:ascii="Comic Sans MS" w:hAnsi="Comic Sans MS" w:cs="Arial"/>
          <w:bCs/>
        </w:rPr>
        <w:t>Twinning alive</w:t>
      </w:r>
      <w:r w:rsidR="00106319">
        <w:rPr>
          <w:rFonts w:ascii="Comic Sans MS" w:hAnsi="Comic Sans MS" w:cs="Arial"/>
          <w:bCs/>
        </w:rPr>
        <w:t xml:space="preserve"> he said, and</w:t>
      </w:r>
      <w:r w:rsidR="00D62838">
        <w:rPr>
          <w:rFonts w:ascii="Comic Sans MS" w:hAnsi="Comic Sans MS" w:cs="Arial"/>
          <w:bCs/>
        </w:rPr>
        <w:t xml:space="preserve"> complimented</w:t>
      </w:r>
      <w:r w:rsidR="00162812" w:rsidRPr="00162812">
        <w:rPr>
          <w:rFonts w:ascii="Comic Sans MS" w:hAnsi="Comic Sans MS" w:cs="Arial"/>
          <w:bCs/>
        </w:rPr>
        <w:t xml:space="preserve"> them for their contribution.</w:t>
      </w:r>
    </w:p>
    <w:p w:rsidR="00B50543" w:rsidRDefault="00162812" w:rsidP="00492C93">
      <w:pPr>
        <w:jc w:val="both"/>
        <w:outlineLvl w:val="0"/>
        <w:rPr>
          <w:rFonts w:ascii="Comic Sans MS" w:hAnsi="Comic Sans MS" w:cs="Arial"/>
        </w:rPr>
      </w:pPr>
      <w:r>
        <w:rPr>
          <w:rFonts w:ascii="Comic Sans MS" w:hAnsi="Comic Sans MS" w:cs="Arial"/>
        </w:rPr>
        <w:t xml:space="preserve">Clive then </w:t>
      </w:r>
      <w:r w:rsidR="00672B1F" w:rsidRPr="00162812">
        <w:rPr>
          <w:rFonts w:ascii="Comic Sans MS" w:hAnsi="Comic Sans MS" w:cs="Arial"/>
        </w:rPr>
        <w:t>gave his</w:t>
      </w:r>
      <w:r w:rsidR="00106319">
        <w:rPr>
          <w:rFonts w:ascii="Comic Sans MS" w:hAnsi="Comic Sans MS" w:cs="Arial"/>
        </w:rPr>
        <w:t xml:space="preserve"> Chairman’s</w:t>
      </w:r>
      <w:r w:rsidR="00672B1F" w:rsidRPr="00162812">
        <w:rPr>
          <w:rFonts w:ascii="Comic Sans MS" w:hAnsi="Comic Sans MS" w:cs="Arial"/>
        </w:rPr>
        <w:t xml:space="preserve"> report on </w:t>
      </w:r>
      <w:r w:rsidR="004E7BB9" w:rsidRPr="00162812">
        <w:rPr>
          <w:rFonts w:ascii="Comic Sans MS" w:hAnsi="Comic Sans MS" w:cs="Arial"/>
        </w:rPr>
        <w:t>our activities over the past year, and also our plans for the coming year</w:t>
      </w:r>
      <w:r w:rsidR="00D62838">
        <w:rPr>
          <w:rFonts w:ascii="Comic Sans MS" w:hAnsi="Comic Sans MS" w:cs="Arial"/>
        </w:rPr>
        <w:t xml:space="preserve"> </w:t>
      </w:r>
      <w:r w:rsidR="004E7BB9" w:rsidRPr="00162812">
        <w:rPr>
          <w:rFonts w:ascii="Comic Sans MS" w:hAnsi="Comic Sans MS" w:cs="Arial"/>
        </w:rPr>
        <w:t xml:space="preserve">2016 </w:t>
      </w:r>
      <w:r w:rsidR="00D62838">
        <w:rPr>
          <w:rFonts w:ascii="Comic Sans MS" w:hAnsi="Comic Sans MS" w:cs="Arial"/>
        </w:rPr>
        <w:t xml:space="preserve">which </w:t>
      </w:r>
      <w:r w:rsidR="004E7BB9" w:rsidRPr="00162812">
        <w:rPr>
          <w:rFonts w:ascii="Comic Sans MS" w:hAnsi="Comic Sans MS" w:cs="Arial"/>
        </w:rPr>
        <w:t>is going to be a particularly challenging year for Epsom, when we will host the</w:t>
      </w:r>
      <w:r w:rsidR="00D62838">
        <w:rPr>
          <w:rFonts w:ascii="Comic Sans MS" w:hAnsi="Comic Sans MS" w:cs="Arial"/>
        </w:rPr>
        <w:t xml:space="preserve"> Twin Towns Choral Festival.  We </w:t>
      </w:r>
      <w:r w:rsidR="004E7BB9" w:rsidRPr="00162812">
        <w:rPr>
          <w:rFonts w:ascii="Comic Sans MS" w:hAnsi="Comic Sans MS" w:cs="Arial"/>
        </w:rPr>
        <w:t>will be looking for a lot of support from</w:t>
      </w:r>
      <w:r w:rsidR="00672B1F" w:rsidRPr="00162812">
        <w:rPr>
          <w:rFonts w:ascii="Comic Sans MS" w:hAnsi="Comic Sans MS" w:cs="Arial"/>
        </w:rPr>
        <w:t xml:space="preserve"> members and from</w:t>
      </w:r>
      <w:r w:rsidR="004E7BB9" w:rsidRPr="00162812">
        <w:rPr>
          <w:rFonts w:ascii="Comic Sans MS" w:hAnsi="Comic Sans MS" w:cs="Arial"/>
        </w:rPr>
        <w:t xml:space="preserve"> everyone in the Borough to make this a success. </w:t>
      </w:r>
    </w:p>
    <w:p w:rsidR="00162812" w:rsidRPr="00162812" w:rsidRDefault="00162812" w:rsidP="004E7BB9">
      <w:pPr>
        <w:outlineLvl w:val="0"/>
        <w:rPr>
          <w:rFonts w:ascii="Comic Sans MS" w:hAnsi="Comic Sans MS" w:cs="Arial"/>
          <w:sz w:val="16"/>
          <w:szCs w:val="16"/>
        </w:rPr>
      </w:pPr>
    </w:p>
    <w:p w:rsidR="004E7BB9" w:rsidRDefault="004E7BB9" w:rsidP="004E7BB9">
      <w:pPr>
        <w:jc w:val="right"/>
        <w:outlineLvl w:val="0"/>
        <w:rPr>
          <w:rFonts w:ascii="Comic Sans MS" w:hAnsi="Comic Sans MS" w:cs="Arial"/>
          <w:sz w:val="20"/>
          <w:szCs w:val="20"/>
        </w:rPr>
      </w:pPr>
      <w:r>
        <w:rPr>
          <w:rFonts w:ascii="Comic Sans MS" w:hAnsi="Comic Sans MS" w:cs="Arial"/>
          <w:sz w:val="20"/>
          <w:szCs w:val="20"/>
        </w:rPr>
        <w:t>Margaret Nightingale, Secretary</w:t>
      </w:r>
    </w:p>
    <w:p w:rsidR="00316531" w:rsidRPr="00316531" w:rsidRDefault="00316531" w:rsidP="00316531">
      <w:pPr>
        <w:shd w:val="clear" w:color="auto" w:fill="FFFFFF"/>
        <w:rPr>
          <w:rFonts w:ascii="Comic Sans MS" w:hAnsi="Comic Sans MS" w:cs="Arial"/>
          <w:bCs/>
          <w:sz w:val="28"/>
          <w:szCs w:val="28"/>
        </w:rPr>
      </w:pPr>
    </w:p>
    <w:p w:rsidR="00156C61" w:rsidRDefault="00156C61" w:rsidP="0092449C">
      <w:pPr>
        <w:shd w:val="clear" w:color="auto" w:fill="FFFFFF"/>
        <w:jc w:val="center"/>
        <w:rPr>
          <w:rFonts w:ascii="Comic Sans MS" w:hAnsi="Comic Sans MS" w:cs="Arial"/>
          <w:b/>
          <w:bCs/>
          <w:sz w:val="28"/>
          <w:szCs w:val="28"/>
        </w:rPr>
      </w:pPr>
      <w:r>
        <w:rPr>
          <w:rFonts w:ascii="Comic Sans MS" w:hAnsi="Comic Sans MS" w:cs="Arial"/>
          <w:b/>
          <w:bCs/>
          <w:sz w:val="28"/>
          <w:szCs w:val="28"/>
        </w:rPr>
        <w:t>Fundraising Events for the Choral Festival</w:t>
      </w:r>
    </w:p>
    <w:p w:rsidR="00F37422" w:rsidRPr="00F37422" w:rsidRDefault="00F37422" w:rsidP="0092449C">
      <w:pPr>
        <w:shd w:val="clear" w:color="auto" w:fill="FFFFFF"/>
        <w:jc w:val="center"/>
        <w:rPr>
          <w:rFonts w:ascii="Comic Sans MS" w:hAnsi="Comic Sans MS" w:cs="Arial"/>
          <w:b/>
          <w:bCs/>
          <w:sz w:val="16"/>
          <w:szCs w:val="16"/>
        </w:rPr>
      </w:pPr>
    </w:p>
    <w:p w:rsidR="00F37422" w:rsidRDefault="00F37422" w:rsidP="00F37422">
      <w:pPr>
        <w:shd w:val="clear" w:color="auto" w:fill="FFFFFF"/>
        <w:rPr>
          <w:rFonts w:ascii="Comic Sans MS" w:hAnsi="Comic Sans MS" w:cs="Arial"/>
          <w:bCs/>
        </w:rPr>
      </w:pPr>
      <w:r w:rsidRPr="00F37422">
        <w:rPr>
          <w:rFonts w:ascii="Comic Sans MS" w:hAnsi="Comic Sans MS" w:cs="Arial"/>
          <w:bCs/>
        </w:rPr>
        <w:t>Recently members’ have held various events at the</w:t>
      </w:r>
      <w:r w:rsidR="006D53B2">
        <w:rPr>
          <w:rFonts w:ascii="Comic Sans MS" w:hAnsi="Comic Sans MS" w:cs="Arial"/>
          <w:bCs/>
        </w:rPr>
        <w:t>ir homes to help raising funds for</w:t>
      </w:r>
      <w:r w:rsidRPr="00F37422">
        <w:rPr>
          <w:rFonts w:ascii="Comic Sans MS" w:hAnsi="Comic Sans MS" w:cs="Arial"/>
          <w:bCs/>
        </w:rPr>
        <w:t xml:space="preserve"> the Choral Festival next year.</w:t>
      </w:r>
    </w:p>
    <w:p w:rsidR="00F37422" w:rsidRPr="00F37422" w:rsidRDefault="00F37422" w:rsidP="00F37422">
      <w:pPr>
        <w:shd w:val="clear" w:color="auto" w:fill="FFFFFF"/>
        <w:rPr>
          <w:rFonts w:ascii="Comic Sans MS" w:hAnsi="Comic Sans MS" w:cs="Arial"/>
          <w:bCs/>
          <w:sz w:val="16"/>
          <w:szCs w:val="16"/>
        </w:rPr>
      </w:pPr>
    </w:p>
    <w:p w:rsidR="00844447" w:rsidRPr="00156C61" w:rsidRDefault="00316531" w:rsidP="00156C61">
      <w:pPr>
        <w:shd w:val="clear" w:color="auto" w:fill="FFFFFF"/>
        <w:rPr>
          <w:rFonts w:ascii="Comic Sans MS" w:hAnsi="Comic Sans MS" w:cs="Arial"/>
          <w:b/>
          <w:bCs/>
        </w:rPr>
      </w:pPr>
      <w:r w:rsidRPr="00156C61">
        <w:rPr>
          <w:rFonts w:ascii="Comic Sans MS" w:hAnsi="Comic Sans MS" w:cs="Arial"/>
          <w:b/>
          <w:bCs/>
        </w:rPr>
        <w:t>Barbecue at Madan Cottage</w:t>
      </w:r>
      <w:r w:rsidR="00162812" w:rsidRPr="00156C61">
        <w:rPr>
          <w:rFonts w:ascii="Comic Sans MS" w:hAnsi="Comic Sans MS" w:cs="Arial"/>
          <w:b/>
          <w:bCs/>
        </w:rPr>
        <w:t xml:space="preserve"> </w:t>
      </w:r>
      <w:r w:rsidR="00867341" w:rsidRPr="00156C61">
        <w:rPr>
          <w:rFonts w:ascii="Comic Sans MS" w:hAnsi="Comic Sans MS" w:cs="Arial"/>
          <w:b/>
          <w:bCs/>
        </w:rPr>
        <w:t>–</w:t>
      </w:r>
      <w:r w:rsidR="00162812" w:rsidRPr="00156C61">
        <w:rPr>
          <w:rFonts w:ascii="Comic Sans MS" w:hAnsi="Comic Sans MS" w:cs="Arial"/>
          <w:b/>
          <w:bCs/>
        </w:rPr>
        <w:t xml:space="preserve"> </w:t>
      </w:r>
      <w:r w:rsidR="00867341" w:rsidRPr="00156C61">
        <w:rPr>
          <w:rFonts w:ascii="Comic Sans MS" w:hAnsi="Comic Sans MS" w:cs="Arial"/>
          <w:b/>
          <w:bCs/>
        </w:rPr>
        <w:t>Saturday 18 July</w:t>
      </w:r>
    </w:p>
    <w:p w:rsidR="00672B1F" w:rsidRPr="00B50543" w:rsidRDefault="00316531" w:rsidP="00492C93">
      <w:pPr>
        <w:shd w:val="clear" w:color="auto" w:fill="FFFFFF"/>
        <w:jc w:val="both"/>
        <w:rPr>
          <w:rFonts w:ascii="Comic Sans MS" w:hAnsi="Comic Sans MS" w:cs="Arial"/>
          <w:bCs/>
        </w:rPr>
      </w:pPr>
      <w:r w:rsidRPr="00B50543">
        <w:rPr>
          <w:rFonts w:ascii="Comic Sans MS" w:hAnsi="Comic Sans MS" w:cs="Arial"/>
          <w:bCs/>
        </w:rPr>
        <w:t>Fifty people joined Clive and Anne in their garden on one of the few very hot days of the summer, for a fund-raising barbecue. Clive worked over the hot coals to feed us all, with salads and puddings supplied by Diana Deavin, Josie Bobbitt and Carol Thorley, and tombo</w:t>
      </w:r>
      <w:r w:rsidR="00672B1F" w:rsidRPr="00B50543">
        <w:rPr>
          <w:rFonts w:ascii="Comic Sans MS" w:hAnsi="Comic Sans MS" w:cs="Arial"/>
          <w:bCs/>
        </w:rPr>
        <w:t xml:space="preserve">la gifts supplied by </w:t>
      </w:r>
      <w:r w:rsidR="001833A3" w:rsidRPr="00B50543">
        <w:rPr>
          <w:rFonts w:ascii="Comic Sans MS" w:hAnsi="Comic Sans MS" w:cs="Arial"/>
          <w:bCs/>
        </w:rPr>
        <w:t>ou</w:t>
      </w:r>
      <w:r w:rsidR="00163D30" w:rsidRPr="00B50543">
        <w:rPr>
          <w:rFonts w:ascii="Comic Sans MS" w:hAnsi="Comic Sans MS" w:cs="Arial"/>
          <w:bCs/>
        </w:rPr>
        <w:t>r members</w:t>
      </w:r>
      <w:r w:rsidR="001833A3" w:rsidRPr="00B50543">
        <w:rPr>
          <w:rFonts w:ascii="Comic Sans MS" w:hAnsi="Comic Sans MS" w:cs="Arial"/>
          <w:bCs/>
        </w:rPr>
        <w:t>.</w:t>
      </w:r>
    </w:p>
    <w:p w:rsidR="00316531" w:rsidRDefault="00316531" w:rsidP="00492C93">
      <w:pPr>
        <w:shd w:val="clear" w:color="auto" w:fill="FFFFFF"/>
        <w:jc w:val="both"/>
        <w:rPr>
          <w:rFonts w:ascii="Comic Sans MS" w:hAnsi="Comic Sans MS" w:cs="Arial"/>
          <w:bCs/>
        </w:rPr>
      </w:pPr>
      <w:r w:rsidRPr="00B50543">
        <w:rPr>
          <w:rFonts w:ascii="Comic Sans MS" w:hAnsi="Comic Sans MS" w:cs="Arial"/>
          <w:bCs/>
        </w:rPr>
        <w:t>We were thankful for the s</w:t>
      </w:r>
      <w:r w:rsidR="00163D30" w:rsidRPr="00B50543">
        <w:rPr>
          <w:rFonts w:ascii="Comic Sans MS" w:hAnsi="Comic Sans MS" w:cs="Arial"/>
          <w:bCs/>
        </w:rPr>
        <w:t>hade from the gazebos as we enjoyed</w:t>
      </w:r>
      <w:r w:rsidRPr="00B50543">
        <w:rPr>
          <w:rFonts w:ascii="Comic Sans MS" w:hAnsi="Comic Sans MS" w:cs="Arial"/>
          <w:bCs/>
        </w:rPr>
        <w:t xml:space="preserve"> some very tasty foo</w:t>
      </w:r>
      <w:r w:rsidR="00163D30" w:rsidRPr="00B50543">
        <w:rPr>
          <w:rFonts w:ascii="Comic Sans MS" w:hAnsi="Comic Sans MS" w:cs="Arial"/>
          <w:bCs/>
        </w:rPr>
        <w:t>d. The games were played by everyone</w:t>
      </w:r>
      <w:r w:rsidRPr="00B50543">
        <w:rPr>
          <w:rFonts w:ascii="Comic Sans MS" w:hAnsi="Comic Sans MS" w:cs="Arial"/>
          <w:bCs/>
        </w:rPr>
        <w:t xml:space="preserve"> with many winners. All in all </w:t>
      </w:r>
      <w:r w:rsidR="00844447" w:rsidRPr="00B50543">
        <w:rPr>
          <w:rFonts w:ascii="Comic Sans MS" w:hAnsi="Comic Sans MS" w:cs="Arial"/>
          <w:bCs/>
        </w:rPr>
        <w:t xml:space="preserve">it was </w:t>
      </w:r>
      <w:r w:rsidRPr="00B50543">
        <w:rPr>
          <w:rFonts w:ascii="Comic Sans MS" w:hAnsi="Comic Sans MS" w:cs="Arial"/>
          <w:bCs/>
        </w:rPr>
        <w:t xml:space="preserve">a very pleasant way to spend a summer’s afternoon. </w:t>
      </w:r>
    </w:p>
    <w:p w:rsidR="00330641" w:rsidRPr="00A545AD" w:rsidRDefault="001B16A4" w:rsidP="00A545AD">
      <w:pPr>
        <w:shd w:val="clear" w:color="auto" w:fill="FFFFFF"/>
        <w:jc w:val="right"/>
        <w:rPr>
          <w:rFonts w:ascii="Comic Sans MS" w:hAnsi="Comic Sans MS" w:cs="Arial"/>
          <w:bCs/>
          <w:sz w:val="20"/>
          <w:szCs w:val="20"/>
        </w:rPr>
      </w:pPr>
      <w:r w:rsidRPr="001B16A4">
        <w:rPr>
          <w:rFonts w:ascii="Comic Sans MS" w:hAnsi="Comic Sans MS" w:cs="Arial"/>
          <w:bCs/>
          <w:sz w:val="20"/>
          <w:szCs w:val="20"/>
        </w:rPr>
        <w:t>Anne Richardson, Membership Secretary</w:t>
      </w:r>
    </w:p>
    <w:p w:rsidR="00BC2DC2" w:rsidRPr="00156C61" w:rsidRDefault="00163D30" w:rsidP="00156C61">
      <w:pPr>
        <w:shd w:val="clear" w:color="auto" w:fill="FFFFFF"/>
        <w:rPr>
          <w:rFonts w:ascii="Comic Sans MS" w:hAnsi="Comic Sans MS" w:cs="Arial"/>
          <w:b/>
          <w:bCs/>
        </w:rPr>
      </w:pPr>
      <w:r w:rsidRPr="00156C61">
        <w:rPr>
          <w:rFonts w:ascii="Comic Sans MS" w:hAnsi="Comic Sans MS" w:cs="Arial"/>
          <w:b/>
          <w:bCs/>
        </w:rPr>
        <w:t>Bank H</w:t>
      </w:r>
      <w:r w:rsidR="00330641" w:rsidRPr="00156C61">
        <w:rPr>
          <w:rFonts w:ascii="Comic Sans MS" w:hAnsi="Comic Sans MS" w:cs="Arial"/>
          <w:b/>
          <w:bCs/>
        </w:rPr>
        <w:t>oliday party – Monday 31</w:t>
      </w:r>
      <w:r w:rsidR="00330641" w:rsidRPr="00156C61">
        <w:rPr>
          <w:rFonts w:ascii="Comic Sans MS" w:hAnsi="Comic Sans MS" w:cs="Arial"/>
          <w:b/>
          <w:bCs/>
          <w:vertAlign w:val="superscript"/>
        </w:rPr>
        <w:t xml:space="preserve"> </w:t>
      </w:r>
      <w:r w:rsidR="00330641" w:rsidRPr="00156C61">
        <w:rPr>
          <w:rFonts w:ascii="Comic Sans MS" w:hAnsi="Comic Sans MS" w:cs="Arial"/>
          <w:b/>
          <w:bCs/>
        </w:rPr>
        <w:t>August</w:t>
      </w:r>
    </w:p>
    <w:p w:rsidR="00330641" w:rsidRDefault="00330641" w:rsidP="00492C93">
      <w:pPr>
        <w:shd w:val="clear" w:color="auto" w:fill="FFFFFF"/>
        <w:jc w:val="both"/>
        <w:rPr>
          <w:rFonts w:ascii="Comic Sans MS" w:hAnsi="Comic Sans MS" w:cs="Arial"/>
          <w:bCs/>
        </w:rPr>
      </w:pPr>
      <w:r w:rsidRPr="00B50543">
        <w:rPr>
          <w:rFonts w:ascii="Comic Sans MS" w:hAnsi="Comic Sans MS" w:cs="Arial"/>
          <w:bCs/>
        </w:rPr>
        <w:t>Sadly</w:t>
      </w:r>
      <w:r w:rsidR="00163D30" w:rsidRPr="00B50543">
        <w:rPr>
          <w:rFonts w:ascii="Comic Sans MS" w:hAnsi="Comic Sans MS" w:cs="Arial"/>
          <w:bCs/>
        </w:rPr>
        <w:t xml:space="preserve"> it</w:t>
      </w:r>
      <w:r w:rsidR="00BC2DC2">
        <w:rPr>
          <w:rFonts w:ascii="Comic Sans MS" w:hAnsi="Comic Sans MS" w:cs="Arial"/>
          <w:bCs/>
        </w:rPr>
        <w:t xml:space="preserve"> poured with rain </w:t>
      </w:r>
      <w:r w:rsidRPr="00B50543">
        <w:rPr>
          <w:rFonts w:ascii="Comic Sans MS" w:hAnsi="Comic Sans MS" w:cs="Arial"/>
          <w:bCs/>
        </w:rPr>
        <w:t>August bank holiday, and the event was only saved b</w:t>
      </w:r>
      <w:r w:rsidR="00B50543" w:rsidRPr="00B50543">
        <w:rPr>
          <w:rFonts w:ascii="Comic Sans MS" w:hAnsi="Comic Sans MS" w:cs="Arial"/>
          <w:bCs/>
        </w:rPr>
        <w:t xml:space="preserve">y the tent which Brian Angus </w:t>
      </w:r>
      <w:r w:rsidRPr="00B50543">
        <w:rPr>
          <w:rFonts w:ascii="Comic Sans MS" w:hAnsi="Comic Sans MS" w:cs="Arial"/>
          <w:bCs/>
        </w:rPr>
        <w:t>erected over the lawn in Margaret’s back garden. This e</w:t>
      </w:r>
      <w:r w:rsidR="00B50543" w:rsidRPr="00B50543">
        <w:rPr>
          <w:rFonts w:ascii="Comic Sans MS" w:hAnsi="Comic Sans MS" w:cs="Arial"/>
          <w:bCs/>
        </w:rPr>
        <w:t>nabled the party</w:t>
      </w:r>
      <w:r w:rsidR="00163D30" w:rsidRPr="00B50543">
        <w:rPr>
          <w:rFonts w:ascii="Comic Sans MS" w:hAnsi="Comic Sans MS" w:cs="Arial"/>
          <w:bCs/>
        </w:rPr>
        <w:t xml:space="preserve"> to go ahead:</w:t>
      </w:r>
      <w:r w:rsidRPr="00B50543">
        <w:rPr>
          <w:rFonts w:ascii="Comic Sans MS" w:hAnsi="Comic Sans MS" w:cs="Arial"/>
          <w:bCs/>
        </w:rPr>
        <w:t xml:space="preserve"> we had many </w:t>
      </w:r>
      <w:r w:rsidR="00BC2DC2">
        <w:rPr>
          <w:rFonts w:ascii="Comic Sans MS" w:hAnsi="Comic Sans MS" w:cs="Arial"/>
          <w:bCs/>
        </w:rPr>
        <w:t>attractive stalls</w:t>
      </w:r>
      <w:r w:rsidR="00163D30" w:rsidRPr="00B50543">
        <w:rPr>
          <w:rFonts w:ascii="Comic Sans MS" w:hAnsi="Comic Sans MS" w:cs="Arial"/>
          <w:bCs/>
        </w:rPr>
        <w:t>, though</w:t>
      </w:r>
      <w:r w:rsidR="00BC2DC2">
        <w:rPr>
          <w:rFonts w:ascii="Comic Sans MS" w:hAnsi="Comic Sans MS" w:cs="Arial"/>
          <w:bCs/>
        </w:rPr>
        <w:t xml:space="preserve"> of course</w:t>
      </w:r>
      <w:r w:rsidR="00B50543" w:rsidRPr="00B50543">
        <w:rPr>
          <w:rFonts w:ascii="Comic Sans MS" w:hAnsi="Comic Sans MS" w:cs="Arial"/>
          <w:bCs/>
        </w:rPr>
        <w:t xml:space="preserve"> </w:t>
      </w:r>
      <w:r w:rsidRPr="00B50543">
        <w:rPr>
          <w:rFonts w:ascii="Comic Sans MS" w:hAnsi="Comic Sans MS" w:cs="Arial"/>
          <w:bCs/>
        </w:rPr>
        <w:t xml:space="preserve">with </w:t>
      </w:r>
      <w:r w:rsidR="00B50543" w:rsidRPr="00B50543">
        <w:rPr>
          <w:rFonts w:ascii="Comic Sans MS" w:hAnsi="Comic Sans MS" w:cs="Arial"/>
          <w:bCs/>
        </w:rPr>
        <w:t xml:space="preserve">a </w:t>
      </w:r>
      <w:r w:rsidRPr="00B50543">
        <w:rPr>
          <w:rFonts w:ascii="Comic Sans MS" w:hAnsi="Comic Sans MS" w:cs="Arial"/>
          <w:bCs/>
        </w:rPr>
        <w:t>reduced attendance the takings were smaller, but there was a jolly a</w:t>
      </w:r>
      <w:r w:rsidR="00163D30" w:rsidRPr="00B50543">
        <w:rPr>
          <w:rFonts w:ascii="Comic Sans MS" w:hAnsi="Comic Sans MS" w:cs="Arial"/>
          <w:bCs/>
        </w:rPr>
        <w:t>tmosphere throughout, and a glass</w:t>
      </w:r>
      <w:r w:rsidRPr="00B50543">
        <w:rPr>
          <w:rFonts w:ascii="Comic Sans MS" w:hAnsi="Comic Sans MS" w:cs="Arial"/>
          <w:bCs/>
        </w:rPr>
        <w:t xml:space="preserve"> of Prosecco to cheer </w:t>
      </w:r>
      <w:r w:rsidR="00163D30" w:rsidRPr="00B50543">
        <w:rPr>
          <w:rFonts w:ascii="Comic Sans MS" w:hAnsi="Comic Sans MS" w:cs="Arial"/>
          <w:bCs/>
        </w:rPr>
        <w:t xml:space="preserve">the </w:t>
      </w:r>
      <w:r w:rsidRPr="00B50543">
        <w:rPr>
          <w:rFonts w:ascii="Comic Sans MS" w:hAnsi="Comic Sans MS" w:cs="Arial"/>
          <w:bCs/>
        </w:rPr>
        <w:t>stall holde</w:t>
      </w:r>
      <w:r w:rsidR="00E31296">
        <w:rPr>
          <w:rFonts w:ascii="Comic Sans MS" w:hAnsi="Comic Sans MS" w:cs="Arial"/>
          <w:bCs/>
        </w:rPr>
        <w:t>rs at the end of the afternoon</w:t>
      </w:r>
    </w:p>
    <w:p w:rsidR="00E31296" w:rsidRPr="00E31296" w:rsidRDefault="00E31296" w:rsidP="00492C93">
      <w:pPr>
        <w:shd w:val="clear" w:color="auto" w:fill="FFFFFF"/>
        <w:jc w:val="both"/>
        <w:rPr>
          <w:rFonts w:ascii="Comic Sans MS" w:hAnsi="Comic Sans MS" w:cs="Arial"/>
          <w:bCs/>
          <w:sz w:val="16"/>
          <w:szCs w:val="16"/>
        </w:rPr>
      </w:pPr>
    </w:p>
    <w:p w:rsidR="00F37422" w:rsidRPr="00A545AD" w:rsidRDefault="00E31296" w:rsidP="00A545AD">
      <w:pPr>
        <w:shd w:val="clear" w:color="auto" w:fill="FFFFFF"/>
        <w:jc w:val="right"/>
        <w:rPr>
          <w:rFonts w:ascii="Comic Sans MS" w:hAnsi="Comic Sans MS" w:cs="Arial"/>
          <w:bCs/>
          <w:sz w:val="20"/>
          <w:szCs w:val="20"/>
        </w:rPr>
      </w:pPr>
      <w:r w:rsidRPr="00763893">
        <w:rPr>
          <w:rFonts w:ascii="Comic Sans MS" w:hAnsi="Comic Sans MS" w:cs="Arial"/>
          <w:bCs/>
          <w:sz w:val="20"/>
          <w:szCs w:val="20"/>
        </w:rPr>
        <w:t>Margaret Nightingale, Secretary</w:t>
      </w:r>
    </w:p>
    <w:p w:rsidR="00F37422" w:rsidRPr="000349AD" w:rsidRDefault="00F37422" w:rsidP="00F37422">
      <w:pPr>
        <w:shd w:val="clear" w:color="auto" w:fill="FFFFFF"/>
        <w:rPr>
          <w:rFonts w:ascii="Comic Sans MS" w:hAnsi="Comic Sans MS" w:cs="Arial"/>
          <w:b/>
          <w:bCs/>
        </w:rPr>
      </w:pPr>
      <w:r w:rsidRPr="000349AD">
        <w:rPr>
          <w:rFonts w:ascii="Comic Sans MS" w:hAnsi="Comic Sans MS" w:cs="Arial"/>
          <w:b/>
          <w:bCs/>
        </w:rPr>
        <w:t>Cream Tea party – Saturday 19 September</w:t>
      </w:r>
    </w:p>
    <w:p w:rsidR="00330641" w:rsidRDefault="000349AD" w:rsidP="00113460">
      <w:pPr>
        <w:shd w:val="clear" w:color="auto" w:fill="FFFFFF"/>
        <w:jc w:val="both"/>
        <w:rPr>
          <w:rFonts w:ascii="Comic Sans MS" w:hAnsi="Comic Sans MS"/>
        </w:rPr>
      </w:pPr>
      <w:r>
        <w:rPr>
          <w:rFonts w:ascii="Comic Sans MS" w:hAnsi="Comic Sans MS"/>
        </w:rPr>
        <w:t>Jill and Mike held </w:t>
      </w:r>
      <w:r w:rsidR="00F37422" w:rsidRPr="000349AD">
        <w:rPr>
          <w:rFonts w:ascii="Comic Sans MS" w:hAnsi="Comic Sans MS"/>
        </w:rPr>
        <w:t xml:space="preserve">their Pop-Up Cream Tea event </w:t>
      </w:r>
      <w:r>
        <w:rPr>
          <w:rFonts w:ascii="Comic Sans MS" w:hAnsi="Comic Sans MS"/>
        </w:rPr>
        <w:t xml:space="preserve">in their garden in Fetcham. The sun shone, about 45 people came, and it went beautifully. </w:t>
      </w:r>
      <w:r w:rsidR="004B23F7">
        <w:rPr>
          <w:rFonts w:ascii="Comic Sans MS" w:hAnsi="Comic Sans MS"/>
        </w:rPr>
        <w:t xml:space="preserve"> </w:t>
      </w:r>
      <w:r>
        <w:rPr>
          <w:rFonts w:ascii="Comic Sans MS" w:hAnsi="Comic Sans MS"/>
        </w:rPr>
        <w:t xml:space="preserve">Josie made some delicious </w:t>
      </w:r>
      <w:proofErr w:type="spellStart"/>
      <w:r>
        <w:rPr>
          <w:rFonts w:ascii="Comic Sans MS" w:hAnsi="Comic Sans MS"/>
        </w:rPr>
        <w:t>traybakes</w:t>
      </w:r>
      <w:proofErr w:type="spellEnd"/>
      <w:r>
        <w:rPr>
          <w:rFonts w:ascii="Comic Sans MS" w:hAnsi="Comic Sans MS"/>
        </w:rPr>
        <w:t xml:space="preserve">, </w:t>
      </w:r>
      <w:r w:rsidR="004B23F7">
        <w:rPr>
          <w:rFonts w:ascii="Comic Sans MS" w:hAnsi="Comic Sans MS"/>
        </w:rPr>
        <w:t>Anita brought pretty cups and saucers, and Anne ran the tombola, so it was a</w:t>
      </w:r>
      <w:r w:rsidR="00113460">
        <w:rPr>
          <w:rFonts w:ascii="Comic Sans MS" w:hAnsi="Comic Sans MS"/>
        </w:rPr>
        <w:t xml:space="preserve"> combined effort, enjoyed by everyone</w:t>
      </w:r>
      <w:r w:rsidR="004B23F7">
        <w:rPr>
          <w:rFonts w:ascii="Comic Sans MS" w:hAnsi="Comic Sans MS"/>
        </w:rPr>
        <w:t>.</w:t>
      </w:r>
    </w:p>
    <w:p w:rsidR="00A545AD" w:rsidRDefault="000349AD" w:rsidP="00A545AD">
      <w:pPr>
        <w:shd w:val="clear" w:color="auto" w:fill="FFFFFF"/>
        <w:jc w:val="right"/>
        <w:rPr>
          <w:rFonts w:ascii="Comic Sans MS" w:hAnsi="Comic Sans MS"/>
          <w:sz w:val="20"/>
          <w:szCs w:val="20"/>
        </w:rPr>
      </w:pPr>
      <w:r w:rsidRPr="004B23F7">
        <w:rPr>
          <w:rFonts w:ascii="Comic Sans MS" w:hAnsi="Comic Sans MS"/>
          <w:sz w:val="20"/>
          <w:szCs w:val="20"/>
        </w:rPr>
        <w:t>Jill Preiss, Member</w:t>
      </w:r>
    </w:p>
    <w:p w:rsidR="00A545AD" w:rsidRDefault="00A545AD" w:rsidP="00A545AD">
      <w:pPr>
        <w:shd w:val="clear" w:color="auto" w:fill="FFFFFF"/>
        <w:jc w:val="right"/>
        <w:rPr>
          <w:rFonts w:ascii="Comic Sans MS" w:hAnsi="Comic Sans MS"/>
          <w:sz w:val="20"/>
          <w:szCs w:val="20"/>
        </w:rPr>
      </w:pPr>
    </w:p>
    <w:p w:rsidR="004B23F7" w:rsidRDefault="004B23F7" w:rsidP="008C56F6">
      <w:pPr>
        <w:shd w:val="clear" w:color="auto" w:fill="FFFFFF"/>
        <w:jc w:val="both"/>
        <w:rPr>
          <w:rFonts w:ascii="Comic Sans MS" w:hAnsi="Comic Sans MS" w:cs="Arial"/>
          <w:bCs/>
        </w:rPr>
      </w:pPr>
      <w:r w:rsidRPr="004B23F7">
        <w:rPr>
          <w:rFonts w:ascii="Comic Sans MS" w:hAnsi="Comic Sans MS"/>
        </w:rPr>
        <w:lastRenderedPageBreak/>
        <w:t>So members, please join in our fundraising campaign and feel free to organise your own events</w:t>
      </w:r>
      <w:r w:rsidR="00A569F4">
        <w:rPr>
          <w:rFonts w:ascii="Comic Sans MS" w:hAnsi="Comic Sans MS"/>
        </w:rPr>
        <w:t xml:space="preserve"> and invite your friends to widen the appeal</w:t>
      </w:r>
      <w:r w:rsidRPr="004B23F7">
        <w:rPr>
          <w:rFonts w:ascii="Comic Sans MS" w:hAnsi="Comic Sans MS"/>
        </w:rPr>
        <w:t>!  If you would like some help</w:t>
      </w:r>
      <w:r>
        <w:rPr>
          <w:rFonts w:ascii="Comic Sans MS" w:hAnsi="Comic Sans MS"/>
        </w:rPr>
        <w:t>,</w:t>
      </w:r>
      <w:r w:rsidRPr="004B23F7">
        <w:rPr>
          <w:rFonts w:ascii="Comic Sans MS" w:hAnsi="Comic Sans MS"/>
        </w:rPr>
        <w:t xml:space="preserve"> please contact any member of the committee.  Thank you.</w:t>
      </w:r>
    </w:p>
    <w:p w:rsidR="008C56F6" w:rsidRPr="008C56F6" w:rsidRDefault="008C56F6" w:rsidP="008C56F6">
      <w:pPr>
        <w:shd w:val="clear" w:color="auto" w:fill="FFFFFF"/>
        <w:jc w:val="both"/>
        <w:rPr>
          <w:rFonts w:ascii="Comic Sans MS" w:hAnsi="Comic Sans MS" w:cs="Arial"/>
          <w:bCs/>
        </w:rPr>
      </w:pPr>
    </w:p>
    <w:p w:rsidR="004E7BB9" w:rsidRPr="004E7BB9" w:rsidRDefault="004E7BB9" w:rsidP="00005340">
      <w:pPr>
        <w:shd w:val="clear" w:color="auto" w:fill="FFFFFF"/>
        <w:jc w:val="center"/>
        <w:rPr>
          <w:rFonts w:ascii="Comic Sans MS" w:hAnsi="Comic Sans MS" w:cs="Arial"/>
          <w:b/>
          <w:bCs/>
          <w:sz w:val="28"/>
          <w:szCs w:val="28"/>
        </w:rPr>
      </w:pPr>
      <w:r w:rsidRPr="004E7BB9">
        <w:rPr>
          <w:rFonts w:ascii="Comic Sans MS" w:hAnsi="Comic Sans MS" w:cs="Arial"/>
          <w:b/>
          <w:bCs/>
          <w:sz w:val="28"/>
          <w:szCs w:val="28"/>
        </w:rPr>
        <w:t>EPSOM FUNDAY – Sunday 20</w:t>
      </w:r>
      <w:r w:rsidRPr="004E7BB9">
        <w:rPr>
          <w:rFonts w:ascii="Comic Sans MS" w:hAnsi="Comic Sans MS" w:cs="Arial"/>
          <w:b/>
          <w:bCs/>
          <w:sz w:val="28"/>
          <w:szCs w:val="28"/>
          <w:vertAlign w:val="superscript"/>
        </w:rPr>
        <w:t xml:space="preserve"> </w:t>
      </w:r>
      <w:r w:rsidRPr="004E7BB9">
        <w:rPr>
          <w:rFonts w:ascii="Comic Sans MS" w:hAnsi="Comic Sans MS" w:cs="Arial"/>
          <w:b/>
          <w:bCs/>
          <w:sz w:val="28"/>
          <w:szCs w:val="28"/>
        </w:rPr>
        <w:t>September</w:t>
      </w:r>
    </w:p>
    <w:p w:rsidR="004E7BB9" w:rsidRPr="008F424D" w:rsidRDefault="004E7BB9" w:rsidP="004E7BB9">
      <w:pPr>
        <w:shd w:val="clear" w:color="auto" w:fill="FFFFFF"/>
        <w:rPr>
          <w:rFonts w:ascii="Comic Sans MS" w:hAnsi="Comic Sans MS" w:cs="Arial"/>
          <w:b/>
          <w:bCs/>
          <w:sz w:val="16"/>
          <w:szCs w:val="16"/>
        </w:rPr>
      </w:pPr>
    </w:p>
    <w:p w:rsidR="008F424D" w:rsidRPr="008F424D" w:rsidRDefault="008F424D" w:rsidP="00637635">
      <w:pPr>
        <w:pStyle w:val="Body"/>
        <w:jc w:val="both"/>
        <w:rPr>
          <w:rFonts w:ascii="Comic Sans MS" w:hAnsi="Comic Sans MS"/>
        </w:rPr>
      </w:pPr>
      <w:r w:rsidRPr="008F424D">
        <w:rPr>
          <w:rFonts w:ascii="Comic Sans MS" w:hAnsi="Comic Sans MS"/>
        </w:rPr>
        <w:t>The Rotary Fun Day, held this year in Hor</w:t>
      </w:r>
      <w:r w:rsidR="00637635">
        <w:rPr>
          <w:rFonts w:ascii="Comic Sans MS" w:hAnsi="Comic Sans MS"/>
        </w:rPr>
        <w:t>ton Country Park on Sunday 20th</w:t>
      </w:r>
      <w:r w:rsidRPr="008F424D">
        <w:rPr>
          <w:rFonts w:ascii="Comic Sans MS" w:hAnsi="Comic Sans MS"/>
        </w:rPr>
        <w:t xml:space="preserve"> Septe</w:t>
      </w:r>
      <w:r w:rsidR="00637635">
        <w:rPr>
          <w:rFonts w:ascii="Comic Sans MS" w:hAnsi="Comic Sans MS"/>
        </w:rPr>
        <w:t>mber was again rewarded by fine</w:t>
      </w:r>
      <w:r w:rsidRPr="008F424D">
        <w:rPr>
          <w:rFonts w:ascii="Comic Sans MS" w:hAnsi="Comic Sans MS"/>
        </w:rPr>
        <w:t xml:space="preserve"> warm weather, an ingredient essential to success.  With many char</w:t>
      </w:r>
      <w:r w:rsidR="00637635">
        <w:rPr>
          <w:rFonts w:ascii="Comic Sans MS" w:hAnsi="Comic Sans MS"/>
        </w:rPr>
        <w:t>ities and sports organisations</w:t>
      </w:r>
      <w:r w:rsidRPr="008F424D">
        <w:rPr>
          <w:rFonts w:ascii="Comic Sans MS" w:hAnsi="Comic Sans MS"/>
        </w:rPr>
        <w:t xml:space="preserve"> from within the Borough having representative stands, the field was full of activity all day both from visitors and stall holders.</w:t>
      </w:r>
    </w:p>
    <w:p w:rsidR="008F424D" w:rsidRDefault="00637635" w:rsidP="00637635">
      <w:pPr>
        <w:pStyle w:val="Body"/>
        <w:jc w:val="both"/>
        <w:rPr>
          <w:rFonts w:ascii="Comic Sans MS" w:hAnsi="Comic Sans MS"/>
        </w:rPr>
      </w:pPr>
      <w:r>
        <w:rPr>
          <w:rFonts w:ascii="Comic Sans MS" w:hAnsi="Comic Sans MS"/>
        </w:rPr>
        <w:t>Amongst those</w:t>
      </w:r>
      <w:r w:rsidR="00E31296">
        <w:rPr>
          <w:rFonts w:ascii="Comic Sans MS" w:hAnsi="Comic Sans MS"/>
        </w:rPr>
        <w:t xml:space="preserve"> stalls</w:t>
      </w:r>
      <w:r>
        <w:rPr>
          <w:rFonts w:ascii="Comic Sans MS" w:hAnsi="Comic Sans MS"/>
        </w:rPr>
        <w:t xml:space="preserve"> was our own from Twinning, a</w:t>
      </w:r>
      <w:r w:rsidR="008F424D" w:rsidRPr="008F424D">
        <w:rPr>
          <w:rFonts w:ascii="Comic Sans MS" w:hAnsi="Comic Sans MS"/>
        </w:rPr>
        <w:t xml:space="preserve"> large tent being erected the previous day by Brian Angus.  Our site was readily identifiable by </w:t>
      </w:r>
      <w:r>
        <w:rPr>
          <w:rFonts w:ascii="Comic Sans MS" w:hAnsi="Comic Sans MS"/>
        </w:rPr>
        <w:t xml:space="preserve">the </w:t>
      </w:r>
      <w:r w:rsidR="008F424D" w:rsidRPr="008F424D">
        <w:rPr>
          <w:rFonts w:ascii="Comic Sans MS" w:hAnsi="Comic Sans MS"/>
        </w:rPr>
        <w:t xml:space="preserve">large national flags of France and the United Kingdom. </w:t>
      </w:r>
    </w:p>
    <w:p w:rsidR="00E31296" w:rsidRPr="008C56F6" w:rsidRDefault="00E31296" w:rsidP="00637635">
      <w:pPr>
        <w:pStyle w:val="Body"/>
        <w:jc w:val="both"/>
        <w:rPr>
          <w:rFonts w:ascii="Comic Sans MS" w:hAnsi="Comic Sans MS"/>
          <w:sz w:val="16"/>
          <w:szCs w:val="16"/>
        </w:rPr>
      </w:pPr>
    </w:p>
    <w:p w:rsidR="00637635" w:rsidRDefault="008F424D" w:rsidP="00637635">
      <w:pPr>
        <w:pStyle w:val="Body"/>
        <w:jc w:val="both"/>
        <w:rPr>
          <w:rFonts w:ascii="Comic Sans MS" w:hAnsi="Comic Sans MS"/>
        </w:rPr>
      </w:pPr>
      <w:r w:rsidRPr="008F424D">
        <w:rPr>
          <w:rFonts w:ascii="Comic Sans MS" w:hAnsi="Comic Sans MS"/>
        </w:rPr>
        <w:t>In addition to Twinning information</w:t>
      </w:r>
      <w:r w:rsidR="00637635">
        <w:rPr>
          <w:rFonts w:ascii="Comic Sans MS" w:hAnsi="Comic Sans MS"/>
        </w:rPr>
        <w:t>,</w:t>
      </w:r>
      <w:r w:rsidRPr="008F424D">
        <w:rPr>
          <w:rFonts w:ascii="Comic Sans MS" w:hAnsi="Comic Sans MS"/>
        </w:rPr>
        <w:t xml:space="preserve"> inside the tent were games, the emphasis on the day being "Fun": and a section of the "Twinning Railway" (vintage clockwork and hand</w:t>
      </w:r>
      <w:r w:rsidR="00637635">
        <w:rPr>
          <w:rFonts w:ascii="Comic Sans MS" w:hAnsi="Comic Sans MS"/>
        </w:rPr>
        <w:t>-built battery-</w:t>
      </w:r>
      <w:r w:rsidRPr="008F424D">
        <w:rPr>
          <w:rFonts w:ascii="Comic Sans MS" w:hAnsi="Comic Sans MS"/>
        </w:rPr>
        <w:t xml:space="preserve">powered </w:t>
      </w:r>
      <w:r w:rsidR="00637635">
        <w:rPr>
          <w:rFonts w:ascii="Comic Sans MS" w:hAnsi="Comic Sans MS"/>
        </w:rPr>
        <w:t>large-</w:t>
      </w:r>
      <w:r w:rsidRPr="008F424D">
        <w:rPr>
          <w:rFonts w:ascii="Comic Sans MS" w:hAnsi="Comic Sans MS"/>
        </w:rPr>
        <w:t xml:space="preserve">scale trains) to </w:t>
      </w:r>
      <w:r w:rsidR="00637635">
        <w:rPr>
          <w:rFonts w:ascii="Comic Sans MS" w:hAnsi="Comic Sans MS"/>
        </w:rPr>
        <w:t xml:space="preserve">represent Epsom and Chantilly. </w:t>
      </w:r>
    </w:p>
    <w:p w:rsidR="008F424D" w:rsidRDefault="008F424D" w:rsidP="00637635">
      <w:pPr>
        <w:pStyle w:val="Body"/>
        <w:jc w:val="both"/>
        <w:rPr>
          <w:rFonts w:ascii="Comic Sans MS" w:hAnsi="Comic Sans MS"/>
        </w:rPr>
      </w:pPr>
      <w:r w:rsidRPr="008F424D">
        <w:rPr>
          <w:rFonts w:ascii="Comic Sans MS" w:hAnsi="Comic Sans MS"/>
        </w:rPr>
        <w:t>Thr</w:t>
      </w:r>
      <w:r w:rsidR="00637635">
        <w:rPr>
          <w:rFonts w:ascii="Comic Sans MS" w:hAnsi="Comic Sans MS"/>
        </w:rPr>
        <w:t xml:space="preserve">oughout the day we </w:t>
      </w:r>
      <w:r w:rsidRPr="008F424D">
        <w:rPr>
          <w:rFonts w:ascii="Comic Sans MS" w:hAnsi="Comic Sans MS"/>
        </w:rPr>
        <w:t>welcome</w:t>
      </w:r>
      <w:r w:rsidR="00637635">
        <w:rPr>
          <w:rFonts w:ascii="Comic Sans MS" w:hAnsi="Comic Sans MS"/>
        </w:rPr>
        <w:t>d</w:t>
      </w:r>
      <w:r w:rsidRPr="008F424D">
        <w:rPr>
          <w:rFonts w:ascii="Comic Sans MS" w:hAnsi="Comic Sans MS"/>
        </w:rPr>
        <w:t xml:space="preserve"> and entertain</w:t>
      </w:r>
      <w:r w:rsidR="00637635">
        <w:rPr>
          <w:rFonts w:ascii="Comic Sans MS" w:hAnsi="Comic Sans MS"/>
        </w:rPr>
        <w:t>ed over</w:t>
      </w:r>
      <w:r w:rsidRPr="008F424D">
        <w:rPr>
          <w:rFonts w:ascii="Comic Sans MS" w:hAnsi="Comic Sans MS"/>
        </w:rPr>
        <w:t xml:space="preserve"> 100 visitors, including our MP, Chris Grayling, and the Mayor and </w:t>
      </w:r>
      <w:proofErr w:type="spellStart"/>
      <w:r w:rsidRPr="008F424D">
        <w:rPr>
          <w:rFonts w:ascii="Comic Sans MS" w:hAnsi="Comic Sans MS"/>
        </w:rPr>
        <w:t>Mayor</w:t>
      </w:r>
      <w:r w:rsidR="00637635">
        <w:rPr>
          <w:rFonts w:ascii="Comic Sans MS" w:hAnsi="Comic Sans MS"/>
        </w:rPr>
        <w:t>ess</w:t>
      </w:r>
      <w:proofErr w:type="spellEnd"/>
      <w:r w:rsidR="00637635">
        <w:rPr>
          <w:rFonts w:ascii="Comic Sans MS" w:hAnsi="Comic Sans MS"/>
        </w:rPr>
        <w:t xml:space="preserve"> of Epsom, Councillors Chris</w:t>
      </w:r>
      <w:r w:rsidRPr="008F424D">
        <w:rPr>
          <w:rFonts w:ascii="Comic Sans MS" w:hAnsi="Comic Sans MS"/>
        </w:rPr>
        <w:t xml:space="preserve"> and Liz. Frost.  With so many stalls</w:t>
      </w:r>
      <w:r w:rsidR="00637635">
        <w:rPr>
          <w:rFonts w:ascii="Comic Sans MS" w:hAnsi="Comic Sans MS"/>
        </w:rPr>
        <w:t>,</w:t>
      </w:r>
      <w:r w:rsidRPr="008F424D">
        <w:rPr>
          <w:rFonts w:ascii="Comic Sans MS" w:hAnsi="Comic Sans MS"/>
        </w:rPr>
        <w:t xml:space="preserve"> competi</w:t>
      </w:r>
      <w:r w:rsidR="00637635">
        <w:rPr>
          <w:rFonts w:ascii="Comic Sans MS" w:hAnsi="Comic Sans MS"/>
        </w:rPr>
        <w:t xml:space="preserve">tion for </w:t>
      </w:r>
      <w:r w:rsidRPr="008F424D">
        <w:rPr>
          <w:rFonts w:ascii="Comic Sans MS" w:hAnsi="Comic Sans MS"/>
        </w:rPr>
        <w:t xml:space="preserve">attention was stiff but we were </w:t>
      </w:r>
      <w:r w:rsidR="00637635">
        <w:rPr>
          <w:rFonts w:ascii="Comic Sans MS" w:hAnsi="Comic Sans MS"/>
        </w:rPr>
        <w:t>able to publicise the</w:t>
      </w:r>
      <w:r w:rsidRPr="008F424D">
        <w:rPr>
          <w:rFonts w:ascii="Comic Sans MS" w:hAnsi="Comic Sans MS"/>
        </w:rPr>
        <w:t xml:space="preserve"> Twinning</w:t>
      </w:r>
      <w:r w:rsidR="00637635">
        <w:rPr>
          <w:rFonts w:ascii="Comic Sans MS" w:hAnsi="Comic Sans MS"/>
        </w:rPr>
        <w:t xml:space="preserve"> message</w:t>
      </w:r>
      <w:r w:rsidRPr="008F424D">
        <w:rPr>
          <w:rFonts w:ascii="Comic Sans MS" w:hAnsi="Comic Sans MS"/>
        </w:rPr>
        <w:t xml:space="preserve"> and the</w:t>
      </w:r>
      <w:r w:rsidR="00637635">
        <w:rPr>
          <w:rFonts w:ascii="Comic Sans MS" w:hAnsi="Comic Sans MS"/>
        </w:rPr>
        <w:t xml:space="preserve"> 2016 Choral Festival</w:t>
      </w:r>
      <w:r w:rsidRPr="008F424D">
        <w:rPr>
          <w:rFonts w:ascii="Comic Sans MS" w:hAnsi="Comic Sans MS"/>
        </w:rPr>
        <w:t xml:space="preserve"> to many interested visitors.</w:t>
      </w:r>
    </w:p>
    <w:p w:rsidR="00637635" w:rsidRPr="00637635" w:rsidRDefault="00637635" w:rsidP="00637635">
      <w:pPr>
        <w:pStyle w:val="Body"/>
        <w:jc w:val="both"/>
        <w:rPr>
          <w:rFonts w:ascii="Comic Sans MS" w:hAnsi="Comic Sans MS"/>
          <w:sz w:val="16"/>
          <w:szCs w:val="16"/>
        </w:rPr>
      </w:pPr>
    </w:p>
    <w:p w:rsidR="008F424D" w:rsidRPr="008F424D" w:rsidRDefault="008F424D" w:rsidP="00637635">
      <w:pPr>
        <w:pStyle w:val="Body"/>
        <w:jc w:val="both"/>
        <w:rPr>
          <w:rFonts w:ascii="Comic Sans MS" w:hAnsi="Comic Sans MS"/>
        </w:rPr>
      </w:pPr>
      <w:r w:rsidRPr="008F424D">
        <w:rPr>
          <w:rFonts w:ascii="Comic Sans MS" w:hAnsi="Comic Sans MS"/>
        </w:rPr>
        <w:t xml:space="preserve">Thanks to everyone who </w:t>
      </w:r>
      <w:r w:rsidR="00637635">
        <w:rPr>
          <w:rFonts w:ascii="Comic Sans MS" w:hAnsi="Comic Sans MS"/>
        </w:rPr>
        <w:t>helped and to all the Twinning m</w:t>
      </w:r>
      <w:r w:rsidRPr="008F424D">
        <w:rPr>
          <w:rFonts w:ascii="Comic Sans MS" w:hAnsi="Comic Sans MS"/>
        </w:rPr>
        <w:t>embers who called</w:t>
      </w:r>
      <w:r w:rsidR="00AB6CB4">
        <w:rPr>
          <w:rFonts w:ascii="Comic Sans MS" w:hAnsi="Comic Sans MS"/>
        </w:rPr>
        <w:t xml:space="preserve"> at the stand, including</w:t>
      </w:r>
      <w:r w:rsidR="00637635">
        <w:rPr>
          <w:rFonts w:ascii="Comic Sans MS" w:hAnsi="Comic Sans MS"/>
        </w:rPr>
        <w:t xml:space="preserve"> </w:t>
      </w:r>
      <w:r w:rsidRPr="008F424D">
        <w:rPr>
          <w:rFonts w:ascii="Comic Sans MS" w:hAnsi="Comic Sans MS"/>
        </w:rPr>
        <w:t>Anne and Cliv</w:t>
      </w:r>
      <w:r w:rsidR="00637635">
        <w:rPr>
          <w:rFonts w:ascii="Comic Sans MS" w:hAnsi="Comic Sans MS"/>
        </w:rPr>
        <w:t>e Richardson, Gill Walton, Cll</w:t>
      </w:r>
      <w:r w:rsidRPr="008F424D">
        <w:rPr>
          <w:rFonts w:ascii="Comic Sans MS" w:hAnsi="Comic Sans MS"/>
        </w:rPr>
        <w:t>r Clive Woodbridge and Mary, Trevor Taylor, Diana and Richard Deavin</w:t>
      </w:r>
      <w:r w:rsidR="00637635">
        <w:rPr>
          <w:rFonts w:ascii="Comic Sans MS" w:hAnsi="Comic Sans MS"/>
        </w:rPr>
        <w:t>, and</w:t>
      </w:r>
      <w:r w:rsidRPr="008F424D">
        <w:rPr>
          <w:rFonts w:ascii="Comic Sans MS" w:hAnsi="Comic Sans MS"/>
        </w:rPr>
        <w:t xml:space="preserve"> Carol and Ron Thorley.  We are particularly grateful to Brian Angus who not only kindly </w:t>
      </w:r>
      <w:r w:rsidR="00637635">
        <w:rPr>
          <w:rFonts w:ascii="Comic Sans MS" w:hAnsi="Comic Sans MS"/>
        </w:rPr>
        <w:t>provided his tent</w:t>
      </w:r>
      <w:r w:rsidRPr="008F424D">
        <w:rPr>
          <w:rFonts w:ascii="Comic Sans MS" w:hAnsi="Comic Sans MS"/>
        </w:rPr>
        <w:t xml:space="preserve"> at a very generous discount but also organised the erection and dismantling of the stand.</w:t>
      </w:r>
    </w:p>
    <w:p w:rsidR="008F424D" w:rsidRPr="008F424D" w:rsidRDefault="008F424D" w:rsidP="00637635">
      <w:pPr>
        <w:pStyle w:val="Body"/>
        <w:jc w:val="both"/>
        <w:rPr>
          <w:rFonts w:ascii="Comic Sans MS" w:hAnsi="Comic Sans MS"/>
        </w:rPr>
      </w:pPr>
      <w:r w:rsidRPr="008F424D">
        <w:rPr>
          <w:rFonts w:ascii="Comic Sans MS" w:hAnsi="Comic Sans MS"/>
        </w:rPr>
        <w:t>We must t</w:t>
      </w:r>
      <w:r w:rsidR="00637635">
        <w:rPr>
          <w:rFonts w:ascii="Comic Sans MS" w:hAnsi="Comic Sans MS"/>
        </w:rPr>
        <w:t xml:space="preserve">hank also the generosity of </w:t>
      </w:r>
      <w:r w:rsidRPr="008F424D">
        <w:rPr>
          <w:rFonts w:ascii="Comic Sans MS" w:hAnsi="Comic Sans MS"/>
        </w:rPr>
        <w:t>Epsom Rotary Club in p</w:t>
      </w:r>
      <w:r w:rsidR="0088647E">
        <w:rPr>
          <w:rFonts w:ascii="Comic Sans MS" w:hAnsi="Comic Sans MS"/>
        </w:rPr>
        <w:t xml:space="preserve">roviding our site at nil cost. </w:t>
      </w:r>
      <w:r w:rsidR="00BB2873">
        <w:rPr>
          <w:rFonts w:ascii="Comic Sans MS" w:hAnsi="Comic Sans MS"/>
        </w:rPr>
        <w:t xml:space="preserve">The </w:t>
      </w:r>
      <w:r w:rsidRPr="008F424D">
        <w:rPr>
          <w:rFonts w:ascii="Comic Sans MS" w:hAnsi="Comic Sans MS"/>
        </w:rPr>
        <w:t>Fun Day was not particularly profitable but the publicity gained was immeasurable.</w:t>
      </w:r>
    </w:p>
    <w:p w:rsidR="008F424D" w:rsidRPr="008F424D" w:rsidRDefault="008F424D" w:rsidP="008F424D">
      <w:pPr>
        <w:pStyle w:val="Body"/>
        <w:jc w:val="right"/>
        <w:rPr>
          <w:sz w:val="20"/>
        </w:rPr>
      </w:pPr>
      <w:r w:rsidRPr="008F424D">
        <w:rPr>
          <w:sz w:val="20"/>
        </w:rPr>
        <w:t>Peter Hardy</w:t>
      </w:r>
      <w:r>
        <w:rPr>
          <w:sz w:val="20"/>
        </w:rPr>
        <w:t>, Committee member</w:t>
      </w:r>
    </w:p>
    <w:p w:rsidR="0070148A" w:rsidRDefault="0070148A" w:rsidP="00745012">
      <w:pPr>
        <w:shd w:val="clear" w:color="auto" w:fill="FFFFFF"/>
        <w:jc w:val="both"/>
        <w:rPr>
          <w:rFonts w:ascii="Comic Sans MS" w:hAnsi="Comic Sans MS" w:cs="Arial"/>
          <w:bCs/>
          <w:sz w:val="28"/>
          <w:szCs w:val="28"/>
        </w:rPr>
      </w:pPr>
    </w:p>
    <w:p w:rsidR="00AF57BA" w:rsidRDefault="00AF57BA" w:rsidP="00AF57BA">
      <w:pPr>
        <w:jc w:val="center"/>
        <w:rPr>
          <w:rFonts w:ascii="Comic Sans MS" w:hAnsi="Comic Sans MS"/>
          <w:b/>
          <w:sz w:val="28"/>
          <w:szCs w:val="28"/>
        </w:rPr>
      </w:pPr>
      <w:r w:rsidRPr="00AF57BA">
        <w:rPr>
          <w:rFonts w:ascii="Comic Sans MS" w:hAnsi="Comic Sans MS"/>
          <w:b/>
          <w:sz w:val="28"/>
          <w:szCs w:val="28"/>
        </w:rPr>
        <w:t>COME AND SING LAUNCHES EUROPE IN HARMONY</w:t>
      </w:r>
    </w:p>
    <w:p w:rsidR="00AF57BA" w:rsidRPr="009D2C4C" w:rsidRDefault="00AF57BA" w:rsidP="00AF57BA">
      <w:pPr>
        <w:jc w:val="center"/>
        <w:rPr>
          <w:rFonts w:ascii="Comic Sans MS" w:hAnsi="Comic Sans MS"/>
          <w:b/>
          <w:sz w:val="16"/>
          <w:szCs w:val="16"/>
        </w:rPr>
      </w:pPr>
    </w:p>
    <w:p w:rsidR="00C32E97" w:rsidRDefault="009D2C4C" w:rsidP="009D2C4C">
      <w:pPr>
        <w:jc w:val="both"/>
        <w:rPr>
          <w:rFonts w:ascii="Comic Sans MS" w:hAnsi="Comic Sans MS"/>
        </w:rPr>
      </w:pPr>
      <w:r w:rsidRPr="009D2C4C">
        <w:rPr>
          <w:rFonts w:ascii="Comic Sans MS" w:hAnsi="Comic Sans MS"/>
        </w:rPr>
        <w:t>On 26</w:t>
      </w:r>
      <w:r w:rsidRPr="009D2C4C">
        <w:rPr>
          <w:rFonts w:ascii="Comic Sans MS" w:hAnsi="Comic Sans MS"/>
          <w:vertAlign w:val="superscript"/>
        </w:rPr>
        <w:t>th</w:t>
      </w:r>
      <w:r w:rsidRPr="009D2C4C">
        <w:rPr>
          <w:rFonts w:ascii="Comic Sans MS" w:hAnsi="Comic Sans MS"/>
        </w:rPr>
        <w:t xml:space="preserve"> September the Association held a “</w:t>
      </w:r>
      <w:r w:rsidR="00CE5E3D">
        <w:rPr>
          <w:rFonts w:ascii="Comic Sans MS" w:hAnsi="Comic Sans MS"/>
        </w:rPr>
        <w:t>C</w:t>
      </w:r>
      <w:r w:rsidR="00AB6CB4">
        <w:rPr>
          <w:rFonts w:ascii="Comic Sans MS" w:hAnsi="Comic Sans MS"/>
        </w:rPr>
        <w:t>ome and S</w:t>
      </w:r>
      <w:r w:rsidRPr="009D2C4C">
        <w:rPr>
          <w:rFonts w:ascii="Comic Sans MS" w:hAnsi="Comic Sans MS"/>
        </w:rPr>
        <w:t xml:space="preserve">ing” </w:t>
      </w:r>
      <w:r w:rsidR="00F9509C" w:rsidRPr="009D2C4C">
        <w:rPr>
          <w:rFonts w:ascii="Comic Sans MS" w:hAnsi="Comic Sans MS"/>
        </w:rPr>
        <w:t xml:space="preserve">in the magnificent chapel of Epsom College </w:t>
      </w:r>
      <w:r w:rsidRPr="009D2C4C">
        <w:rPr>
          <w:rFonts w:ascii="Comic Sans MS" w:hAnsi="Comic Sans MS"/>
        </w:rPr>
        <w:t>as a fund raiser for next s</w:t>
      </w:r>
      <w:r w:rsidR="00CE5E3D">
        <w:rPr>
          <w:rFonts w:ascii="Comic Sans MS" w:hAnsi="Comic Sans MS"/>
        </w:rPr>
        <w:t>ummer’s Choral Festival of the T</w:t>
      </w:r>
      <w:r w:rsidRPr="009D2C4C">
        <w:rPr>
          <w:rFonts w:ascii="Comic Sans MS" w:hAnsi="Comic Sans MS"/>
        </w:rPr>
        <w:t>win Towns,</w:t>
      </w:r>
      <w:r w:rsidR="00F9509C">
        <w:rPr>
          <w:rFonts w:ascii="Comic Sans MS" w:hAnsi="Comic Sans MS"/>
        </w:rPr>
        <w:t xml:space="preserve"> now titled “Europe in Harmony”</w:t>
      </w:r>
      <w:r w:rsidRPr="009D2C4C">
        <w:rPr>
          <w:rFonts w:ascii="Comic Sans MS" w:hAnsi="Comic Sans MS"/>
        </w:rPr>
        <w:t xml:space="preserve">. </w:t>
      </w:r>
      <w:r w:rsidR="00C32E97">
        <w:rPr>
          <w:rFonts w:ascii="Comic Sans MS" w:hAnsi="Comic Sans MS"/>
        </w:rPr>
        <w:t xml:space="preserve"> </w:t>
      </w:r>
      <w:r w:rsidRPr="009D2C4C">
        <w:rPr>
          <w:rFonts w:ascii="Comic Sans MS" w:hAnsi="Comic Sans MS"/>
        </w:rPr>
        <w:t xml:space="preserve">64 singers from 18 choirs as far afield as Putney, Horsley and </w:t>
      </w:r>
      <w:proofErr w:type="spellStart"/>
      <w:r w:rsidRPr="009D2C4C">
        <w:rPr>
          <w:rFonts w:ascii="Comic Sans MS" w:hAnsi="Comic Sans MS"/>
        </w:rPr>
        <w:t>Shalford</w:t>
      </w:r>
      <w:proofErr w:type="spellEnd"/>
      <w:r w:rsidRPr="009D2C4C">
        <w:rPr>
          <w:rFonts w:ascii="Comic Sans MS" w:hAnsi="Comic Sans MS"/>
        </w:rPr>
        <w:t xml:space="preserve"> rehearsed Haydn’s “Creation” under the direction of Justin Lavender, Musical Director of the Festival. </w:t>
      </w:r>
      <w:r w:rsidR="00CE5E3D">
        <w:rPr>
          <w:rFonts w:ascii="Comic Sans MS" w:hAnsi="Comic Sans MS"/>
        </w:rPr>
        <w:t xml:space="preserve"> </w:t>
      </w:r>
    </w:p>
    <w:p w:rsidR="009D2C4C" w:rsidRDefault="009D2C4C" w:rsidP="009D2C4C">
      <w:pPr>
        <w:jc w:val="both"/>
        <w:rPr>
          <w:rFonts w:ascii="Comic Sans MS" w:hAnsi="Comic Sans MS"/>
        </w:rPr>
      </w:pPr>
      <w:r w:rsidRPr="009D2C4C">
        <w:rPr>
          <w:rFonts w:ascii="Comic Sans MS" w:hAnsi="Comic Sans MS"/>
        </w:rPr>
        <w:t xml:space="preserve">Afternoon tea was </w:t>
      </w:r>
      <w:r w:rsidR="00C32E97">
        <w:rPr>
          <w:rFonts w:ascii="Comic Sans MS" w:hAnsi="Comic Sans MS"/>
        </w:rPr>
        <w:t>served</w:t>
      </w:r>
      <w:r w:rsidR="00745012">
        <w:rPr>
          <w:rFonts w:ascii="Comic Sans MS" w:hAnsi="Comic Sans MS"/>
        </w:rPr>
        <w:t>,</w:t>
      </w:r>
      <w:r w:rsidR="00C32E97">
        <w:rPr>
          <w:rFonts w:ascii="Comic Sans MS" w:hAnsi="Comic Sans MS"/>
        </w:rPr>
        <w:t xml:space="preserve"> followed by an informal Co</w:t>
      </w:r>
      <w:r w:rsidRPr="009D2C4C">
        <w:rPr>
          <w:rFonts w:ascii="Comic Sans MS" w:hAnsi="Comic Sans MS"/>
        </w:rPr>
        <w:t xml:space="preserve">ncert, given before a small but enthusiastic audience. </w:t>
      </w:r>
      <w:r w:rsidR="00CE5E3D">
        <w:rPr>
          <w:rFonts w:ascii="Comic Sans MS" w:hAnsi="Comic Sans MS"/>
        </w:rPr>
        <w:t xml:space="preserve"> </w:t>
      </w:r>
      <w:r w:rsidRPr="009D2C4C">
        <w:rPr>
          <w:rFonts w:ascii="Comic Sans MS" w:hAnsi="Comic Sans MS"/>
        </w:rPr>
        <w:t>Local Soprano Debra Morley was join</w:t>
      </w:r>
      <w:r w:rsidR="00CE5E3D">
        <w:rPr>
          <w:rFonts w:ascii="Comic Sans MS" w:hAnsi="Comic Sans MS"/>
        </w:rPr>
        <w:t>ed by Joel Williams,</w:t>
      </w:r>
      <w:r w:rsidR="00C32E97">
        <w:rPr>
          <w:rFonts w:ascii="Comic Sans MS" w:hAnsi="Comic Sans MS"/>
        </w:rPr>
        <w:t xml:space="preserve"> </w:t>
      </w:r>
      <w:r w:rsidR="00CE5E3D">
        <w:rPr>
          <w:rFonts w:ascii="Comic Sans MS" w:hAnsi="Comic Sans MS"/>
        </w:rPr>
        <w:t>Tenor and Tom Ping,</w:t>
      </w:r>
      <w:r w:rsidR="00C32E97">
        <w:rPr>
          <w:rFonts w:ascii="Comic Sans MS" w:hAnsi="Comic Sans MS"/>
        </w:rPr>
        <w:t xml:space="preserve"> </w:t>
      </w:r>
      <w:r w:rsidRPr="009D2C4C">
        <w:rPr>
          <w:rFonts w:ascii="Comic Sans MS" w:hAnsi="Comic Sans MS"/>
        </w:rPr>
        <w:t xml:space="preserve">Bass-baritone, both students of Justin. </w:t>
      </w:r>
      <w:r w:rsidR="00CE5E3D">
        <w:rPr>
          <w:rFonts w:ascii="Comic Sans MS" w:hAnsi="Comic Sans MS"/>
        </w:rPr>
        <w:t xml:space="preserve"> </w:t>
      </w:r>
      <w:r w:rsidRPr="009D2C4C">
        <w:rPr>
          <w:rFonts w:ascii="Comic Sans MS" w:hAnsi="Comic Sans MS"/>
        </w:rPr>
        <w:t xml:space="preserve">Peter </w:t>
      </w:r>
      <w:proofErr w:type="spellStart"/>
      <w:r w:rsidRPr="009D2C4C">
        <w:rPr>
          <w:rFonts w:ascii="Comic Sans MS" w:hAnsi="Comic Sans MS"/>
        </w:rPr>
        <w:t>Lutton</w:t>
      </w:r>
      <w:proofErr w:type="spellEnd"/>
      <w:r w:rsidRPr="009D2C4C">
        <w:rPr>
          <w:rFonts w:ascii="Comic Sans MS" w:hAnsi="Comic Sans MS"/>
        </w:rPr>
        <w:t xml:space="preserve">, also local, </w:t>
      </w:r>
      <w:r w:rsidRPr="009D2C4C">
        <w:rPr>
          <w:rFonts w:ascii="Comic Sans MS" w:hAnsi="Comic Sans MS"/>
        </w:rPr>
        <w:lastRenderedPageBreak/>
        <w:t>was organist, and special thanks go to chorus member Rhian Davies from St Mary’s Ewell who filled in at no notice as Alto in the finale.</w:t>
      </w:r>
    </w:p>
    <w:p w:rsidR="0094617D" w:rsidRPr="0094617D" w:rsidRDefault="0094617D" w:rsidP="009D2C4C">
      <w:pPr>
        <w:jc w:val="both"/>
        <w:rPr>
          <w:rFonts w:ascii="Comic Sans MS" w:hAnsi="Comic Sans MS"/>
          <w:sz w:val="16"/>
          <w:szCs w:val="16"/>
        </w:rPr>
      </w:pPr>
    </w:p>
    <w:p w:rsidR="00E31296" w:rsidRDefault="009D2C4C" w:rsidP="009D2C4C">
      <w:pPr>
        <w:jc w:val="both"/>
        <w:rPr>
          <w:rFonts w:ascii="Comic Sans MS" w:hAnsi="Comic Sans MS"/>
        </w:rPr>
      </w:pPr>
      <w:r w:rsidRPr="009D2C4C">
        <w:rPr>
          <w:rFonts w:ascii="Comic Sans MS" w:hAnsi="Comic Sans MS"/>
        </w:rPr>
        <w:t>Justin is an accomplished operatic singer and teacher and his coaching in a more openly dramatic approach to the music was innovative and stimulating for the singers. The concert was enjoyed by performers and audience alike</w:t>
      </w:r>
      <w:r w:rsidR="00AB6CB4">
        <w:rPr>
          <w:rFonts w:ascii="Comic Sans MS" w:hAnsi="Comic Sans MS"/>
        </w:rPr>
        <w:t>,</w:t>
      </w:r>
      <w:r w:rsidRPr="009D2C4C">
        <w:rPr>
          <w:rFonts w:ascii="Comic Sans MS" w:hAnsi="Comic Sans MS"/>
        </w:rPr>
        <w:t xml:space="preserve"> and the evening was rounded off with a glass of Prosecco. </w:t>
      </w:r>
    </w:p>
    <w:p w:rsidR="009D2C4C" w:rsidRPr="009D2C4C" w:rsidRDefault="00AF7466" w:rsidP="009D2C4C">
      <w:pPr>
        <w:jc w:val="both"/>
        <w:rPr>
          <w:rFonts w:ascii="Comic Sans MS" w:hAnsi="Comic Sans MS"/>
        </w:rPr>
      </w:pPr>
      <w:r>
        <w:rPr>
          <w:rFonts w:ascii="Comic Sans MS" w:hAnsi="Comic Sans MS"/>
        </w:rPr>
        <w:t>Our t</w:t>
      </w:r>
      <w:r w:rsidR="009D2C4C" w:rsidRPr="009D2C4C">
        <w:rPr>
          <w:rFonts w:ascii="Comic Sans MS" w:hAnsi="Comic Sans MS"/>
        </w:rPr>
        <w:t>hanks are due to Epsom College for their hospitality and to non-singing members of the Association who assisted in every way from “front of house” to pouring the Prosecco.</w:t>
      </w:r>
    </w:p>
    <w:p w:rsidR="009D2C4C" w:rsidRDefault="009D2C4C" w:rsidP="009D2C4C">
      <w:pPr>
        <w:jc w:val="both"/>
        <w:rPr>
          <w:rFonts w:ascii="Comic Sans MS" w:hAnsi="Comic Sans MS"/>
        </w:rPr>
      </w:pPr>
      <w:r w:rsidRPr="009D2C4C">
        <w:rPr>
          <w:rFonts w:ascii="Comic Sans MS" w:hAnsi="Comic Sans MS"/>
        </w:rPr>
        <w:t>It is fair to say that the Choral Festival is now well and truly launche</w:t>
      </w:r>
      <w:r w:rsidR="00AF7466">
        <w:rPr>
          <w:rFonts w:ascii="Comic Sans MS" w:hAnsi="Comic Sans MS"/>
        </w:rPr>
        <w:t>d and the word is spreading. This</w:t>
      </w:r>
      <w:r w:rsidRPr="009D2C4C">
        <w:rPr>
          <w:rFonts w:ascii="Comic Sans MS" w:hAnsi="Comic Sans MS"/>
        </w:rPr>
        <w:t xml:space="preserve"> event also made a substantial contribution to festival funds.</w:t>
      </w:r>
    </w:p>
    <w:p w:rsidR="00C32E97" w:rsidRDefault="009D2C4C" w:rsidP="00C32E97">
      <w:pPr>
        <w:rPr>
          <w:rFonts w:ascii="Comic Sans MS" w:hAnsi="Comic Sans MS"/>
          <w:sz w:val="20"/>
          <w:szCs w:val="20"/>
        </w:rPr>
      </w:pPr>
      <w:r w:rsidRPr="009D2C4C">
        <w:rPr>
          <w:rFonts w:ascii="Comic Sans MS" w:hAnsi="Comic Sans MS"/>
        </w:rPr>
        <w:t xml:space="preserve">If you want to know more about the Festival speak to a committee member or visit </w:t>
      </w:r>
      <w:hyperlink r:id="rId10" w:history="1">
        <w:r w:rsidRPr="009D2C4C">
          <w:rPr>
            <w:rStyle w:val="Hyperlink"/>
            <w:rFonts w:ascii="Comic Sans MS" w:hAnsi="Comic Sans MS"/>
          </w:rPr>
          <w:t>www.epsomtwinning.com</w:t>
        </w:r>
      </w:hyperlink>
      <w:r w:rsidR="00C32E97" w:rsidRPr="00C32E97">
        <w:rPr>
          <w:rFonts w:ascii="Comic Sans MS" w:hAnsi="Comic Sans MS"/>
          <w:sz w:val="20"/>
          <w:szCs w:val="20"/>
        </w:rPr>
        <w:t xml:space="preserve"> </w:t>
      </w:r>
    </w:p>
    <w:p w:rsidR="00AB6CB4" w:rsidRDefault="00C32E97" w:rsidP="00AB6CB4">
      <w:pPr>
        <w:jc w:val="right"/>
        <w:rPr>
          <w:rFonts w:ascii="Comic Sans MS" w:hAnsi="Comic Sans MS"/>
          <w:sz w:val="20"/>
          <w:szCs w:val="20"/>
        </w:rPr>
      </w:pPr>
      <w:r w:rsidRPr="00897B99">
        <w:rPr>
          <w:rFonts w:ascii="Comic Sans MS" w:hAnsi="Comic Sans MS"/>
          <w:sz w:val="20"/>
          <w:szCs w:val="20"/>
        </w:rPr>
        <w:t>Richard Deavin</w:t>
      </w:r>
    </w:p>
    <w:p w:rsidR="006B38CF" w:rsidRPr="006B38CF" w:rsidRDefault="006B38CF" w:rsidP="00653FDC">
      <w:pPr>
        <w:jc w:val="center"/>
        <w:outlineLvl w:val="0"/>
        <w:rPr>
          <w:rFonts w:ascii="Comic Sans MS" w:hAnsi="Comic Sans MS" w:cs="Arial"/>
          <w:b/>
          <w:sz w:val="16"/>
          <w:szCs w:val="16"/>
        </w:rPr>
      </w:pPr>
    </w:p>
    <w:p w:rsidR="001822E3" w:rsidRDefault="00867341" w:rsidP="00653FDC">
      <w:pPr>
        <w:jc w:val="center"/>
        <w:outlineLvl w:val="0"/>
        <w:rPr>
          <w:rFonts w:ascii="Comic Sans MS" w:hAnsi="Comic Sans MS" w:cs="Arial"/>
          <w:b/>
          <w:sz w:val="28"/>
          <w:szCs w:val="28"/>
        </w:rPr>
      </w:pPr>
      <w:r w:rsidRPr="00FA5974">
        <w:rPr>
          <w:rFonts w:ascii="Comic Sans MS" w:hAnsi="Comic Sans MS" w:cs="Arial"/>
          <w:b/>
          <w:sz w:val="28"/>
          <w:szCs w:val="28"/>
        </w:rPr>
        <w:t xml:space="preserve">Les Soirées </w:t>
      </w:r>
      <w:proofErr w:type="spellStart"/>
      <w:r w:rsidRPr="00FA5974">
        <w:rPr>
          <w:rFonts w:ascii="Comic Sans MS" w:hAnsi="Comic Sans MS" w:cs="Arial"/>
          <w:b/>
          <w:sz w:val="28"/>
          <w:szCs w:val="28"/>
        </w:rPr>
        <w:t>Françaises</w:t>
      </w:r>
      <w:proofErr w:type="spellEnd"/>
      <w:r w:rsidR="00653FDC">
        <w:rPr>
          <w:rFonts w:ascii="Comic Sans MS" w:hAnsi="Comic Sans MS" w:cs="Arial"/>
          <w:b/>
          <w:sz w:val="28"/>
          <w:szCs w:val="28"/>
        </w:rPr>
        <w:t xml:space="preserve"> </w:t>
      </w:r>
    </w:p>
    <w:tbl>
      <w:tblPr>
        <w:tblW w:w="5000" w:type="pct"/>
        <w:tblCellSpacing w:w="0" w:type="dxa"/>
        <w:tblCellMar>
          <w:left w:w="0" w:type="dxa"/>
          <w:bottom w:w="75" w:type="dxa"/>
          <w:right w:w="0" w:type="dxa"/>
        </w:tblCellMar>
        <w:tblLook w:val="04A0" w:firstRow="1" w:lastRow="0" w:firstColumn="1" w:lastColumn="0" w:noHBand="0" w:noVBand="1"/>
      </w:tblPr>
      <w:tblGrid>
        <w:gridCol w:w="9626"/>
        <w:gridCol w:w="81"/>
      </w:tblGrid>
      <w:tr w:rsidR="00867341" w:rsidRPr="00867341" w:rsidTr="000231B0">
        <w:trPr>
          <w:tblCellSpacing w:w="0" w:type="dxa"/>
        </w:trPr>
        <w:tc>
          <w:tcPr>
            <w:tcW w:w="0" w:type="auto"/>
            <w:vAlign w:val="center"/>
            <w:hideMark/>
          </w:tcPr>
          <w:p w:rsidR="006B38CF" w:rsidRDefault="00926591" w:rsidP="00492C93">
            <w:pPr>
              <w:shd w:val="clear" w:color="auto" w:fill="FFFFFF"/>
              <w:jc w:val="both"/>
              <w:rPr>
                <w:rFonts w:ascii="Comic Sans MS" w:eastAsia="Times New Roman" w:hAnsi="Comic Sans MS"/>
                <w:lang w:val="en-US" w:eastAsia="en-GB"/>
              </w:rPr>
            </w:pPr>
            <w:r w:rsidRPr="00653FDC">
              <w:rPr>
                <w:rFonts w:ascii="Comic Sans MS" w:hAnsi="Comic Sans MS" w:cs="Arial"/>
                <w:b/>
                <w:noProof/>
                <w:sz w:val="28"/>
                <w:szCs w:val="28"/>
                <w:lang w:eastAsia="en-GB"/>
              </w:rPr>
              <w:drawing>
                <wp:inline distT="0" distB="0" distL="0" distR="0" wp14:anchorId="698B36DD" wp14:editId="1CC4A291">
                  <wp:extent cx="971550" cy="360680"/>
                  <wp:effectExtent l="0" t="0" r="0" b="1270"/>
                  <wp:docPr id="2" name="Picture 2" descr="C:\Users\Margaret\AppData\Local\Microsoft\Windows\Temporary Internet Files\Content.IE5\QKJB4ZLH\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garet\AppData\Local\Microsoft\Windows\Temporary Internet Files\Content.IE5\QKJB4ZLH\image0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5114" cy="395415"/>
                          </a:xfrm>
                          <a:prstGeom prst="rect">
                            <a:avLst/>
                          </a:prstGeom>
                          <a:noFill/>
                          <a:ln>
                            <a:noFill/>
                          </a:ln>
                        </pic:spPr>
                      </pic:pic>
                    </a:graphicData>
                  </a:graphic>
                </wp:inline>
              </w:drawing>
            </w:r>
          </w:p>
          <w:p w:rsidR="009F3522" w:rsidRPr="009F3522" w:rsidRDefault="00F64D8F" w:rsidP="00492C93">
            <w:pPr>
              <w:shd w:val="clear" w:color="auto" w:fill="FFFFFF"/>
              <w:jc w:val="both"/>
              <w:rPr>
                <w:rFonts w:ascii="Comic Sans MS" w:hAnsi="Comic Sans MS" w:cs="Arial"/>
                <w:bCs/>
              </w:rPr>
            </w:pPr>
            <w:r>
              <w:rPr>
                <w:rFonts w:ascii="Comic Sans MS" w:eastAsia="Times New Roman" w:hAnsi="Comic Sans MS"/>
                <w:lang w:val="en-US" w:eastAsia="en-GB"/>
              </w:rPr>
              <w:t>W</w:t>
            </w:r>
            <w:r w:rsidR="00867341" w:rsidRPr="00867341">
              <w:rPr>
                <w:rFonts w:ascii="Comic Sans MS" w:eastAsia="Times New Roman" w:hAnsi="Comic Sans MS"/>
                <w:lang w:val="en-US" w:eastAsia="en-GB"/>
              </w:rPr>
              <w:t xml:space="preserve">e have held successful </w:t>
            </w:r>
            <w:r w:rsidR="00867341" w:rsidRPr="00867341">
              <w:rPr>
                <w:rFonts w:ascii="Comic Sans MS" w:hAnsi="Comic Sans MS" w:cs="Arial"/>
              </w:rPr>
              <w:t>Soirées</w:t>
            </w:r>
            <w:r w:rsidR="00867341" w:rsidRPr="00867341">
              <w:rPr>
                <w:rFonts w:ascii="Comic Sans MS" w:eastAsia="Times New Roman" w:hAnsi="Comic Sans MS"/>
                <w:lang w:val="en-US" w:eastAsia="en-GB"/>
              </w:rPr>
              <w:t xml:space="preserve"> on Mondays 6 July, 7 September and 12 October at Anne’s and at Margaret’s. </w:t>
            </w:r>
            <w:r w:rsidR="00BC2DC2">
              <w:rPr>
                <w:rFonts w:ascii="Comic Sans MS" w:eastAsia="Times New Roman" w:hAnsi="Comic Sans MS"/>
                <w:lang w:val="en-US" w:eastAsia="en-GB"/>
              </w:rPr>
              <w:t xml:space="preserve"> We can</w:t>
            </w:r>
            <w:r w:rsidR="00A341E7">
              <w:rPr>
                <w:rFonts w:ascii="Comic Sans MS" w:eastAsia="Times New Roman" w:hAnsi="Comic Sans MS"/>
                <w:lang w:val="en-US" w:eastAsia="en-GB"/>
              </w:rPr>
              <w:t xml:space="preserve"> </w:t>
            </w:r>
            <w:r w:rsidR="000B7894">
              <w:rPr>
                <w:rFonts w:ascii="Comic Sans MS" w:hAnsi="Comic Sans MS" w:cs="Arial"/>
                <w:bCs/>
              </w:rPr>
              <w:t>report</w:t>
            </w:r>
            <w:r w:rsidR="00867341" w:rsidRPr="00867341">
              <w:rPr>
                <w:rFonts w:ascii="Comic Sans MS" w:hAnsi="Comic Sans MS" w:cs="Arial"/>
                <w:bCs/>
              </w:rPr>
              <w:t xml:space="preserve"> on the continuing po</w:t>
            </w:r>
            <w:r w:rsidR="000B7894">
              <w:rPr>
                <w:rFonts w:ascii="Comic Sans MS" w:hAnsi="Comic Sans MS" w:cs="Arial"/>
                <w:bCs/>
              </w:rPr>
              <w:t>pularity of the Soirées which a</w:t>
            </w:r>
            <w:r w:rsidR="00BC2DC2">
              <w:rPr>
                <w:rFonts w:ascii="Comic Sans MS" w:hAnsi="Comic Sans MS" w:cs="Arial"/>
                <w:bCs/>
              </w:rPr>
              <w:t>re well attended and a</w:t>
            </w:r>
            <w:r w:rsidR="00A341E7">
              <w:rPr>
                <w:rFonts w:ascii="Comic Sans MS" w:hAnsi="Comic Sans MS" w:cs="Arial"/>
                <w:bCs/>
              </w:rPr>
              <w:t>re now being held every month.</w:t>
            </w:r>
          </w:p>
        </w:tc>
        <w:tc>
          <w:tcPr>
            <w:tcW w:w="0" w:type="auto"/>
            <w:tcMar>
              <w:top w:w="0" w:type="dxa"/>
              <w:left w:w="0" w:type="dxa"/>
              <w:bottom w:w="75" w:type="dxa"/>
              <w:right w:w="75" w:type="dxa"/>
            </w:tcMar>
            <w:vAlign w:val="center"/>
            <w:hideMark/>
          </w:tcPr>
          <w:p w:rsidR="00867341" w:rsidRPr="00867341" w:rsidRDefault="00867341" w:rsidP="00492C93">
            <w:pPr>
              <w:jc w:val="both"/>
              <w:outlineLvl w:val="0"/>
              <w:rPr>
                <w:rFonts w:ascii="Comic Sans MS" w:hAnsi="Comic Sans MS" w:cs="Arial"/>
              </w:rPr>
            </w:pPr>
          </w:p>
        </w:tc>
      </w:tr>
    </w:tbl>
    <w:p w:rsidR="009F3522" w:rsidRDefault="009F3522" w:rsidP="00492C93">
      <w:pPr>
        <w:jc w:val="both"/>
        <w:outlineLvl w:val="0"/>
        <w:rPr>
          <w:rFonts w:ascii="Comic Sans MS" w:hAnsi="Comic Sans MS" w:cs="Arial"/>
        </w:rPr>
      </w:pPr>
      <w:r w:rsidRPr="009F3522">
        <w:rPr>
          <w:rFonts w:ascii="Comic Sans MS" w:hAnsi="Comic Sans MS" w:cs="Arial"/>
          <w:bCs/>
          <w:noProof/>
          <w:lang w:eastAsia="en-GB"/>
        </w:rPr>
        <w:drawing>
          <wp:anchor distT="0" distB="0" distL="114300" distR="114300" simplePos="0" relativeHeight="251659264" behindDoc="0" locked="0" layoutInCell="1" allowOverlap="1" wp14:anchorId="2A4BF47C" wp14:editId="3EEEF01F">
            <wp:simplePos x="0" y="0"/>
            <wp:positionH relativeFrom="margin">
              <wp:align>left</wp:align>
            </wp:positionH>
            <wp:positionV relativeFrom="page">
              <wp:posOffset>3838575</wp:posOffset>
            </wp:positionV>
            <wp:extent cx="1371600" cy="876300"/>
            <wp:effectExtent l="0" t="0" r="0" b="0"/>
            <wp:wrapSquare wrapText="bothSides"/>
            <wp:docPr id="1" name="Picture 1" descr="C:\Users\Margaret\AppData\Local\Microsoft\Windows\Temporary Internet Files\Content.IE5\96SC1LT7\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aret\AppData\Local\Microsoft\Windows\Temporary Internet Files\Content.IE5\96SC1LT7\image0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7341" w:rsidRPr="00867341">
        <w:rPr>
          <w:rFonts w:ascii="Comic Sans MS" w:hAnsi="Comic Sans MS" w:cs="Arial"/>
        </w:rPr>
        <w:t>B</w:t>
      </w:r>
      <w:r w:rsidR="00C0227A">
        <w:rPr>
          <w:rFonts w:ascii="Comic Sans MS" w:hAnsi="Comic Sans MS" w:cs="Arial"/>
        </w:rPr>
        <w:t>oth b</w:t>
      </w:r>
      <w:r w:rsidR="00867341" w:rsidRPr="00867341">
        <w:rPr>
          <w:rFonts w:ascii="Comic Sans MS" w:hAnsi="Comic Sans MS" w:cs="Arial"/>
        </w:rPr>
        <w:t>egi</w:t>
      </w:r>
      <w:r w:rsidR="00A341E7">
        <w:rPr>
          <w:rFonts w:ascii="Comic Sans MS" w:hAnsi="Comic Sans MS" w:cs="Arial"/>
        </w:rPr>
        <w:t>nners and advanced all seem</w:t>
      </w:r>
      <w:r w:rsidR="00867341" w:rsidRPr="00867341">
        <w:rPr>
          <w:rFonts w:ascii="Comic Sans MS" w:hAnsi="Comic Sans MS" w:cs="Arial"/>
        </w:rPr>
        <w:t xml:space="preserve"> happy with the eveni</w:t>
      </w:r>
      <w:r w:rsidR="00C0227A">
        <w:rPr>
          <w:rFonts w:ascii="Comic Sans MS" w:hAnsi="Comic Sans MS" w:cs="Arial"/>
        </w:rPr>
        <w:t>ngs. We do crosswords</w:t>
      </w:r>
      <w:r w:rsidR="00A341E7">
        <w:rPr>
          <w:rFonts w:ascii="Comic Sans MS" w:hAnsi="Comic Sans MS" w:cs="Arial"/>
        </w:rPr>
        <w:t xml:space="preserve"> and </w:t>
      </w:r>
      <w:r w:rsidR="00867341" w:rsidRPr="00867341">
        <w:rPr>
          <w:rFonts w:ascii="Comic Sans MS" w:hAnsi="Comic Sans MS" w:cs="Arial"/>
        </w:rPr>
        <w:t xml:space="preserve">read magazine articles, interspersed with simple conversation. </w:t>
      </w:r>
      <w:r w:rsidR="00A341E7">
        <w:rPr>
          <w:rFonts w:ascii="Comic Sans MS" w:hAnsi="Comic Sans MS" w:cs="Arial"/>
        </w:rPr>
        <w:t xml:space="preserve"> </w:t>
      </w:r>
      <w:r w:rsidR="00C36DF6">
        <w:rPr>
          <w:rFonts w:ascii="Comic Sans MS" w:hAnsi="Comic Sans MS" w:cs="Arial"/>
        </w:rPr>
        <w:t>You</w:t>
      </w:r>
      <w:r w:rsidR="00867341" w:rsidRPr="00867341">
        <w:rPr>
          <w:rFonts w:ascii="Comic Sans MS" w:hAnsi="Comic Sans MS" w:cs="Arial"/>
        </w:rPr>
        <w:t xml:space="preserve"> are welcome to brin</w:t>
      </w:r>
      <w:r w:rsidR="00C36DF6">
        <w:rPr>
          <w:rFonts w:ascii="Comic Sans MS" w:hAnsi="Comic Sans MS" w:cs="Arial"/>
        </w:rPr>
        <w:t>g your own contribution</w:t>
      </w:r>
      <w:r w:rsidR="00375F52">
        <w:rPr>
          <w:rFonts w:ascii="Comic Sans MS" w:hAnsi="Comic Sans MS" w:cs="Arial"/>
        </w:rPr>
        <w:t xml:space="preserve">, and </w:t>
      </w:r>
      <w:r w:rsidR="00A341E7">
        <w:rPr>
          <w:rFonts w:ascii="Comic Sans MS" w:hAnsi="Comic Sans MS" w:cs="Arial"/>
        </w:rPr>
        <w:t>we</w:t>
      </w:r>
      <w:r w:rsidR="00375F52">
        <w:rPr>
          <w:rFonts w:ascii="Comic Sans MS" w:hAnsi="Comic Sans MS" w:cs="Arial"/>
        </w:rPr>
        <w:t xml:space="preserve"> hope</w:t>
      </w:r>
      <w:r w:rsidR="00C36DF6">
        <w:rPr>
          <w:rFonts w:ascii="Comic Sans MS" w:hAnsi="Comic Sans MS" w:cs="Arial"/>
        </w:rPr>
        <w:t xml:space="preserve"> </w:t>
      </w:r>
      <w:r w:rsidR="00867341" w:rsidRPr="00867341">
        <w:rPr>
          <w:rFonts w:ascii="Comic Sans MS" w:hAnsi="Comic Sans MS" w:cs="Arial"/>
        </w:rPr>
        <w:t>are looking forward to the next one!</w:t>
      </w:r>
      <w:r w:rsidR="00A341E7">
        <w:rPr>
          <w:rFonts w:ascii="Comic Sans MS" w:hAnsi="Comic Sans MS" w:cs="Arial"/>
        </w:rPr>
        <w:t xml:space="preserve">  </w:t>
      </w:r>
    </w:p>
    <w:p w:rsidR="00E151A2" w:rsidRPr="00A341E7" w:rsidRDefault="00867341" w:rsidP="00492C93">
      <w:pPr>
        <w:jc w:val="both"/>
        <w:outlineLvl w:val="0"/>
        <w:rPr>
          <w:rFonts w:ascii="Comic Sans MS" w:hAnsi="Comic Sans MS" w:cs="Arial"/>
        </w:rPr>
      </w:pPr>
      <w:r w:rsidRPr="00867341">
        <w:rPr>
          <w:rFonts w:ascii="Comic Sans MS" w:hAnsi="Comic Sans MS" w:cs="Arial"/>
        </w:rPr>
        <w:t>This will be on Monday 2</w:t>
      </w:r>
      <w:r w:rsidRPr="00867341">
        <w:rPr>
          <w:rFonts w:ascii="Comic Sans MS" w:hAnsi="Comic Sans MS" w:cs="Arial"/>
          <w:vertAlign w:val="superscript"/>
        </w:rPr>
        <w:t>nd</w:t>
      </w:r>
      <w:r w:rsidRPr="00867341">
        <w:rPr>
          <w:rFonts w:ascii="Comic Sans MS" w:hAnsi="Comic Sans MS" w:cs="Arial"/>
        </w:rPr>
        <w:t xml:space="preserve"> November chez Margaret. </w:t>
      </w:r>
      <w:r w:rsidR="00BC2DC2">
        <w:rPr>
          <w:rFonts w:ascii="Comic Sans MS" w:hAnsi="Comic Sans MS" w:cs="Arial"/>
        </w:rPr>
        <w:t xml:space="preserve"> You’ll get</w:t>
      </w:r>
      <w:r w:rsidR="000B7894">
        <w:rPr>
          <w:rFonts w:ascii="Comic Sans MS" w:hAnsi="Comic Sans MS" w:cs="Arial"/>
        </w:rPr>
        <w:t xml:space="preserve"> a reminder, but </w:t>
      </w:r>
      <w:r w:rsidRPr="00867341">
        <w:rPr>
          <w:rFonts w:ascii="Comic Sans MS" w:hAnsi="Comic Sans MS" w:cs="Arial"/>
        </w:rPr>
        <w:t>please</w:t>
      </w:r>
      <w:r w:rsidR="00A341E7">
        <w:rPr>
          <w:rFonts w:ascii="Comic Sans MS" w:hAnsi="Comic Sans MS" w:cs="Arial"/>
        </w:rPr>
        <w:t xml:space="preserve"> note the date in your diary, and</w:t>
      </w:r>
      <w:r w:rsidR="000B7894">
        <w:rPr>
          <w:rFonts w:ascii="Comic Sans MS" w:hAnsi="Comic Sans MS" w:cs="Arial"/>
        </w:rPr>
        <w:t xml:space="preserve"> let her know if you’re coming</w:t>
      </w:r>
      <w:r w:rsidRPr="00867341">
        <w:rPr>
          <w:rFonts w:ascii="Comic Sans MS" w:hAnsi="Comic Sans MS" w:cs="Arial"/>
        </w:rPr>
        <w:t>, so she has an idea of numbers.</w:t>
      </w:r>
    </w:p>
    <w:p w:rsidR="00E151A2" w:rsidRPr="00F64D8F" w:rsidRDefault="008B7BF1" w:rsidP="00F64D8F">
      <w:pPr>
        <w:ind w:left="5760" w:firstLine="720"/>
        <w:jc w:val="right"/>
        <w:outlineLvl w:val="0"/>
        <w:rPr>
          <w:rFonts w:ascii="Comic Sans MS" w:hAnsi="Comic Sans MS" w:cs="Arial"/>
          <w:sz w:val="20"/>
          <w:szCs w:val="20"/>
        </w:rPr>
      </w:pPr>
      <w:r>
        <w:rPr>
          <w:rFonts w:ascii="Comic Sans MS" w:hAnsi="Comic Sans MS" w:cs="Arial"/>
          <w:sz w:val="20"/>
          <w:szCs w:val="20"/>
        </w:rPr>
        <w:t>Margaret Nightingale</w:t>
      </w:r>
      <w:r w:rsidR="00F64D8F">
        <w:rPr>
          <w:rFonts w:ascii="Comic Sans MS" w:hAnsi="Comic Sans MS" w:cs="Arial"/>
          <w:sz w:val="20"/>
          <w:szCs w:val="20"/>
        </w:rPr>
        <w:t xml:space="preserve">, </w:t>
      </w:r>
      <w:r w:rsidR="00E151A2">
        <w:rPr>
          <w:rFonts w:ascii="Comic Sans MS" w:hAnsi="Comic Sans MS" w:cs="Arial"/>
          <w:sz w:val="20"/>
          <w:szCs w:val="20"/>
        </w:rPr>
        <w:t>Secretary</w:t>
      </w:r>
    </w:p>
    <w:p w:rsidR="00F64D8F" w:rsidRPr="004E7BB9" w:rsidRDefault="00F64D8F" w:rsidP="004E7BB9">
      <w:pPr>
        <w:shd w:val="clear" w:color="auto" w:fill="FFFFFF"/>
        <w:rPr>
          <w:rFonts w:ascii="Comic Sans MS" w:hAnsi="Comic Sans MS" w:cs="Arial"/>
          <w:bCs/>
          <w:sz w:val="28"/>
          <w:szCs w:val="28"/>
        </w:rPr>
      </w:pPr>
    </w:p>
    <w:p w:rsidR="004E7BB9" w:rsidRPr="00EE4B20" w:rsidRDefault="004E7BB9" w:rsidP="00EE4B20">
      <w:pPr>
        <w:shd w:val="clear" w:color="auto" w:fill="FFFFFF"/>
        <w:jc w:val="center"/>
        <w:rPr>
          <w:rFonts w:ascii="Comic Sans MS" w:hAnsi="Comic Sans MS" w:cs="Arial"/>
          <w:b/>
          <w:bCs/>
          <w:sz w:val="28"/>
          <w:szCs w:val="28"/>
        </w:rPr>
      </w:pPr>
      <w:r w:rsidRPr="00EE4B20">
        <w:rPr>
          <w:rFonts w:ascii="Comic Sans MS" w:hAnsi="Comic Sans MS" w:cs="Arial"/>
          <w:b/>
          <w:bCs/>
          <w:sz w:val="28"/>
          <w:szCs w:val="28"/>
        </w:rPr>
        <w:t>20</w:t>
      </w:r>
      <w:r w:rsidRPr="00EE4B20">
        <w:rPr>
          <w:rFonts w:ascii="Comic Sans MS" w:hAnsi="Comic Sans MS" w:cs="Arial"/>
          <w:b/>
          <w:bCs/>
          <w:sz w:val="28"/>
          <w:szCs w:val="28"/>
          <w:vertAlign w:val="superscript"/>
        </w:rPr>
        <w:t>th</w:t>
      </w:r>
      <w:r w:rsidRPr="00EE4B20">
        <w:rPr>
          <w:rFonts w:ascii="Comic Sans MS" w:hAnsi="Comic Sans MS" w:cs="Arial"/>
          <w:b/>
          <w:bCs/>
          <w:sz w:val="28"/>
          <w:szCs w:val="28"/>
        </w:rPr>
        <w:t xml:space="preserve"> Anniversary visit</w:t>
      </w:r>
      <w:r w:rsidR="00EE4B20" w:rsidRPr="00EE4B20">
        <w:rPr>
          <w:rFonts w:ascii="Comic Sans MS" w:hAnsi="Comic Sans MS" w:cs="Arial"/>
          <w:b/>
          <w:bCs/>
          <w:sz w:val="28"/>
          <w:szCs w:val="28"/>
        </w:rPr>
        <w:t xml:space="preserve"> (1995-2015)</w:t>
      </w:r>
      <w:r w:rsidRPr="00EE4B20">
        <w:rPr>
          <w:rFonts w:ascii="Comic Sans MS" w:hAnsi="Comic Sans MS" w:cs="Arial"/>
          <w:b/>
          <w:bCs/>
          <w:sz w:val="28"/>
          <w:szCs w:val="28"/>
        </w:rPr>
        <w:t xml:space="preserve"> to Chantilly 9-10 October</w:t>
      </w:r>
    </w:p>
    <w:p w:rsidR="007B4BCC" w:rsidRPr="007B4BCC" w:rsidRDefault="007B4BCC" w:rsidP="00C0735B">
      <w:pPr>
        <w:jc w:val="center"/>
        <w:rPr>
          <w:rFonts w:ascii="Comic Sans MS" w:hAnsi="Comic Sans MS"/>
          <w:b/>
          <w:sz w:val="16"/>
          <w:szCs w:val="16"/>
        </w:rPr>
      </w:pPr>
    </w:p>
    <w:p w:rsidR="00C0735B" w:rsidRDefault="00C0735B" w:rsidP="00C0735B">
      <w:pPr>
        <w:jc w:val="both"/>
        <w:rPr>
          <w:rFonts w:ascii="Comic Sans MS" w:hAnsi="Comic Sans MS"/>
        </w:rPr>
      </w:pPr>
      <w:r w:rsidRPr="008E7D45">
        <w:rPr>
          <w:rFonts w:ascii="Comic Sans MS" w:hAnsi="Comic Sans MS"/>
        </w:rPr>
        <w:t xml:space="preserve">It gives me great pleasure to report on the </w:t>
      </w:r>
      <w:r w:rsidR="000E7520">
        <w:rPr>
          <w:rFonts w:ascii="Comic Sans MS" w:hAnsi="Comic Sans MS"/>
        </w:rPr>
        <w:t>recent visit by members of the T</w:t>
      </w:r>
      <w:r w:rsidR="00492C93">
        <w:rPr>
          <w:rFonts w:ascii="Comic Sans MS" w:hAnsi="Comic Sans MS"/>
        </w:rPr>
        <w:t>winning committee and</w:t>
      </w:r>
      <w:r w:rsidRPr="008E7D45">
        <w:rPr>
          <w:rFonts w:ascii="Comic Sans MS" w:hAnsi="Comic Sans MS"/>
        </w:rPr>
        <w:t xml:space="preserve"> Epsom and Ewell </w:t>
      </w:r>
      <w:r w:rsidR="000E7520">
        <w:rPr>
          <w:rFonts w:ascii="Comic Sans MS" w:hAnsi="Comic Sans MS"/>
        </w:rPr>
        <w:t xml:space="preserve">Borough Council to Chantilly </w:t>
      </w:r>
      <w:r w:rsidRPr="008E7D45">
        <w:rPr>
          <w:rFonts w:ascii="Comic Sans MS" w:hAnsi="Comic Sans MS"/>
        </w:rPr>
        <w:t>to celebrate the 20</w:t>
      </w:r>
      <w:r w:rsidRPr="008E7D45">
        <w:rPr>
          <w:rFonts w:ascii="Comic Sans MS" w:hAnsi="Comic Sans MS"/>
          <w:vertAlign w:val="superscript"/>
        </w:rPr>
        <w:t>th</w:t>
      </w:r>
      <w:r w:rsidR="000E7520">
        <w:rPr>
          <w:rFonts w:ascii="Comic Sans MS" w:hAnsi="Comic Sans MS"/>
        </w:rPr>
        <w:t xml:space="preserve"> Anniversary </w:t>
      </w:r>
      <w:r w:rsidR="00492C93">
        <w:rPr>
          <w:rFonts w:ascii="Comic Sans MS" w:hAnsi="Comic Sans MS"/>
        </w:rPr>
        <w:t>of</w:t>
      </w:r>
      <w:r w:rsidR="00152E97">
        <w:rPr>
          <w:rFonts w:ascii="Comic Sans MS" w:hAnsi="Comic Sans MS"/>
        </w:rPr>
        <w:t xml:space="preserve"> Town Twinning</w:t>
      </w:r>
      <w:r w:rsidRPr="008E7D45">
        <w:rPr>
          <w:rFonts w:ascii="Comic Sans MS" w:hAnsi="Comic Sans MS"/>
        </w:rPr>
        <w:t xml:space="preserve"> between the two towns.</w:t>
      </w:r>
    </w:p>
    <w:p w:rsidR="00D7284A" w:rsidRPr="00D7284A" w:rsidRDefault="00D7284A" w:rsidP="00C0735B">
      <w:pPr>
        <w:jc w:val="both"/>
        <w:rPr>
          <w:rFonts w:ascii="Comic Sans MS" w:hAnsi="Comic Sans MS"/>
          <w:sz w:val="16"/>
          <w:szCs w:val="16"/>
        </w:rPr>
      </w:pPr>
    </w:p>
    <w:p w:rsidR="00C0735B" w:rsidRDefault="00C0735B" w:rsidP="00C0735B">
      <w:pPr>
        <w:jc w:val="both"/>
        <w:rPr>
          <w:rFonts w:ascii="Comic Sans MS" w:hAnsi="Comic Sans MS"/>
        </w:rPr>
      </w:pPr>
      <w:r w:rsidRPr="008E7D45">
        <w:rPr>
          <w:rFonts w:ascii="Comic Sans MS" w:hAnsi="Comic Sans MS"/>
        </w:rPr>
        <w:t>Th</w:t>
      </w:r>
      <w:r w:rsidR="00492C93">
        <w:rPr>
          <w:rFonts w:ascii="Comic Sans MS" w:hAnsi="Comic Sans MS"/>
        </w:rPr>
        <w:t>e trip started with a</w:t>
      </w:r>
      <w:r w:rsidRPr="008E7D45">
        <w:rPr>
          <w:rFonts w:ascii="Comic Sans MS" w:hAnsi="Comic Sans MS"/>
        </w:rPr>
        <w:t xml:space="preserve"> visit to the France </w:t>
      </w:r>
      <w:proofErr w:type="spellStart"/>
      <w:r w:rsidRPr="008E7D45">
        <w:rPr>
          <w:rFonts w:ascii="Comic Sans MS" w:hAnsi="Comic Sans MS"/>
        </w:rPr>
        <w:t>Galop</w:t>
      </w:r>
      <w:proofErr w:type="spellEnd"/>
      <w:r w:rsidRPr="008E7D45">
        <w:rPr>
          <w:rFonts w:ascii="Comic Sans MS" w:hAnsi="Comic Sans MS"/>
        </w:rPr>
        <w:t xml:space="preserve"> racecourse</w:t>
      </w:r>
      <w:r w:rsidR="000E7520">
        <w:rPr>
          <w:rFonts w:ascii="Comic Sans MS" w:hAnsi="Comic Sans MS"/>
        </w:rPr>
        <w:t xml:space="preserve"> on Friday</w:t>
      </w:r>
      <w:r w:rsidR="00C76AA7">
        <w:rPr>
          <w:rFonts w:ascii="Comic Sans MS" w:hAnsi="Comic Sans MS"/>
        </w:rPr>
        <w:t xml:space="preserve"> 9</w:t>
      </w:r>
      <w:r w:rsidR="00C76AA7" w:rsidRPr="00C76AA7">
        <w:rPr>
          <w:rFonts w:ascii="Comic Sans MS" w:hAnsi="Comic Sans MS"/>
          <w:vertAlign w:val="superscript"/>
        </w:rPr>
        <w:t>th</w:t>
      </w:r>
      <w:r w:rsidR="00886FC3">
        <w:rPr>
          <w:rFonts w:ascii="Comic Sans MS" w:hAnsi="Comic Sans MS"/>
        </w:rPr>
        <w:t>.  The meeting included</w:t>
      </w:r>
      <w:r w:rsidR="000E7520">
        <w:rPr>
          <w:rFonts w:ascii="Comic Sans MS" w:hAnsi="Comic Sans MS"/>
        </w:rPr>
        <w:t xml:space="preserve"> a special commemorative race, the ‘Prix du 20</w:t>
      </w:r>
      <w:r w:rsidR="00C76AA7">
        <w:rPr>
          <w:rFonts w:ascii="Comic Sans MS" w:hAnsi="Comic Sans MS"/>
        </w:rPr>
        <w:t>è</w:t>
      </w:r>
      <w:r w:rsidR="000E7520">
        <w:rPr>
          <w:rFonts w:ascii="Comic Sans MS" w:hAnsi="Comic Sans MS"/>
        </w:rPr>
        <w:t xml:space="preserve">me </w:t>
      </w:r>
      <w:proofErr w:type="spellStart"/>
      <w:r w:rsidR="000E7520">
        <w:rPr>
          <w:rFonts w:ascii="Comic Sans MS" w:hAnsi="Comic Sans MS"/>
        </w:rPr>
        <w:t>Anniversaire</w:t>
      </w:r>
      <w:proofErr w:type="spellEnd"/>
      <w:r w:rsidR="000E7520">
        <w:rPr>
          <w:rFonts w:ascii="Comic Sans MS" w:hAnsi="Comic Sans MS"/>
        </w:rPr>
        <w:t xml:space="preserve"> d</w:t>
      </w:r>
      <w:r w:rsidRPr="008E7D45">
        <w:rPr>
          <w:rFonts w:ascii="Comic Sans MS" w:hAnsi="Comic Sans MS"/>
        </w:rPr>
        <w:t xml:space="preserve">u </w:t>
      </w:r>
      <w:proofErr w:type="spellStart"/>
      <w:r w:rsidRPr="008E7D45">
        <w:rPr>
          <w:rFonts w:ascii="Comic Sans MS" w:hAnsi="Comic Sans MS"/>
        </w:rPr>
        <w:t>Jumelage</w:t>
      </w:r>
      <w:proofErr w:type="spellEnd"/>
      <w:r w:rsidRPr="008E7D45">
        <w:rPr>
          <w:rFonts w:ascii="Comic Sans MS" w:hAnsi="Comic Sans MS"/>
        </w:rPr>
        <w:t xml:space="preserve"> </w:t>
      </w:r>
      <w:r w:rsidR="00C76AA7">
        <w:rPr>
          <w:rFonts w:ascii="Comic Sans MS" w:hAnsi="Comic Sans MS"/>
        </w:rPr>
        <w:t xml:space="preserve">Epsom/Chantilly’ which </w:t>
      </w:r>
      <w:r w:rsidR="000E7520">
        <w:rPr>
          <w:rFonts w:ascii="Comic Sans MS" w:hAnsi="Comic Sans MS"/>
        </w:rPr>
        <w:t xml:space="preserve">was </w:t>
      </w:r>
      <w:r w:rsidRPr="008E7D45">
        <w:rPr>
          <w:rFonts w:ascii="Comic Sans MS" w:hAnsi="Comic Sans MS"/>
        </w:rPr>
        <w:t xml:space="preserve">won by a horse called </w:t>
      </w:r>
      <w:proofErr w:type="spellStart"/>
      <w:r w:rsidRPr="008E7D45">
        <w:rPr>
          <w:rFonts w:ascii="Comic Sans MS" w:hAnsi="Comic Sans MS"/>
        </w:rPr>
        <w:t>Estikmal</w:t>
      </w:r>
      <w:proofErr w:type="spellEnd"/>
      <w:r w:rsidRPr="008E7D45">
        <w:rPr>
          <w:rFonts w:ascii="Comic Sans MS" w:hAnsi="Comic Sans MS"/>
        </w:rPr>
        <w:t>, an Irish horse trai</w:t>
      </w:r>
      <w:r w:rsidR="00886FC3">
        <w:rPr>
          <w:rFonts w:ascii="Comic Sans MS" w:hAnsi="Comic Sans MS"/>
        </w:rPr>
        <w:t xml:space="preserve">ned locally. </w:t>
      </w:r>
      <w:r w:rsidR="00C76AA7">
        <w:rPr>
          <w:rFonts w:ascii="Comic Sans MS" w:hAnsi="Comic Sans MS"/>
        </w:rPr>
        <w:t xml:space="preserve">This </w:t>
      </w:r>
      <w:r w:rsidRPr="008E7D45">
        <w:rPr>
          <w:rFonts w:ascii="Comic Sans MS" w:hAnsi="Comic Sans MS"/>
        </w:rPr>
        <w:t>set the scene for the special relationship that exists between the two twinning committees and their har</w:t>
      </w:r>
      <w:r w:rsidR="00C76AA7">
        <w:rPr>
          <w:rFonts w:ascii="Comic Sans MS" w:hAnsi="Comic Sans MS"/>
        </w:rPr>
        <w:t xml:space="preserve">d-working members.  The day had </w:t>
      </w:r>
      <w:r w:rsidRPr="008E7D45">
        <w:rPr>
          <w:rFonts w:ascii="Comic Sans MS" w:hAnsi="Comic Sans MS"/>
        </w:rPr>
        <w:t xml:space="preserve">started with </w:t>
      </w:r>
      <w:r w:rsidR="00C76AA7">
        <w:rPr>
          <w:rFonts w:ascii="Comic Sans MS" w:hAnsi="Comic Sans MS"/>
        </w:rPr>
        <w:t xml:space="preserve">the </w:t>
      </w:r>
      <w:r w:rsidRPr="008E7D45">
        <w:rPr>
          <w:rFonts w:ascii="Comic Sans MS" w:hAnsi="Comic Sans MS"/>
        </w:rPr>
        <w:t xml:space="preserve">inauguration of a plaque, similar to the ones on the Borough boundary posts, </w:t>
      </w:r>
      <w:r w:rsidRPr="008E7D45">
        <w:rPr>
          <w:rFonts w:ascii="Comic Sans MS" w:hAnsi="Comic Sans MS"/>
        </w:rPr>
        <w:lastRenderedPageBreak/>
        <w:t xml:space="preserve">presented by Epsom and Ewell to the Chantilly Mayor, Monsieur Eric </w:t>
      </w:r>
      <w:proofErr w:type="spellStart"/>
      <w:r w:rsidRPr="008E7D45">
        <w:rPr>
          <w:rFonts w:ascii="Comic Sans MS" w:hAnsi="Comic Sans MS"/>
        </w:rPr>
        <w:t>Woerth</w:t>
      </w:r>
      <w:proofErr w:type="spellEnd"/>
      <w:r w:rsidRPr="008E7D45">
        <w:rPr>
          <w:rFonts w:ascii="Comic Sans MS" w:hAnsi="Comic Sans MS"/>
        </w:rPr>
        <w:t>.  This</w:t>
      </w:r>
      <w:r w:rsidR="000E7520">
        <w:rPr>
          <w:rFonts w:ascii="Comic Sans MS" w:hAnsi="Comic Sans MS"/>
        </w:rPr>
        <w:t xml:space="preserve"> was</w:t>
      </w:r>
      <w:r w:rsidRPr="008E7D45">
        <w:rPr>
          <w:rFonts w:ascii="Comic Sans MS" w:hAnsi="Comic Sans MS"/>
        </w:rPr>
        <w:t xml:space="preserve"> followed by a light </w:t>
      </w:r>
      <w:r w:rsidR="00C76AA7">
        <w:rPr>
          <w:rFonts w:ascii="Comic Sans MS" w:hAnsi="Comic Sans MS"/>
        </w:rPr>
        <w:t xml:space="preserve">buffet </w:t>
      </w:r>
      <w:r w:rsidRPr="008E7D45">
        <w:rPr>
          <w:rFonts w:ascii="Comic Sans MS" w:hAnsi="Comic Sans MS"/>
        </w:rPr>
        <w:t>lunch</w:t>
      </w:r>
      <w:r w:rsidR="00886FC3">
        <w:rPr>
          <w:rFonts w:ascii="Comic Sans MS" w:hAnsi="Comic Sans MS"/>
        </w:rPr>
        <w:t>,</w:t>
      </w:r>
      <w:r w:rsidRPr="008E7D45">
        <w:rPr>
          <w:rFonts w:ascii="Comic Sans MS" w:hAnsi="Comic Sans MS"/>
        </w:rPr>
        <w:t xml:space="preserve"> and a presentation to the winning jockey who had ridden </w:t>
      </w:r>
      <w:proofErr w:type="spellStart"/>
      <w:r w:rsidRPr="008E7D45">
        <w:rPr>
          <w:rFonts w:ascii="Comic Sans MS" w:hAnsi="Comic Sans MS"/>
        </w:rPr>
        <w:t>Estikmal</w:t>
      </w:r>
      <w:proofErr w:type="spellEnd"/>
      <w:r w:rsidRPr="008E7D45">
        <w:rPr>
          <w:rFonts w:ascii="Comic Sans MS" w:hAnsi="Comic Sans MS"/>
        </w:rPr>
        <w:t xml:space="preserve"> to victory.</w:t>
      </w:r>
    </w:p>
    <w:p w:rsidR="00F64D8F" w:rsidRPr="00F64D8F" w:rsidRDefault="00F64D8F" w:rsidP="00C0735B">
      <w:pPr>
        <w:jc w:val="both"/>
        <w:rPr>
          <w:rFonts w:ascii="Comic Sans MS" w:hAnsi="Comic Sans MS"/>
          <w:sz w:val="16"/>
          <w:szCs w:val="16"/>
        </w:rPr>
      </w:pPr>
    </w:p>
    <w:p w:rsidR="000E7520" w:rsidRPr="00C76AA7" w:rsidRDefault="000E7520" w:rsidP="00C0735B">
      <w:pPr>
        <w:jc w:val="both"/>
        <w:rPr>
          <w:rFonts w:ascii="Comic Sans MS" w:hAnsi="Comic Sans MS"/>
        </w:rPr>
      </w:pPr>
      <w:r>
        <w:rPr>
          <w:rFonts w:ascii="Comic Sans MS" w:hAnsi="Comic Sans MS"/>
        </w:rPr>
        <w:t>Saturday</w:t>
      </w:r>
      <w:r w:rsidR="00C76AA7">
        <w:rPr>
          <w:rFonts w:ascii="Comic Sans MS" w:hAnsi="Comic Sans MS"/>
        </w:rPr>
        <w:t xml:space="preserve"> 10</w:t>
      </w:r>
      <w:r w:rsidR="00C76AA7" w:rsidRPr="00C76AA7">
        <w:rPr>
          <w:rFonts w:ascii="Comic Sans MS" w:hAnsi="Comic Sans MS"/>
          <w:vertAlign w:val="superscript"/>
        </w:rPr>
        <w:t>th</w:t>
      </w:r>
      <w:r w:rsidR="00C76AA7">
        <w:rPr>
          <w:rFonts w:ascii="Comic Sans MS" w:hAnsi="Comic Sans MS"/>
        </w:rPr>
        <w:t xml:space="preserve"> </w:t>
      </w:r>
      <w:r>
        <w:rPr>
          <w:rFonts w:ascii="Comic Sans MS" w:hAnsi="Comic Sans MS"/>
        </w:rPr>
        <w:t>retained the horse</w:t>
      </w:r>
      <w:r w:rsidR="00C0735B" w:rsidRPr="008E7D45">
        <w:rPr>
          <w:rFonts w:ascii="Comic Sans MS" w:hAnsi="Comic Sans MS"/>
        </w:rPr>
        <w:t xml:space="preserve"> theme, with an early morning visit to a trainer’s yard where the grou</w:t>
      </w:r>
      <w:r>
        <w:rPr>
          <w:rFonts w:ascii="Comic Sans MS" w:hAnsi="Comic Sans MS"/>
        </w:rPr>
        <w:t>p were shown around the</w:t>
      </w:r>
      <w:r w:rsidR="00C0735B" w:rsidRPr="008E7D45">
        <w:rPr>
          <w:rFonts w:ascii="Comic Sans MS" w:hAnsi="Comic Sans MS"/>
        </w:rPr>
        <w:t xml:space="preserve"> facilities by the yard manag</w:t>
      </w:r>
      <w:r>
        <w:rPr>
          <w:rFonts w:ascii="Comic Sans MS" w:hAnsi="Comic Sans MS"/>
        </w:rPr>
        <w:t>er and watched many of the race</w:t>
      </w:r>
      <w:r w:rsidR="00C0735B" w:rsidRPr="008E7D45">
        <w:rPr>
          <w:rFonts w:ascii="Comic Sans MS" w:hAnsi="Comic Sans MS"/>
        </w:rPr>
        <w:t>horses put through their paces along the specially de</w:t>
      </w:r>
      <w:r>
        <w:rPr>
          <w:rFonts w:ascii="Comic Sans MS" w:hAnsi="Comic Sans MS"/>
        </w:rPr>
        <w:t>signed all-weather gallops</w:t>
      </w:r>
      <w:r w:rsidR="00C76AA7">
        <w:rPr>
          <w:rFonts w:ascii="Comic Sans MS" w:hAnsi="Comic Sans MS"/>
        </w:rPr>
        <w:t xml:space="preserve">. </w:t>
      </w:r>
      <w:r w:rsidR="00C0735B" w:rsidRPr="008E7D45">
        <w:rPr>
          <w:rFonts w:ascii="Comic Sans MS" w:hAnsi="Comic Sans MS"/>
        </w:rPr>
        <w:t>The yard’s owner, Madame Christiane Head-</w:t>
      </w:r>
      <w:proofErr w:type="spellStart"/>
      <w:r w:rsidR="00C0735B" w:rsidRPr="008E7D45">
        <w:rPr>
          <w:rFonts w:ascii="Comic Sans MS" w:hAnsi="Comic Sans MS"/>
        </w:rPr>
        <w:t>M</w:t>
      </w:r>
      <w:r w:rsidR="00C76AA7">
        <w:rPr>
          <w:rFonts w:ascii="Comic Sans MS" w:hAnsi="Comic Sans MS"/>
        </w:rPr>
        <w:t>aarek</w:t>
      </w:r>
      <w:proofErr w:type="spellEnd"/>
      <w:r w:rsidR="00C76AA7">
        <w:rPr>
          <w:rFonts w:ascii="Comic Sans MS" w:hAnsi="Comic Sans MS"/>
        </w:rPr>
        <w:t xml:space="preserve">, </w:t>
      </w:r>
      <w:r w:rsidR="00C0735B" w:rsidRPr="008E7D45">
        <w:rPr>
          <w:rFonts w:ascii="Comic Sans MS" w:hAnsi="Comic Sans MS"/>
        </w:rPr>
        <w:t xml:space="preserve">spoke about how her horses are trained and what she looks for in a good, fast 2-year old racehorse.  </w:t>
      </w:r>
    </w:p>
    <w:p w:rsidR="00F64D8F" w:rsidRPr="00D7284A" w:rsidRDefault="00C0735B" w:rsidP="00C0735B">
      <w:pPr>
        <w:jc w:val="both"/>
        <w:rPr>
          <w:rFonts w:ascii="Comic Sans MS" w:hAnsi="Comic Sans MS"/>
        </w:rPr>
      </w:pPr>
      <w:r w:rsidRPr="008E7D45">
        <w:rPr>
          <w:rFonts w:ascii="Comic Sans MS" w:hAnsi="Comic Sans MS"/>
        </w:rPr>
        <w:t xml:space="preserve">The group was then taken to the </w:t>
      </w:r>
      <w:proofErr w:type="spellStart"/>
      <w:r w:rsidRPr="008E7D45">
        <w:rPr>
          <w:rFonts w:ascii="Comic Sans MS" w:hAnsi="Comic Sans MS"/>
        </w:rPr>
        <w:t>Bourillon</w:t>
      </w:r>
      <w:proofErr w:type="spellEnd"/>
      <w:r w:rsidRPr="008E7D45">
        <w:rPr>
          <w:rFonts w:ascii="Comic Sans MS" w:hAnsi="Comic Sans MS"/>
        </w:rPr>
        <w:t xml:space="preserve"> Cemetery where many </w:t>
      </w:r>
      <w:r w:rsidR="000E7520">
        <w:rPr>
          <w:rFonts w:ascii="Comic Sans MS" w:hAnsi="Comic Sans MS"/>
        </w:rPr>
        <w:t>of the original British families</w:t>
      </w:r>
      <w:r w:rsidR="006C7BBE">
        <w:rPr>
          <w:rFonts w:ascii="Comic Sans MS" w:hAnsi="Comic Sans MS"/>
        </w:rPr>
        <w:t xml:space="preserve"> who brought horse-</w:t>
      </w:r>
      <w:r w:rsidRPr="008E7D45">
        <w:rPr>
          <w:rFonts w:ascii="Comic Sans MS" w:hAnsi="Comic Sans MS"/>
        </w:rPr>
        <w:t xml:space="preserve">racing to Chantilly are buried. Many, like the </w:t>
      </w:r>
      <w:proofErr w:type="spellStart"/>
      <w:r w:rsidRPr="008E7D45">
        <w:rPr>
          <w:rFonts w:ascii="Comic Sans MS" w:hAnsi="Comic Sans MS"/>
        </w:rPr>
        <w:t>Cunningtons</w:t>
      </w:r>
      <w:proofErr w:type="spellEnd"/>
      <w:r w:rsidRPr="008E7D45">
        <w:rPr>
          <w:rFonts w:ascii="Comic Sans MS" w:hAnsi="Comic Sans MS"/>
        </w:rPr>
        <w:t xml:space="preserve"> and Watsons, were part of the Carter dynasty’s 15 direct descendants who i</w:t>
      </w:r>
      <w:r w:rsidR="000E7520">
        <w:rPr>
          <w:rFonts w:ascii="Comic Sans MS" w:hAnsi="Comic Sans MS"/>
        </w:rPr>
        <w:t xml:space="preserve">n turn became trainers. </w:t>
      </w:r>
    </w:p>
    <w:p w:rsidR="00D7284A" w:rsidRPr="00D7284A" w:rsidRDefault="000E7520" w:rsidP="00C0735B">
      <w:pPr>
        <w:jc w:val="both"/>
        <w:rPr>
          <w:rFonts w:ascii="Comic Sans MS" w:hAnsi="Comic Sans MS"/>
        </w:rPr>
      </w:pPr>
      <w:r>
        <w:rPr>
          <w:rFonts w:ascii="Comic Sans MS" w:hAnsi="Comic Sans MS"/>
        </w:rPr>
        <w:t xml:space="preserve">We </w:t>
      </w:r>
      <w:r w:rsidR="00C0735B" w:rsidRPr="008E7D45">
        <w:rPr>
          <w:rFonts w:ascii="Comic Sans MS" w:hAnsi="Comic Sans MS"/>
        </w:rPr>
        <w:t xml:space="preserve">continued </w:t>
      </w:r>
      <w:r>
        <w:rPr>
          <w:rFonts w:ascii="Comic Sans MS" w:hAnsi="Comic Sans MS"/>
        </w:rPr>
        <w:t xml:space="preserve">with a walk to the </w:t>
      </w:r>
      <w:r w:rsidR="007B6AE5">
        <w:rPr>
          <w:rFonts w:ascii="Comic Sans MS" w:hAnsi="Comic Sans MS"/>
        </w:rPr>
        <w:t>Saturday market where the local</w:t>
      </w:r>
      <w:r w:rsidR="00C0735B" w:rsidRPr="008E7D45">
        <w:rPr>
          <w:rFonts w:ascii="Comic Sans MS" w:hAnsi="Comic Sans MS"/>
        </w:rPr>
        <w:t xml:space="preserve"> brass band played in the s</w:t>
      </w:r>
      <w:r>
        <w:rPr>
          <w:rFonts w:ascii="Comic Sans MS" w:hAnsi="Comic Sans MS"/>
        </w:rPr>
        <w:t>unshine</w:t>
      </w:r>
      <w:r w:rsidR="00C0735B" w:rsidRPr="008E7D45">
        <w:rPr>
          <w:rFonts w:ascii="Comic Sans MS" w:hAnsi="Comic Sans MS"/>
        </w:rPr>
        <w:t>.  In the afternoon, the group split</w:t>
      </w:r>
      <w:r>
        <w:rPr>
          <w:rFonts w:ascii="Comic Sans MS" w:hAnsi="Comic Sans MS"/>
        </w:rPr>
        <w:t>,</w:t>
      </w:r>
      <w:r w:rsidR="00C0735B" w:rsidRPr="008E7D45">
        <w:rPr>
          <w:rFonts w:ascii="Comic Sans MS" w:hAnsi="Comic Sans MS"/>
        </w:rPr>
        <w:t xml:space="preserve"> with some visiting the fabulous Chateau and others going for an historic walk around the town, taking in </w:t>
      </w:r>
      <w:r>
        <w:rPr>
          <w:rFonts w:ascii="Comic Sans MS" w:hAnsi="Comic Sans MS"/>
        </w:rPr>
        <w:t xml:space="preserve">the </w:t>
      </w:r>
      <w:r w:rsidR="00C0735B" w:rsidRPr="008E7D45">
        <w:rPr>
          <w:rFonts w:ascii="Comic Sans MS" w:hAnsi="Comic Sans MS"/>
        </w:rPr>
        <w:t xml:space="preserve">history of the </w:t>
      </w:r>
      <w:r w:rsidR="00C76AA7">
        <w:rPr>
          <w:rFonts w:ascii="Comic Sans MS" w:hAnsi="Comic Sans MS"/>
        </w:rPr>
        <w:t xml:space="preserve">manufacture of the </w:t>
      </w:r>
      <w:r w:rsidR="00C0735B" w:rsidRPr="008E7D45">
        <w:rPr>
          <w:rFonts w:ascii="Comic Sans MS" w:hAnsi="Comic Sans MS"/>
        </w:rPr>
        <w:t>famous</w:t>
      </w:r>
      <w:r w:rsidR="00C76AA7">
        <w:rPr>
          <w:rFonts w:ascii="Comic Sans MS" w:hAnsi="Comic Sans MS"/>
        </w:rPr>
        <w:t xml:space="preserve"> Chantilly porcelain</w:t>
      </w:r>
      <w:r w:rsidR="00C0735B" w:rsidRPr="008E7D45">
        <w:rPr>
          <w:rFonts w:ascii="Comic Sans MS" w:hAnsi="Comic Sans MS"/>
        </w:rPr>
        <w:t xml:space="preserve">.  </w:t>
      </w:r>
    </w:p>
    <w:p w:rsidR="000C6AEA" w:rsidRDefault="00C76AA7" w:rsidP="00C0735B">
      <w:pPr>
        <w:jc w:val="both"/>
        <w:rPr>
          <w:rFonts w:ascii="Comic Sans MS" w:hAnsi="Comic Sans MS"/>
        </w:rPr>
      </w:pPr>
      <w:r>
        <w:rPr>
          <w:rFonts w:ascii="Comic Sans MS" w:hAnsi="Comic Sans MS"/>
        </w:rPr>
        <w:t>In the evening</w:t>
      </w:r>
      <w:r w:rsidR="00C0735B" w:rsidRPr="008E7D45">
        <w:rPr>
          <w:rFonts w:ascii="Comic Sans MS" w:hAnsi="Comic Sans MS"/>
        </w:rPr>
        <w:t xml:space="preserve"> an anniversary dinner</w:t>
      </w:r>
      <w:r w:rsidR="000E7520">
        <w:rPr>
          <w:rFonts w:ascii="Comic Sans MS" w:hAnsi="Comic Sans MS"/>
        </w:rPr>
        <w:t xml:space="preserve"> </w:t>
      </w:r>
      <w:r>
        <w:rPr>
          <w:rFonts w:ascii="Comic Sans MS" w:hAnsi="Comic Sans MS"/>
        </w:rPr>
        <w:t xml:space="preserve">was </w:t>
      </w:r>
      <w:r w:rsidR="000E7520">
        <w:rPr>
          <w:rFonts w:ascii="Comic Sans MS" w:hAnsi="Comic Sans MS"/>
        </w:rPr>
        <w:t xml:space="preserve">held at the Salle du </w:t>
      </w:r>
      <w:proofErr w:type="spellStart"/>
      <w:r w:rsidR="000E7520">
        <w:rPr>
          <w:rFonts w:ascii="Comic Sans MS" w:hAnsi="Comic Sans MS"/>
        </w:rPr>
        <w:t>Bouteiller</w:t>
      </w:r>
      <w:proofErr w:type="spellEnd"/>
      <w:r w:rsidR="000E7520">
        <w:rPr>
          <w:rFonts w:ascii="Comic Sans MS" w:hAnsi="Comic Sans MS"/>
        </w:rPr>
        <w:t xml:space="preserve"> for </w:t>
      </w:r>
      <w:r w:rsidR="00C0735B" w:rsidRPr="008E7D45">
        <w:rPr>
          <w:rFonts w:ascii="Comic Sans MS" w:hAnsi="Comic Sans MS"/>
        </w:rPr>
        <w:t>the Epsom delegation and many guests who had been associated with twinning over th</w:t>
      </w:r>
      <w:r>
        <w:rPr>
          <w:rFonts w:ascii="Comic Sans MS" w:hAnsi="Comic Sans MS"/>
        </w:rPr>
        <w:t>e 20 years. We</w:t>
      </w:r>
      <w:r w:rsidR="000E7520">
        <w:rPr>
          <w:rFonts w:ascii="Comic Sans MS" w:hAnsi="Comic Sans MS"/>
        </w:rPr>
        <w:t xml:space="preserve"> heard the </w:t>
      </w:r>
      <w:r w:rsidR="00C0735B" w:rsidRPr="008E7D45">
        <w:rPr>
          <w:rFonts w:ascii="Comic Sans MS" w:hAnsi="Comic Sans MS"/>
        </w:rPr>
        <w:t xml:space="preserve">wonderful </w:t>
      </w:r>
      <w:proofErr w:type="spellStart"/>
      <w:r w:rsidR="00C0735B" w:rsidRPr="008E7D45">
        <w:rPr>
          <w:rFonts w:ascii="Comic Sans MS" w:hAnsi="Comic Sans MS"/>
        </w:rPr>
        <w:t>M</w:t>
      </w:r>
      <w:r>
        <w:rPr>
          <w:rFonts w:ascii="Comic Sans MS" w:hAnsi="Comic Sans MS"/>
        </w:rPr>
        <w:t>enestrel</w:t>
      </w:r>
      <w:proofErr w:type="spellEnd"/>
      <w:r>
        <w:rPr>
          <w:rFonts w:ascii="Comic Sans MS" w:hAnsi="Comic Sans MS"/>
        </w:rPr>
        <w:t xml:space="preserve"> children’s choir sing, th</w:t>
      </w:r>
      <w:r w:rsidR="00C0735B" w:rsidRPr="008E7D45">
        <w:rPr>
          <w:rFonts w:ascii="Comic Sans MS" w:hAnsi="Comic Sans MS"/>
        </w:rPr>
        <w:t xml:space="preserve">eir first song was sung in English and was about unity and harmony of the two nations.  A second student group from the College des </w:t>
      </w:r>
      <w:proofErr w:type="spellStart"/>
      <w:r w:rsidR="00C0735B" w:rsidRPr="008E7D45">
        <w:rPr>
          <w:rFonts w:ascii="Comic Sans MS" w:hAnsi="Comic Sans MS"/>
        </w:rPr>
        <w:t>Bourgognes</w:t>
      </w:r>
      <w:proofErr w:type="spellEnd"/>
      <w:r w:rsidR="00C0735B" w:rsidRPr="008E7D45">
        <w:rPr>
          <w:rFonts w:ascii="Comic Sans MS" w:hAnsi="Comic Sans MS"/>
        </w:rPr>
        <w:t xml:space="preserve"> put on a short bilingual play covering the war periods 1914-1918 and 1939-1945 and what the French people had endured.  Not surprisingly, both performances brought the </w:t>
      </w:r>
      <w:r w:rsidR="000C6AEA">
        <w:rPr>
          <w:rFonts w:ascii="Comic Sans MS" w:hAnsi="Comic Sans MS"/>
        </w:rPr>
        <w:t>house down.</w:t>
      </w:r>
    </w:p>
    <w:p w:rsidR="00C0735B" w:rsidRDefault="00C76AA7" w:rsidP="00C0735B">
      <w:pPr>
        <w:jc w:val="both"/>
        <w:rPr>
          <w:rFonts w:ascii="Comic Sans MS" w:hAnsi="Comic Sans MS"/>
        </w:rPr>
      </w:pPr>
      <w:r>
        <w:rPr>
          <w:rFonts w:ascii="Comic Sans MS" w:hAnsi="Comic Sans MS"/>
        </w:rPr>
        <w:t xml:space="preserve">A </w:t>
      </w:r>
      <w:r w:rsidR="000C6AEA">
        <w:rPr>
          <w:rFonts w:ascii="Comic Sans MS" w:hAnsi="Comic Sans MS"/>
        </w:rPr>
        <w:t>sumptuous buff</w:t>
      </w:r>
      <w:r w:rsidR="007B6AE5">
        <w:rPr>
          <w:rFonts w:ascii="Comic Sans MS" w:hAnsi="Comic Sans MS"/>
        </w:rPr>
        <w:t xml:space="preserve">et dinner was then served, </w:t>
      </w:r>
      <w:r w:rsidR="000C6AEA">
        <w:rPr>
          <w:rFonts w:ascii="Comic Sans MS" w:hAnsi="Comic Sans MS"/>
        </w:rPr>
        <w:t>during which</w:t>
      </w:r>
      <w:r w:rsidR="00C0735B" w:rsidRPr="008E7D45">
        <w:rPr>
          <w:rFonts w:ascii="Comic Sans MS" w:hAnsi="Comic Sans MS"/>
        </w:rPr>
        <w:t xml:space="preserve"> speeches </w:t>
      </w:r>
      <w:r w:rsidR="000C6AEA">
        <w:rPr>
          <w:rFonts w:ascii="Comic Sans MS" w:hAnsi="Comic Sans MS"/>
        </w:rPr>
        <w:t xml:space="preserve">were </w:t>
      </w:r>
      <w:r w:rsidR="00C0735B" w:rsidRPr="008E7D45">
        <w:rPr>
          <w:rFonts w:ascii="Comic Sans MS" w:hAnsi="Comic Sans MS"/>
        </w:rPr>
        <w:t xml:space="preserve">made by the Mayors and twinning representatives of both towns and gifts exchanged, including a special framed print of the Epsom Derby from the Epsom and Ewell Mayor, Councillor Chris Frost, </w:t>
      </w:r>
      <w:r>
        <w:rPr>
          <w:rFonts w:ascii="Comic Sans MS" w:hAnsi="Comic Sans MS"/>
        </w:rPr>
        <w:t xml:space="preserve">presented </w:t>
      </w:r>
      <w:r w:rsidR="00C0735B" w:rsidRPr="008E7D45">
        <w:rPr>
          <w:rFonts w:ascii="Comic Sans MS" w:hAnsi="Comic Sans MS"/>
        </w:rPr>
        <w:t xml:space="preserve">to Monsieur Eric </w:t>
      </w:r>
      <w:proofErr w:type="spellStart"/>
      <w:r w:rsidR="00C0735B" w:rsidRPr="008E7D45">
        <w:rPr>
          <w:rFonts w:ascii="Comic Sans MS" w:hAnsi="Comic Sans MS"/>
        </w:rPr>
        <w:t>Woerth</w:t>
      </w:r>
      <w:proofErr w:type="spellEnd"/>
      <w:r w:rsidR="00C0735B" w:rsidRPr="008E7D45">
        <w:rPr>
          <w:rFonts w:ascii="Comic Sans MS" w:hAnsi="Comic Sans MS"/>
        </w:rPr>
        <w:t>, Mayor of Chantilly.</w:t>
      </w:r>
    </w:p>
    <w:p w:rsidR="00D7284A" w:rsidRPr="00D7284A" w:rsidRDefault="00D7284A" w:rsidP="00C0735B">
      <w:pPr>
        <w:jc w:val="both"/>
        <w:rPr>
          <w:rFonts w:ascii="Comic Sans MS" w:hAnsi="Comic Sans MS"/>
          <w:sz w:val="16"/>
          <w:szCs w:val="16"/>
        </w:rPr>
      </w:pPr>
    </w:p>
    <w:p w:rsidR="00C0735B" w:rsidRDefault="006F3CCF" w:rsidP="00C0735B">
      <w:pPr>
        <w:jc w:val="both"/>
        <w:rPr>
          <w:rFonts w:ascii="Comic Sans MS" w:hAnsi="Comic Sans MS"/>
          <w:color w:val="auto"/>
        </w:rPr>
      </w:pPr>
      <w:r>
        <w:rPr>
          <w:rFonts w:ascii="Comic Sans MS" w:hAnsi="Comic Sans MS"/>
        </w:rPr>
        <w:t>The welcome</w:t>
      </w:r>
      <w:r w:rsidR="00C0735B" w:rsidRPr="008E7D45">
        <w:rPr>
          <w:rFonts w:ascii="Comic Sans MS" w:hAnsi="Comic Sans MS"/>
        </w:rPr>
        <w:t xml:space="preserve"> warmth and hospitality </w:t>
      </w:r>
      <w:r w:rsidR="000C6AEA">
        <w:rPr>
          <w:rFonts w:ascii="Comic Sans MS" w:hAnsi="Comic Sans MS"/>
        </w:rPr>
        <w:t xml:space="preserve">of </w:t>
      </w:r>
      <w:r w:rsidR="00C0735B" w:rsidRPr="008E7D45">
        <w:rPr>
          <w:rFonts w:ascii="Comic Sans MS" w:hAnsi="Comic Sans MS"/>
        </w:rPr>
        <w:t>the people of Chantilly</w:t>
      </w:r>
      <w:r>
        <w:rPr>
          <w:rFonts w:ascii="Comic Sans MS" w:hAnsi="Comic Sans MS"/>
        </w:rPr>
        <w:t xml:space="preserve"> will be long</w:t>
      </w:r>
      <w:r w:rsidR="000C6AEA">
        <w:rPr>
          <w:rFonts w:ascii="Comic Sans MS" w:hAnsi="Comic Sans MS"/>
        </w:rPr>
        <w:t xml:space="preserve"> remembered, </w:t>
      </w:r>
      <w:r w:rsidR="00C0735B" w:rsidRPr="008E7D45">
        <w:rPr>
          <w:rFonts w:ascii="Comic Sans MS" w:hAnsi="Comic Sans MS"/>
        </w:rPr>
        <w:t xml:space="preserve">they brought out the very best of </w:t>
      </w:r>
      <w:r w:rsidR="00C0735B" w:rsidRPr="007B6AE5">
        <w:rPr>
          <w:rFonts w:ascii="Comic Sans MS" w:hAnsi="Comic Sans MS"/>
          <w:color w:val="auto"/>
        </w:rPr>
        <w:t xml:space="preserve">what camaraderie is </w:t>
      </w:r>
      <w:r w:rsidR="007B4BCC" w:rsidRPr="007B6AE5">
        <w:rPr>
          <w:rFonts w:ascii="Comic Sans MS" w:hAnsi="Comic Sans MS"/>
          <w:color w:val="auto"/>
        </w:rPr>
        <w:t>all about.  Vive la France!</w:t>
      </w:r>
    </w:p>
    <w:p w:rsidR="006F3CCF" w:rsidRPr="006F3CCF" w:rsidRDefault="006F3CCF" w:rsidP="00C0735B">
      <w:pPr>
        <w:jc w:val="both"/>
        <w:rPr>
          <w:rFonts w:ascii="Comic Sans MS" w:hAnsi="Comic Sans MS"/>
          <w:color w:val="auto"/>
          <w:sz w:val="16"/>
          <w:szCs w:val="16"/>
        </w:rPr>
      </w:pPr>
    </w:p>
    <w:p w:rsidR="00C0735B" w:rsidRPr="00C76AA7" w:rsidRDefault="00C0735B" w:rsidP="007B4BCC">
      <w:pPr>
        <w:jc w:val="right"/>
        <w:rPr>
          <w:rFonts w:ascii="Comic Sans MS" w:hAnsi="Comic Sans MS"/>
          <w:color w:val="auto"/>
          <w:sz w:val="20"/>
          <w:szCs w:val="20"/>
        </w:rPr>
      </w:pPr>
      <w:r w:rsidRPr="00C76AA7">
        <w:rPr>
          <w:rFonts w:ascii="Comic Sans MS" w:hAnsi="Comic Sans MS"/>
          <w:color w:val="auto"/>
          <w:sz w:val="20"/>
          <w:szCs w:val="20"/>
        </w:rPr>
        <w:t>Keith Partridge</w:t>
      </w:r>
      <w:r w:rsidR="00D42E7D" w:rsidRPr="00C76AA7">
        <w:rPr>
          <w:rFonts w:ascii="Comic Sans MS" w:hAnsi="Comic Sans MS"/>
          <w:color w:val="auto"/>
          <w:sz w:val="20"/>
          <w:szCs w:val="20"/>
        </w:rPr>
        <w:t xml:space="preserve">, </w:t>
      </w:r>
      <w:r w:rsidRPr="00C76AA7">
        <w:rPr>
          <w:rFonts w:ascii="Comic Sans MS" w:hAnsi="Comic Sans MS"/>
          <w:bCs/>
          <w:color w:val="auto"/>
          <w:sz w:val="20"/>
          <w:szCs w:val="20"/>
        </w:rPr>
        <w:t xml:space="preserve">Councillor </w:t>
      </w:r>
    </w:p>
    <w:p w:rsidR="00E92140" w:rsidRDefault="00C0735B" w:rsidP="00C76AA7">
      <w:pPr>
        <w:jc w:val="right"/>
        <w:rPr>
          <w:rFonts w:ascii="Comic Sans MS" w:hAnsi="Comic Sans MS"/>
          <w:color w:val="auto"/>
          <w:sz w:val="20"/>
          <w:szCs w:val="20"/>
        </w:rPr>
      </w:pPr>
      <w:r w:rsidRPr="00C76AA7">
        <w:rPr>
          <w:rFonts w:ascii="Comic Sans MS" w:hAnsi="Comic Sans MS"/>
          <w:color w:val="auto"/>
          <w:sz w:val="20"/>
          <w:szCs w:val="20"/>
        </w:rPr>
        <w:t>Epsom &amp; Ewell Borough Council</w:t>
      </w:r>
    </w:p>
    <w:p w:rsidR="00D010F1" w:rsidRPr="00C76AA7" w:rsidRDefault="00D010F1" w:rsidP="00C76AA7">
      <w:pPr>
        <w:jc w:val="right"/>
        <w:rPr>
          <w:rFonts w:ascii="Comic Sans MS" w:hAnsi="Comic Sans MS"/>
          <w:color w:val="auto"/>
          <w:sz w:val="20"/>
          <w:szCs w:val="20"/>
        </w:rPr>
      </w:pPr>
    </w:p>
    <w:p w:rsidR="00E92140" w:rsidRDefault="00E92140" w:rsidP="00E92140">
      <w:pPr>
        <w:jc w:val="center"/>
        <w:rPr>
          <w:rFonts w:ascii="Comic Sans MS" w:hAnsi="Comic Sans MS"/>
          <w:b/>
          <w:sz w:val="28"/>
          <w:szCs w:val="28"/>
        </w:rPr>
      </w:pPr>
      <w:r w:rsidRPr="00E92140">
        <w:rPr>
          <w:rFonts w:ascii="Comic Sans MS" w:hAnsi="Comic Sans MS"/>
          <w:b/>
          <w:sz w:val="28"/>
          <w:szCs w:val="28"/>
        </w:rPr>
        <w:t>PS to the visit to Chantilly</w:t>
      </w:r>
    </w:p>
    <w:p w:rsidR="00E92140" w:rsidRPr="00E92140" w:rsidRDefault="00E92140" w:rsidP="00E92140">
      <w:pPr>
        <w:jc w:val="center"/>
        <w:rPr>
          <w:rFonts w:ascii="Comic Sans MS" w:hAnsi="Comic Sans MS"/>
          <w:b/>
          <w:sz w:val="16"/>
          <w:szCs w:val="16"/>
        </w:rPr>
      </w:pPr>
    </w:p>
    <w:p w:rsidR="00E92140" w:rsidRDefault="00960160" w:rsidP="00E92140">
      <w:pPr>
        <w:jc w:val="both"/>
        <w:rPr>
          <w:rFonts w:ascii="Comic Sans MS" w:hAnsi="Comic Sans MS"/>
        </w:rPr>
      </w:pPr>
      <w:r w:rsidRPr="00B9473E">
        <w:rPr>
          <w:rFonts w:ascii="Comic Sans MS" w:hAnsi="Comic Sans MS"/>
          <w:noProof/>
          <w:lang w:eastAsia="en-GB"/>
        </w:rPr>
        <w:drawing>
          <wp:anchor distT="0" distB="0" distL="114300" distR="114300" simplePos="0" relativeHeight="251660288" behindDoc="0" locked="0" layoutInCell="1" allowOverlap="1" wp14:anchorId="3E7965CD" wp14:editId="52433633">
            <wp:simplePos x="0" y="0"/>
            <wp:positionH relativeFrom="margin">
              <wp:align>right</wp:align>
            </wp:positionH>
            <wp:positionV relativeFrom="paragraph">
              <wp:posOffset>140970</wp:posOffset>
            </wp:positionV>
            <wp:extent cx="2811145" cy="1962150"/>
            <wp:effectExtent l="0" t="0" r="8255" b="0"/>
            <wp:wrapSquare wrapText="bothSides"/>
            <wp:docPr id="5" name="Picture 5" descr="H:\MARGARET\St Peters  (7 of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ARGARET\St Peters  (7 of 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11145"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92140" w:rsidRPr="00E92140">
        <w:rPr>
          <w:rFonts w:ascii="Comic Sans MS" w:hAnsi="Comic Sans MS"/>
        </w:rPr>
        <w:t>As long</w:t>
      </w:r>
      <w:r w:rsidR="00BC5A03">
        <w:rPr>
          <w:rFonts w:ascii="Comic Sans MS" w:hAnsi="Comic Sans MS"/>
        </w:rPr>
        <w:t>-</w:t>
      </w:r>
      <w:r w:rsidR="00E92140" w:rsidRPr="00E92140">
        <w:rPr>
          <w:rFonts w:ascii="Comic Sans MS" w:hAnsi="Comic Sans MS"/>
        </w:rPr>
        <w:t xml:space="preserve">standing members of Twinning and of St Martin’s Church and more recently of Epsom Rotary, Richard and I were honoured to be invited to a gala dinner at the Chantilly racecourse on the evening of our arrival in Chantilly. This was held to </w:t>
      </w:r>
      <w:r w:rsidR="00E92140" w:rsidRPr="00E92140">
        <w:rPr>
          <w:rFonts w:ascii="Comic Sans MS" w:hAnsi="Comic Sans MS"/>
        </w:rPr>
        <w:lastRenderedPageBreak/>
        <w:t xml:space="preserve">commemorate 150 years of English involvement in the racing industry in Chantilly and of the establishment of the English Church, St Peter’s. </w:t>
      </w:r>
      <w:r w:rsidR="00BC5A03">
        <w:rPr>
          <w:rFonts w:ascii="Comic Sans MS" w:hAnsi="Comic Sans MS"/>
        </w:rPr>
        <w:t xml:space="preserve"> </w:t>
      </w:r>
      <w:r w:rsidR="00112765">
        <w:rPr>
          <w:rFonts w:ascii="Comic Sans MS" w:hAnsi="Comic Sans MS"/>
        </w:rPr>
        <w:t xml:space="preserve"> </w:t>
      </w:r>
      <w:r w:rsidR="0044308B">
        <w:rPr>
          <w:rFonts w:ascii="Comic Sans MS" w:hAnsi="Comic Sans MS"/>
        </w:rPr>
        <w:t>It was also a major fund</w:t>
      </w:r>
      <w:r w:rsidR="00E92140" w:rsidRPr="00E92140">
        <w:rPr>
          <w:rFonts w:ascii="Comic Sans MS" w:hAnsi="Comic Sans MS"/>
        </w:rPr>
        <w:t>raiser for the latest phase of the restoration</w:t>
      </w:r>
      <w:r w:rsidR="0044308B">
        <w:rPr>
          <w:rFonts w:ascii="Comic Sans MS" w:hAnsi="Comic Sans MS"/>
        </w:rPr>
        <w:t xml:space="preserve"> work</w:t>
      </w:r>
      <w:r w:rsidR="00E92140" w:rsidRPr="00E92140">
        <w:rPr>
          <w:rFonts w:ascii="Comic Sans MS" w:hAnsi="Comic Sans MS"/>
        </w:rPr>
        <w:t xml:space="preserve"> of the church. </w:t>
      </w:r>
    </w:p>
    <w:p w:rsidR="00960160" w:rsidRPr="00960160" w:rsidRDefault="00960160" w:rsidP="00960160">
      <w:pPr>
        <w:rPr>
          <w:rFonts w:ascii="Comic Sans MS" w:hAnsi="Comic Sans MS"/>
          <w:sz w:val="16"/>
          <w:szCs w:val="16"/>
        </w:rPr>
      </w:pPr>
    </w:p>
    <w:p w:rsidR="006C7BBE" w:rsidRDefault="00E92140" w:rsidP="00960160">
      <w:pPr>
        <w:jc w:val="both"/>
        <w:rPr>
          <w:rFonts w:ascii="Comic Sans MS" w:hAnsi="Comic Sans MS"/>
        </w:rPr>
      </w:pPr>
      <w:r w:rsidRPr="00E92140">
        <w:rPr>
          <w:rFonts w:ascii="Comic Sans MS" w:hAnsi="Comic Sans MS"/>
        </w:rPr>
        <w:t>A fascinating new book, in French</w:t>
      </w:r>
      <w:r w:rsidR="006C7BBE">
        <w:rPr>
          <w:rFonts w:ascii="Comic Sans MS" w:hAnsi="Comic Sans MS"/>
        </w:rPr>
        <w:t>:</w:t>
      </w:r>
      <w:r w:rsidRPr="00E92140">
        <w:rPr>
          <w:rFonts w:ascii="Comic Sans MS" w:hAnsi="Comic Sans MS"/>
        </w:rPr>
        <w:t xml:space="preserve"> </w:t>
      </w:r>
      <w:r w:rsidR="00960160">
        <w:rPr>
          <w:rFonts w:ascii="Comic Sans MS" w:hAnsi="Comic Sans MS"/>
        </w:rPr>
        <w:t>–</w:t>
      </w:r>
      <w:r w:rsidRPr="00E92140">
        <w:rPr>
          <w:rFonts w:ascii="Comic Sans MS" w:hAnsi="Comic Sans MS"/>
        </w:rPr>
        <w:t xml:space="preserve"> </w:t>
      </w:r>
      <w:r w:rsidR="006C7BBE">
        <w:rPr>
          <w:rFonts w:ascii="Comic Sans MS" w:hAnsi="Comic Sans MS"/>
        </w:rPr>
        <w:t xml:space="preserve"> </w:t>
      </w:r>
    </w:p>
    <w:p w:rsidR="00E92140" w:rsidRDefault="00E92140" w:rsidP="00960160">
      <w:pPr>
        <w:jc w:val="both"/>
        <w:rPr>
          <w:rFonts w:ascii="Comic Sans MS" w:hAnsi="Comic Sans MS"/>
        </w:rPr>
      </w:pPr>
      <w:r w:rsidRPr="00E92140">
        <w:rPr>
          <w:rFonts w:ascii="Comic Sans MS" w:hAnsi="Comic Sans MS"/>
          <w:i/>
        </w:rPr>
        <w:t xml:space="preserve">“CHANTILLY – Les </w:t>
      </w:r>
      <w:proofErr w:type="spellStart"/>
      <w:r w:rsidRPr="00E92140">
        <w:rPr>
          <w:rFonts w:ascii="Comic Sans MS" w:hAnsi="Comic Sans MS"/>
          <w:i/>
        </w:rPr>
        <w:t>Anglais</w:t>
      </w:r>
      <w:proofErr w:type="spellEnd"/>
      <w:r w:rsidRPr="00E92140">
        <w:rPr>
          <w:rFonts w:ascii="Comic Sans MS" w:hAnsi="Comic Sans MS"/>
          <w:i/>
        </w:rPr>
        <w:t xml:space="preserve">, les Courses “la </w:t>
      </w:r>
      <w:proofErr w:type="spellStart"/>
      <w:r w:rsidRPr="00E92140">
        <w:rPr>
          <w:rFonts w:ascii="Comic Sans MS" w:hAnsi="Comic Sans MS"/>
          <w:i/>
        </w:rPr>
        <w:t>Branche</w:t>
      </w:r>
      <w:proofErr w:type="spellEnd"/>
      <w:r w:rsidRPr="00E92140">
        <w:rPr>
          <w:rFonts w:ascii="Comic Sans MS" w:hAnsi="Comic Sans MS"/>
          <w:i/>
        </w:rPr>
        <w:t xml:space="preserve"> des </w:t>
      </w:r>
      <w:proofErr w:type="spellStart"/>
      <w:r w:rsidRPr="00E92140">
        <w:rPr>
          <w:rFonts w:ascii="Comic Sans MS" w:hAnsi="Comic Sans MS"/>
          <w:i/>
        </w:rPr>
        <w:t>Quinze</w:t>
      </w:r>
      <w:proofErr w:type="spellEnd"/>
      <w:r w:rsidRPr="00E92140">
        <w:rPr>
          <w:rFonts w:ascii="Comic Sans MS" w:hAnsi="Comic Sans MS"/>
          <w:i/>
        </w:rPr>
        <w:t>”</w:t>
      </w:r>
      <w:r w:rsidRPr="00E92140">
        <w:rPr>
          <w:rFonts w:ascii="Comic Sans MS" w:hAnsi="Comic Sans MS"/>
        </w:rPr>
        <w:t xml:space="preserve"> traces the 15 descendants of the first Mr Carter mentioned in the visit report (and their descendants) and will be sold in aid of the Church restoration fund. It will be available next month at €50 + p&amp;p. There is a pre</w:t>
      </w:r>
      <w:r w:rsidR="00BC5A03">
        <w:rPr>
          <w:rFonts w:ascii="Comic Sans MS" w:hAnsi="Comic Sans MS"/>
        </w:rPr>
        <w:t>-</w:t>
      </w:r>
      <w:r w:rsidRPr="00E92140">
        <w:rPr>
          <w:rFonts w:ascii="Comic Sans MS" w:hAnsi="Comic Sans MS"/>
        </w:rPr>
        <w:t xml:space="preserve">publication offer of €45, and a discount for 10+ copies. </w:t>
      </w:r>
      <w:r w:rsidR="00112765">
        <w:rPr>
          <w:rFonts w:ascii="Comic Sans MS" w:hAnsi="Comic Sans MS"/>
        </w:rPr>
        <w:t xml:space="preserve"> </w:t>
      </w:r>
      <w:r w:rsidRPr="00E92140">
        <w:rPr>
          <w:rFonts w:ascii="Comic Sans MS" w:hAnsi="Comic Sans MS"/>
        </w:rPr>
        <w:t>I am happy to take orders at the pre</w:t>
      </w:r>
      <w:r w:rsidR="00BC5A03">
        <w:rPr>
          <w:rFonts w:ascii="Comic Sans MS" w:hAnsi="Comic Sans MS"/>
        </w:rPr>
        <w:t>-</w:t>
      </w:r>
      <w:r w:rsidRPr="00E92140">
        <w:rPr>
          <w:rFonts w:ascii="Comic Sans MS" w:hAnsi="Comic Sans MS"/>
        </w:rPr>
        <w:t>pu</w:t>
      </w:r>
      <w:r w:rsidR="00112765">
        <w:rPr>
          <w:rFonts w:ascii="Comic Sans MS" w:hAnsi="Comic Sans MS"/>
        </w:rPr>
        <w:t>blication price (by 14 November</w:t>
      </w:r>
      <w:r w:rsidRPr="00E92140">
        <w:rPr>
          <w:rFonts w:ascii="Comic Sans MS" w:hAnsi="Comic Sans MS"/>
        </w:rPr>
        <w:t xml:space="preserve"> with payment please), which can be collected at the Christmas market in December thereby saving postage. </w:t>
      </w:r>
      <w:r w:rsidR="00112765">
        <w:rPr>
          <w:rFonts w:ascii="Comic Sans MS" w:hAnsi="Comic Sans MS"/>
        </w:rPr>
        <w:t xml:space="preserve"> </w:t>
      </w:r>
      <w:r w:rsidRPr="00E92140">
        <w:rPr>
          <w:rFonts w:ascii="Comic Sans MS" w:hAnsi="Comic Sans MS"/>
        </w:rPr>
        <w:t xml:space="preserve">Please contact me </w:t>
      </w:r>
      <w:r w:rsidR="00112765">
        <w:rPr>
          <w:rFonts w:ascii="Comic Sans MS" w:hAnsi="Comic Sans MS"/>
        </w:rPr>
        <w:t xml:space="preserve">if this is of interest </w:t>
      </w:r>
      <w:r w:rsidRPr="00E92140">
        <w:rPr>
          <w:rFonts w:ascii="Comic Sans MS" w:hAnsi="Comic Sans MS"/>
        </w:rPr>
        <w:t xml:space="preserve">via email at </w:t>
      </w:r>
      <w:hyperlink r:id="rId14" w:history="1">
        <w:r w:rsidRPr="00E92140">
          <w:rPr>
            <w:rStyle w:val="Hyperlink"/>
            <w:rFonts w:ascii="Comic Sans MS" w:hAnsi="Comic Sans MS"/>
          </w:rPr>
          <w:t>diana@epsomtwinning.com</w:t>
        </w:r>
      </w:hyperlink>
      <w:r w:rsidRPr="00E92140">
        <w:rPr>
          <w:rFonts w:ascii="Comic Sans MS" w:hAnsi="Comic Sans MS"/>
        </w:rPr>
        <w:t xml:space="preserve">, </w:t>
      </w:r>
      <w:r w:rsidR="00112765">
        <w:rPr>
          <w:rFonts w:ascii="Comic Sans MS" w:hAnsi="Comic Sans MS"/>
        </w:rPr>
        <w:t xml:space="preserve"> </w:t>
      </w:r>
      <w:r w:rsidR="002B3B4D">
        <w:rPr>
          <w:rFonts w:ascii="Comic Sans MS" w:hAnsi="Comic Sans MS"/>
        </w:rPr>
        <w:t xml:space="preserve"> </w:t>
      </w:r>
      <w:proofErr w:type="gramStart"/>
      <w:r w:rsidRPr="00E92140">
        <w:rPr>
          <w:rFonts w:ascii="Comic Sans MS" w:hAnsi="Comic Sans MS"/>
        </w:rPr>
        <w:t>My</w:t>
      </w:r>
      <w:proofErr w:type="gramEnd"/>
      <w:r w:rsidRPr="00E92140">
        <w:rPr>
          <w:rFonts w:ascii="Comic Sans MS" w:hAnsi="Comic Sans MS"/>
        </w:rPr>
        <w:t xml:space="preserve"> phone no. appears at the end of the newsletter.</w:t>
      </w:r>
    </w:p>
    <w:p w:rsidR="00112765" w:rsidRPr="00112765" w:rsidRDefault="00112765" w:rsidP="00E92140">
      <w:pPr>
        <w:jc w:val="both"/>
        <w:rPr>
          <w:rFonts w:ascii="Comic Sans MS" w:hAnsi="Comic Sans MS"/>
          <w:sz w:val="16"/>
          <w:szCs w:val="16"/>
        </w:rPr>
      </w:pPr>
    </w:p>
    <w:p w:rsidR="00D010F1" w:rsidRDefault="00E92140" w:rsidP="00D7284A">
      <w:pPr>
        <w:jc w:val="right"/>
        <w:rPr>
          <w:rFonts w:ascii="Comic Sans MS" w:hAnsi="Comic Sans MS"/>
          <w:sz w:val="20"/>
          <w:szCs w:val="20"/>
        </w:rPr>
      </w:pPr>
      <w:r w:rsidRPr="00B90996">
        <w:rPr>
          <w:rFonts w:ascii="Comic Sans MS" w:hAnsi="Comic Sans MS"/>
          <w:sz w:val="20"/>
          <w:szCs w:val="20"/>
        </w:rPr>
        <w:t>Diana Deavin</w:t>
      </w:r>
      <w:r w:rsidR="006C7BBE">
        <w:rPr>
          <w:rFonts w:ascii="Comic Sans MS" w:hAnsi="Comic Sans MS"/>
          <w:sz w:val="20"/>
          <w:szCs w:val="20"/>
        </w:rPr>
        <w:t xml:space="preserve">, </w:t>
      </w:r>
      <w:r w:rsidR="00D7284A">
        <w:rPr>
          <w:rFonts w:ascii="Comic Sans MS" w:hAnsi="Comic Sans MS"/>
          <w:sz w:val="20"/>
          <w:szCs w:val="20"/>
        </w:rPr>
        <w:t>Vice Chair and Liaison Officer</w:t>
      </w:r>
    </w:p>
    <w:p w:rsidR="00960160" w:rsidRPr="00D7284A" w:rsidRDefault="00960160" w:rsidP="00D7284A">
      <w:pPr>
        <w:jc w:val="right"/>
        <w:rPr>
          <w:rFonts w:ascii="Comic Sans MS" w:hAnsi="Comic Sans MS"/>
          <w:sz w:val="20"/>
          <w:szCs w:val="20"/>
        </w:rPr>
      </w:pPr>
    </w:p>
    <w:p w:rsidR="004E7BB9" w:rsidRDefault="004E7BB9" w:rsidP="004E7BB9">
      <w:pPr>
        <w:jc w:val="center"/>
        <w:outlineLvl w:val="0"/>
        <w:rPr>
          <w:rFonts w:ascii="Comic Sans MS" w:eastAsia="Times New Roman" w:hAnsi="Comic Sans MS"/>
          <w:b/>
          <w:bCs/>
          <w:sz w:val="28"/>
          <w:szCs w:val="28"/>
          <w:lang w:eastAsia="en-GB"/>
        </w:rPr>
      </w:pPr>
      <w:r w:rsidRPr="00C5588E">
        <w:rPr>
          <w:rFonts w:ascii="Comic Sans MS" w:eastAsia="Times New Roman" w:hAnsi="Comic Sans MS"/>
          <w:b/>
          <w:bCs/>
          <w:sz w:val="28"/>
          <w:szCs w:val="28"/>
          <w:lang w:eastAsia="en-GB"/>
        </w:rPr>
        <w:t>Members’ Dinners</w:t>
      </w:r>
    </w:p>
    <w:p w:rsidR="003C7FB9" w:rsidRPr="003C7FB9" w:rsidRDefault="003C7FB9" w:rsidP="004E7BB9">
      <w:pPr>
        <w:jc w:val="center"/>
        <w:outlineLvl w:val="0"/>
        <w:rPr>
          <w:rFonts w:ascii="Comic Sans MS" w:eastAsia="Times New Roman" w:hAnsi="Comic Sans MS"/>
          <w:b/>
          <w:bCs/>
          <w:sz w:val="16"/>
          <w:szCs w:val="16"/>
          <w:lang w:eastAsia="en-GB"/>
        </w:rPr>
      </w:pPr>
    </w:p>
    <w:p w:rsidR="00591FE0" w:rsidRPr="00B34C7C" w:rsidRDefault="003C7FB9" w:rsidP="00424D96">
      <w:pPr>
        <w:jc w:val="both"/>
        <w:rPr>
          <w:rFonts w:ascii="Comic Sans MS" w:hAnsi="Comic Sans MS"/>
        </w:rPr>
      </w:pPr>
      <w:r w:rsidRPr="003C7FB9">
        <w:rPr>
          <w:rFonts w:ascii="Comic Sans MS" w:hAnsi="Comic Sans MS"/>
        </w:rPr>
        <w:t>We have a growing group of members who enjoy meet</w:t>
      </w:r>
      <w:r w:rsidR="0098459E">
        <w:rPr>
          <w:rFonts w:ascii="Comic Sans MS" w:hAnsi="Comic Sans MS"/>
        </w:rPr>
        <w:t>ing and finding out the latest t</w:t>
      </w:r>
      <w:r w:rsidRPr="003C7FB9">
        <w:rPr>
          <w:rFonts w:ascii="Comic Sans MS" w:hAnsi="Comic Sans MS"/>
        </w:rPr>
        <w:t xml:space="preserve">winning news at our dinners. </w:t>
      </w:r>
      <w:r>
        <w:rPr>
          <w:rFonts w:ascii="Comic Sans MS" w:hAnsi="Comic Sans MS"/>
        </w:rPr>
        <w:t xml:space="preserve"> </w:t>
      </w:r>
      <w:r w:rsidRPr="003C7FB9">
        <w:rPr>
          <w:rFonts w:ascii="Comic Sans MS" w:hAnsi="Comic Sans MS"/>
        </w:rPr>
        <w:t>If you haven’t come to one ye</w:t>
      </w:r>
      <w:r>
        <w:rPr>
          <w:rFonts w:ascii="Comic Sans MS" w:hAnsi="Comic Sans MS"/>
        </w:rPr>
        <w:t xml:space="preserve">t, </w:t>
      </w:r>
      <w:r w:rsidR="00005C5A">
        <w:rPr>
          <w:rFonts w:ascii="Comic Sans MS" w:hAnsi="Comic Sans MS"/>
        </w:rPr>
        <w:t xml:space="preserve">please </w:t>
      </w:r>
      <w:r>
        <w:rPr>
          <w:rFonts w:ascii="Comic Sans MS" w:hAnsi="Comic Sans MS"/>
        </w:rPr>
        <w:t>be assured you will be met with</w:t>
      </w:r>
      <w:r w:rsidRPr="003C7FB9">
        <w:rPr>
          <w:rFonts w:ascii="Comic Sans MS" w:hAnsi="Comic Sans MS"/>
        </w:rPr>
        <w:t xml:space="preserve"> a warm welcome. </w:t>
      </w:r>
    </w:p>
    <w:p w:rsidR="00DE28D1" w:rsidRPr="00B34C7C" w:rsidRDefault="0098459E" w:rsidP="00B34C7C">
      <w:pPr>
        <w:jc w:val="both"/>
        <w:rPr>
          <w:rFonts w:ascii="Comic Sans MS" w:hAnsi="Comic Sans MS"/>
        </w:rPr>
      </w:pPr>
      <w:r>
        <w:rPr>
          <w:noProof/>
          <w:sz w:val="28"/>
          <w:szCs w:val="28"/>
          <w:lang w:eastAsia="en-GB"/>
        </w:rPr>
        <w:drawing>
          <wp:anchor distT="0" distB="0" distL="114300" distR="114300" simplePos="0" relativeHeight="251658240" behindDoc="0" locked="0" layoutInCell="1" allowOverlap="1" wp14:anchorId="756CD387" wp14:editId="6AFBE8D6">
            <wp:simplePos x="0" y="0"/>
            <wp:positionH relativeFrom="column">
              <wp:posOffset>-3810</wp:posOffset>
            </wp:positionH>
            <wp:positionV relativeFrom="paragraph">
              <wp:posOffset>3175</wp:posOffset>
            </wp:positionV>
            <wp:extent cx="1021080" cy="1214667"/>
            <wp:effectExtent l="0" t="0" r="762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le-147314_64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21080" cy="1214667"/>
                    </a:xfrm>
                    <a:prstGeom prst="rect">
                      <a:avLst/>
                    </a:prstGeom>
                  </pic:spPr>
                </pic:pic>
              </a:graphicData>
            </a:graphic>
            <wp14:sizeRelH relativeFrom="page">
              <wp14:pctWidth>0</wp14:pctWidth>
            </wp14:sizeRelH>
            <wp14:sizeRelV relativeFrom="page">
              <wp14:pctHeight>0</wp14:pctHeight>
            </wp14:sizeRelV>
          </wp:anchor>
        </w:drawing>
      </w:r>
      <w:r w:rsidR="003C7FB9" w:rsidRPr="003C7FB9">
        <w:rPr>
          <w:rFonts w:ascii="Comic Sans MS" w:hAnsi="Comic Sans MS"/>
        </w:rPr>
        <w:t xml:space="preserve">Our next meal will be on </w:t>
      </w:r>
      <w:r w:rsidR="00424D96">
        <w:rPr>
          <w:rFonts w:ascii="Comic Sans MS" w:hAnsi="Comic Sans MS"/>
        </w:rPr>
        <w:t xml:space="preserve">Monday </w:t>
      </w:r>
      <w:r w:rsidR="003C7FB9" w:rsidRPr="003C7FB9">
        <w:rPr>
          <w:rFonts w:ascii="Comic Sans MS" w:hAnsi="Comic Sans MS"/>
        </w:rPr>
        <w:t>16</w:t>
      </w:r>
      <w:r w:rsidR="003C7FB9" w:rsidRPr="003C7FB9">
        <w:rPr>
          <w:rFonts w:ascii="Comic Sans MS" w:hAnsi="Comic Sans MS"/>
          <w:vertAlign w:val="superscript"/>
        </w:rPr>
        <w:t>th</w:t>
      </w:r>
      <w:r w:rsidR="003C7FB9" w:rsidRPr="003C7FB9">
        <w:rPr>
          <w:rFonts w:ascii="Comic Sans MS" w:hAnsi="Comic Sans MS"/>
        </w:rPr>
        <w:t xml:space="preserve"> November at a new venue, the Olive Tree Restaurant at Ashtead Park Garden Centre. This is instead of the Curry</w:t>
      </w:r>
      <w:r>
        <w:rPr>
          <w:rFonts w:ascii="Comic Sans MS" w:hAnsi="Comic Sans MS"/>
        </w:rPr>
        <w:t xml:space="preserve"> Night, which has been postponed</w:t>
      </w:r>
      <w:r w:rsidR="003C7FB9" w:rsidRPr="003C7FB9">
        <w:rPr>
          <w:rFonts w:ascii="Comic Sans MS" w:hAnsi="Comic Sans MS"/>
        </w:rPr>
        <w:t xml:space="preserve">. </w:t>
      </w:r>
      <w:r w:rsidR="003C7FB9">
        <w:rPr>
          <w:rFonts w:ascii="Comic Sans MS" w:hAnsi="Comic Sans MS"/>
        </w:rPr>
        <w:t xml:space="preserve"> It will be a fund-</w:t>
      </w:r>
      <w:r w:rsidR="003C7FB9" w:rsidRPr="003C7FB9">
        <w:rPr>
          <w:rFonts w:ascii="Comic Sans MS" w:hAnsi="Comic Sans MS"/>
        </w:rPr>
        <w:t xml:space="preserve">raising evening to which you are welcome to bring friends. </w:t>
      </w:r>
      <w:r>
        <w:rPr>
          <w:rFonts w:ascii="Comic Sans MS" w:hAnsi="Comic Sans MS"/>
        </w:rPr>
        <w:t xml:space="preserve"> </w:t>
      </w:r>
      <w:r w:rsidR="003C7FB9" w:rsidRPr="003C7FB9">
        <w:rPr>
          <w:rFonts w:ascii="Comic Sans MS" w:hAnsi="Comic Sans MS"/>
        </w:rPr>
        <w:t>More information and menus will be sent</w:t>
      </w:r>
      <w:r w:rsidR="003C7FB9">
        <w:rPr>
          <w:rFonts w:ascii="Comic Sans MS" w:hAnsi="Comic Sans MS"/>
        </w:rPr>
        <w:t xml:space="preserve"> to members</w:t>
      </w:r>
      <w:r w:rsidR="003C7FB9" w:rsidRPr="003C7FB9">
        <w:rPr>
          <w:rFonts w:ascii="Comic Sans MS" w:hAnsi="Comic Sans MS"/>
        </w:rPr>
        <w:t xml:space="preserve"> in due course. </w:t>
      </w:r>
    </w:p>
    <w:p w:rsidR="00786F54" w:rsidRDefault="00786F54" w:rsidP="00424D96">
      <w:pPr>
        <w:jc w:val="both"/>
        <w:rPr>
          <w:rFonts w:ascii="Comic Sans MS" w:hAnsi="Comic Sans MS"/>
        </w:rPr>
      </w:pPr>
      <w:r w:rsidRPr="003C7FB9">
        <w:rPr>
          <w:rFonts w:ascii="Comic Sans MS" w:hAnsi="Comic Sans MS"/>
        </w:rPr>
        <w:t xml:space="preserve">The Olive Tree is having a make-over at the moment, becoming larger and able to cater for evening meals as well as lunches. </w:t>
      </w:r>
      <w:r>
        <w:rPr>
          <w:rFonts w:ascii="Comic Sans MS" w:hAnsi="Comic Sans MS"/>
        </w:rPr>
        <w:t xml:space="preserve"> </w:t>
      </w:r>
      <w:r w:rsidRPr="003C7FB9">
        <w:rPr>
          <w:rFonts w:ascii="Comic Sans MS" w:hAnsi="Comic Sans MS"/>
        </w:rPr>
        <w:t>Our member C</w:t>
      </w:r>
      <w:r w:rsidR="00591FE0">
        <w:rPr>
          <w:rFonts w:ascii="Comic Sans MS" w:hAnsi="Comic Sans MS"/>
        </w:rPr>
        <w:t>hristine’s son Charlie is</w:t>
      </w:r>
      <w:r>
        <w:rPr>
          <w:rFonts w:ascii="Comic Sans MS" w:hAnsi="Comic Sans MS"/>
        </w:rPr>
        <w:t xml:space="preserve"> </w:t>
      </w:r>
      <w:r w:rsidR="00591FE0">
        <w:rPr>
          <w:rFonts w:ascii="Comic Sans MS" w:hAnsi="Comic Sans MS"/>
        </w:rPr>
        <w:t>Chef there, so we are sure</w:t>
      </w:r>
      <w:r w:rsidRPr="003C7FB9">
        <w:rPr>
          <w:rFonts w:ascii="Comic Sans MS" w:hAnsi="Comic Sans MS"/>
        </w:rPr>
        <w:t xml:space="preserve"> of a warm welcome and </w:t>
      </w:r>
      <w:r w:rsidR="00424D96">
        <w:rPr>
          <w:rFonts w:ascii="Comic Sans MS" w:hAnsi="Comic Sans MS"/>
        </w:rPr>
        <w:t>authentic French dinner</w:t>
      </w:r>
      <w:r w:rsidRPr="003C7FB9">
        <w:rPr>
          <w:rFonts w:ascii="Comic Sans MS" w:hAnsi="Comic Sans MS"/>
        </w:rPr>
        <w:t>!</w:t>
      </w:r>
    </w:p>
    <w:p w:rsidR="00786F54" w:rsidRPr="00786F54" w:rsidRDefault="00786F54" w:rsidP="00424D96">
      <w:pPr>
        <w:jc w:val="both"/>
        <w:rPr>
          <w:rFonts w:ascii="Comic Sans MS" w:hAnsi="Comic Sans MS"/>
          <w:sz w:val="16"/>
          <w:szCs w:val="16"/>
        </w:rPr>
      </w:pPr>
    </w:p>
    <w:p w:rsidR="006C7BBE" w:rsidRDefault="00DE28D1" w:rsidP="006C7BBE">
      <w:pPr>
        <w:jc w:val="both"/>
        <w:rPr>
          <w:rFonts w:ascii="Comic Sans MS" w:hAnsi="Comic Sans MS"/>
        </w:rPr>
      </w:pPr>
      <w:r w:rsidRPr="00DE28D1">
        <w:rPr>
          <w:rFonts w:ascii="Comic Sans MS" w:hAnsi="Comic Sans MS"/>
        </w:rPr>
        <w:t>The Christmas meal will be at the Chalk Lane Hotel, on 1</w:t>
      </w:r>
      <w:r w:rsidRPr="00DE28D1">
        <w:rPr>
          <w:rFonts w:ascii="Comic Sans MS" w:hAnsi="Comic Sans MS"/>
          <w:vertAlign w:val="superscript"/>
        </w:rPr>
        <w:t>st</w:t>
      </w:r>
      <w:r w:rsidRPr="00DE28D1">
        <w:rPr>
          <w:rFonts w:ascii="Comic Sans MS" w:hAnsi="Comic Sans MS"/>
        </w:rPr>
        <w:t xml:space="preserve"> December. </w:t>
      </w:r>
      <w:r w:rsidR="00424D96">
        <w:rPr>
          <w:rFonts w:ascii="Comic Sans MS" w:hAnsi="Comic Sans MS"/>
        </w:rPr>
        <w:t xml:space="preserve"> </w:t>
      </w:r>
      <w:r w:rsidRPr="00DE28D1">
        <w:rPr>
          <w:rFonts w:ascii="Comic Sans MS" w:hAnsi="Comic Sans MS"/>
        </w:rPr>
        <w:t xml:space="preserve">It has become a favourite of ours over the last few years, and we can be sure of a warm </w:t>
      </w:r>
      <w:r w:rsidR="00064A1E">
        <w:rPr>
          <w:rFonts w:ascii="Comic Sans MS" w:hAnsi="Comic Sans MS"/>
        </w:rPr>
        <w:t>welcome and festive atmosphere</w:t>
      </w:r>
      <w:r w:rsidRPr="00DE28D1">
        <w:rPr>
          <w:rFonts w:ascii="Comic Sans MS" w:hAnsi="Comic Sans MS"/>
        </w:rPr>
        <w:t xml:space="preserve">. </w:t>
      </w:r>
    </w:p>
    <w:p w:rsidR="004E7BB9" w:rsidRDefault="00064A1E" w:rsidP="006C7BBE">
      <w:pPr>
        <w:jc w:val="right"/>
        <w:rPr>
          <w:rFonts w:ascii="Comic Sans MS" w:hAnsi="Comic Sans MS" w:cs="Arial"/>
          <w:bCs/>
          <w:sz w:val="20"/>
          <w:szCs w:val="20"/>
        </w:rPr>
      </w:pPr>
      <w:r>
        <w:rPr>
          <w:rFonts w:ascii="Comic Sans MS" w:hAnsi="Comic Sans MS" w:cs="Arial"/>
          <w:bCs/>
          <w:sz w:val="20"/>
          <w:szCs w:val="20"/>
        </w:rPr>
        <w:t>Anne Richardson</w:t>
      </w:r>
      <w:r w:rsidR="00591FE0">
        <w:rPr>
          <w:rFonts w:ascii="Comic Sans MS" w:hAnsi="Comic Sans MS" w:cs="Arial"/>
          <w:bCs/>
          <w:sz w:val="20"/>
          <w:szCs w:val="20"/>
        </w:rPr>
        <w:t xml:space="preserve">, </w:t>
      </w:r>
      <w:r w:rsidR="004E7BB9">
        <w:rPr>
          <w:rFonts w:ascii="Comic Sans MS" w:hAnsi="Comic Sans MS" w:cs="Arial"/>
          <w:bCs/>
          <w:sz w:val="20"/>
          <w:szCs w:val="20"/>
        </w:rPr>
        <w:t>Membership Secretary</w:t>
      </w:r>
    </w:p>
    <w:p w:rsidR="00515D0F" w:rsidRDefault="00515D0F" w:rsidP="002D0EAB">
      <w:pPr>
        <w:spacing w:after="200" w:line="276" w:lineRule="auto"/>
        <w:rPr>
          <w:rFonts w:ascii="Comic Sans MS" w:hAnsi="Comic Sans MS" w:cs="Arial"/>
          <w:bCs/>
          <w:sz w:val="20"/>
          <w:szCs w:val="20"/>
        </w:rPr>
      </w:pPr>
    </w:p>
    <w:p w:rsidR="00C35169" w:rsidRPr="00C35169" w:rsidRDefault="00C35169" w:rsidP="00C35169">
      <w:pPr>
        <w:shd w:val="clear" w:color="auto" w:fill="FFFFFF"/>
        <w:jc w:val="center"/>
        <w:rPr>
          <w:rFonts w:ascii="Comic Sans MS" w:eastAsia="Times New Roman" w:hAnsi="Comic Sans MS" w:cs="Helvetica"/>
          <w:b/>
          <w:sz w:val="28"/>
          <w:szCs w:val="28"/>
          <w:lang w:eastAsia="en-GB"/>
        </w:rPr>
      </w:pPr>
      <w:proofErr w:type="spellStart"/>
      <w:r w:rsidRPr="00C35169">
        <w:rPr>
          <w:rFonts w:ascii="Comic Sans MS" w:eastAsia="Times New Roman" w:hAnsi="Comic Sans MS" w:cs="Arial"/>
          <w:b/>
          <w:sz w:val="28"/>
          <w:szCs w:val="28"/>
          <w:lang w:eastAsia="en-GB"/>
        </w:rPr>
        <w:t>Echange</w:t>
      </w:r>
      <w:proofErr w:type="spellEnd"/>
      <w:r w:rsidRPr="00C35169">
        <w:rPr>
          <w:rFonts w:ascii="Comic Sans MS" w:eastAsia="Times New Roman" w:hAnsi="Comic Sans MS" w:cs="Arial"/>
          <w:b/>
          <w:sz w:val="28"/>
          <w:szCs w:val="28"/>
          <w:lang w:eastAsia="en-GB"/>
        </w:rPr>
        <w:t xml:space="preserve"> </w:t>
      </w:r>
      <w:proofErr w:type="spellStart"/>
      <w:r w:rsidRPr="00C35169">
        <w:rPr>
          <w:rFonts w:ascii="Comic Sans MS" w:eastAsia="Times New Roman" w:hAnsi="Comic Sans MS" w:cs="Arial"/>
          <w:b/>
          <w:sz w:val="28"/>
          <w:szCs w:val="28"/>
          <w:lang w:eastAsia="en-GB"/>
        </w:rPr>
        <w:t>sejour</w:t>
      </w:r>
      <w:proofErr w:type="spellEnd"/>
      <w:r w:rsidRPr="00C35169">
        <w:rPr>
          <w:rFonts w:ascii="Comic Sans MS" w:eastAsia="Times New Roman" w:hAnsi="Comic Sans MS" w:cs="Arial"/>
          <w:b/>
          <w:sz w:val="28"/>
          <w:szCs w:val="28"/>
          <w:lang w:eastAsia="en-GB"/>
        </w:rPr>
        <w:t xml:space="preserve"> </w:t>
      </w:r>
      <w:proofErr w:type="spellStart"/>
      <w:r w:rsidRPr="00C35169">
        <w:rPr>
          <w:rFonts w:ascii="Comic Sans MS" w:eastAsia="Times New Roman" w:hAnsi="Comic Sans MS" w:cs="Arial"/>
          <w:b/>
          <w:sz w:val="28"/>
          <w:szCs w:val="28"/>
          <w:lang w:eastAsia="en-GB"/>
        </w:rPr>
        <w:t>linguistique</w:t>
      </w:r>
      <w:proofErr w:type="spellEnd"/>
      <w:r w:rsidR="00A44DB5">
        <w:rPr>
          <w:rFonts w:ascii="Comic Sans MS" w:eastAsia="Times New Roman" w:hAnsi="Comic Sans MS" w:cs="Arial"/>
          <w:b/>
          <w:sz w:val="28"/>
          <w:szCs w:val="28"/>
          <w:lang w:eastAsia="en-GB"/>
        </w:rPr>
        <w:t xml:space="preserve"> (Exchange language stay)</w:t>
      </w:r>
    </w:p>
    <w:p w:rsidR="00C35169" w:rsidRPr="00B34C7C" w:rsidRDefault="00C35169" w:rsidP="00C35169">
      <w:pPr>
        <w:shd w:val="clear" w:color="auto" w:fill="FFFFFF"/>
        <w:rPr>
          <w:rFonts w:ascii="Comic Sans MS" w:eastAsia="Times New Roman" w:hAnsi="Comic Sans MS" w:cs="Helvetica"/>
          <w:sz w:val="16"/>
          <w:szCs w:val="16"/>
          <w:lang w:eastAsia="en-GB"/>
        </w:rPr>
      </w:pPr>
    </w:p>
    <w:p w:rsidR="00C35169" w:rsidRDefault="00C35169" w:rsidP="00C35169">
      <w:pPr>
        <w:shd w:val="clear" w:color="auto" w:fill="FFFFFF"/>
        <w:rPr>
          <w:rFonts w:ascii="Comic Sans MS" w:eastAsia="Times New Roman" w:hAnsi="Comic Sans MS" w:cs="Helvetica"/>
          <w:lang w:eastAsia="en-GB"/>
        </w:rPr>
      </w:pPr>
      <w:r>
        <w:rPr>
          <w:rFonts w:ascii="Comic Sans MS" w:eastAsia="Times New Roman" w:hAnsi="Comic Sans MS" w:cs="Helvetica"/>
          <w:lang w:eastAsia="en-GB"/>
        </w:rPr>
        <w:t>Diana has received the following email from a lady who lives near Paris who is looking for an exchange family:</w:t>
      </w:r>
    </w:p>
    <w:p w:rsidR="00C35169" w:rsidRPr="00C35169" w:rsidRDefault="00C35169" w:rsidP="00C35169">
      <w:pPr>
        <w:shd w:val="clear" w:color="auto" w:fill="FFFFFF"/>
        <w:rPr>
          <w:rFonts w:ascii="Comic Sans MS" w:eastAsia="Times New Roman" w:hAnsi="Comic Sans MS" w:cs="Helvetica"/>
          <w:sz w:val="16"/>
          <w:szCs w:val="16"/>
          <w:lang w:eastAsia="en-GB"/>
        </w:rPr>
      </w:pPr>
    </w:p>
    <w:p w:rsidR="00C35169" w:rsidRPr="00905F46" w:rsidRDefault="00C35169" w:rsidP="00B34C7C">
      <w:pPr>
        <w:shd w:val="clear" w:color="auto" w:fill="FFFFFF"/>
        <w:rPr>
          <w:rFonts w:ascii="Comic Sans MS" w:eastAsia="Times New Roman" w:hAnsi="Comic Sans MS" w:cs="Helvetica"/>
          <w:color w:val="1F497D" w:themeColor="text2"/>
          <w:lang w:eastAsia="en-GB"/>
        </w:rPr>
      </w:pPr>
      <w:r w:rsidRPr="00905F46">
        <w:rPr>
          <w:rFonts w:ascii="Comic Sans MS" w:eastAsia="Times New Roman" w:hAnsi="Comic Sans MS" w:cs="Helvetica"/>
          <w:color w:val="1F497D" w:themeColor="text2"/>
          <w:lang w:eastAsia="en-GB"/>
        </w:rPr>
        <w:t>“Bonjour</w:t>
      </w:r>
      <w:r w:rsidR="00B34C7C">
        <w:rPr>
          <w:rFonts w:ascii="Comic Sans MS" w:eastAsia="Times New Roman" w:hAnsi="Comic Sans MS" w:cs="Helvetica"/>
          <w:color w:val="1F497D" w:themeColor="text2"/>
          <w:lang w:eastAsia="en-GB"/>
        </w:rPr>
        <w:t xml:space="preserve">, </w:t>
      </w:r>
      <w:r w:rsidRPr="00905F46">
        <w:rPr>
          <w:rFonts w:ascii="Comic Sans MS" w:eastAsia="Times New Roman" w:hAnsi="Comic Sans MS" w:cs="Helvetica"/>
          <w:color w:val="1F497D" w:themeColor="text2"/>
          <w:lang w:eastAsia="en-GB"/>
        </w:rPr>
        <w:t xml:space="preserve">Je </w:t>
      </w:r>
      <w:proofErr w:type="spellStart"/>
      <w:r w:rsidRPr="00905F46">
        <w:rPr>
          <w:rFonts w:ascii="Comic Sans MS" w:eastAsia="Times New Roman" w:hAnsi="Comic Sans MS" w:cs="Helvetica"/>
          <w:color w:val="1F497D" w:themeColor="text2"/>
          <w:lang w:eastAsia="en-GB"/>
        </w:rPr>
        <w:t>m'appelle</w:t>
      </w:r>
      <w:proofErr w:type="spellEnd"/>
      <w:r w:rsidRPr="00905F46">
        <w:rPr>
          <w:rFonts w:ascii="Comic Sans MS" w:eastAsia="Times New Roman" w:hAnsi="Comic Sans MS" w:cs="Helvetica"/>
          <w:color w:val="1F497D" w:themeColor="text2"/>
          <w:lang w:eastAsia="en-GB"/>
        </w:rPr>
        <w:t xml:space="preserve"> Isabelle, je </w:t>
      </w:r>
      <w:proofErr w:type="spellStart"/>
      <w:proofErr w:type="gramStart"/>
      <w:r w:rsidRPr="00905F46">
        <w:rPr>
          <w:rFonts w:ascii="Comic Sans MS" w:eastAsia="Times New Roman" w:hAnsi="Comic Sans MS" w:cs="Helvetica"/>
          <w:color w:val="1F497D" w:themeColor="text2"/>
          <w:lang w:eastAsia="en-GB"/>
        </w:rPr>
        <w:t>suis</w:t>
      </w:r>
      <w:proofErr w:type="spellEnd"/>
      <w:proofErr w:type="gram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française</w:t>
      </w:r>
      <w:proofErr w:type="spell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j'ai</w:t>
      </w:r>
      <w:proofErr w:type="spellEnd"/>
      <w:r w:rsidRPr="00905F46">
        <w:rPr>
          <w:rFonts w:ascii="Comic Sans MS" w:eastAsia="Times New Roman" w:hAnsi="Comic Sans MS" w:cs="Helvetica"/>
          <w:color w:val="1F497D" w:themeColor="text2"/>
          <w:lang w:eastAsia="en-GB"/>
        </w:rPr>
        <w:t xml:space="preserve"> 41 </w:t>
      </w:r>
      <w:proofErr w:type="spellStart"/>
      <w:r w:rsidRPr="00905F46">
        <w:rPr>
          <w:rFonts w:ascii="Comic Sans MS" w:eastAsia="Times New Roman" w:hAnsi="Comic Sans MS" w:cs="Helvetica"/>
          <w:color w:val="1F497D" w:themeColor="text2"/>
          <w:lang w:eastAsia="en-GB"/>
        </w:rPr>
        <w:t>ans</w:t>
      </w:r>
      <w:proofErr w:type="spellEnd"/>
      <w:r w:rsidRPr="00905F46">
        <w:rPr>
          <w:rFonts w:ascii="Comic Sans MS" w:eastAsia="Times New Roman" w:hAnsi="Comic Sans MS" w:cs="Helvetica"/>
          <w:color w:val="1F497D" w:themeColor="text2"/>
          <w:lang w:eastAsia="en-GB"/>
        </w:rPr>
        <w:t xml:space="preserve"> et </w:t>
      </w:r>
      <w:proofErr w:type="spellStart"/>
      <w:r w:rsidRPr="00905F46">
        <w:rPr>
          <w:rFonts w:ascii="Comic Sans MS" w:eastAsia="Times New Roman" w:hAnsi="Comic Sans MS" w:cs="Helvetica"/>
          <w:color w:val="1F497D" w:themeColor="text2"/>
          <w:lang w:eastAsia="en-GB"/>
        </w:rPr>
        <w:t>j'habite</w:t>
      </w:r>
      <w:proofErr w:type="spell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en</w:t>
      </w:r>
      <w:proofErr w:type="spellEnd"/>
      <w:r w:rsidRPr="00905F46">
        <w:rPr>
          <w:rFonts w:ascii="Comic Sans MS" w:eastAsia="Times New Roman" w:hAnsi="Comic Sans MS" w:cs="Helvetica"/>
          <w:color w:val="1F497D" w:themeColor="text2"/>
          <w:lang w:eastAsia="en-GB"/>
        </w:rPr>
        <w:t xml:space="preserve"> </w:t>
      </w:r>
      <w:r w:rsidR="00B34C7C">
        <w:rPr>
          <w:rFonts w:ascii="Comic Sans MS" w:eastAsia="Times New Roman" w:hAnsi="Comic Sans MS" w:cs="Helvetica"/>
          <w:color w:val="1F497D" w:themeColor="text2"/>
          <w:lang w:eastAsia="en-GB"/>
        </w:rPr>
        <w:t>F</w:t>
      </w:r>
      <w:r w:rsidRPr="00905F46">
        <w:rPr>
          <w:rFonts w:ascii="Comic Sans MS" w:eastAsia="Times New Roman" w:hAnsi="Comic Sans MS" w:cs="Helvetica"/>
          <w:color w:val="1F497D" w:themeColor="text2"/>
          <w:lang w:eastAsia="en-GB"/>
        </w:rPr>
        <w:t xml:space="preserve">rance </w:t>
      </w:r>
      <w:proofErr w:type="spellStart"/>
      <w:r w:rsidRPr="00905F46">
        <w:rPr>
          <w:rFonts w:ascii="Comic Sans MS" w:eastAsia="Times New Roman" w:hAnsi="Comic Sans MS" w:cs="Helvetica"/>
          <w:color w:val="1F497D" w:themeColor="text2"/>
          <w:lang w:eastAsia="en-GB"/>
        </w:rPr>
        <w:t>proche</w:t>
      </w:r>
      <w:proofErr w:type="spellEnd"/>
      <w:r w:rsidRPr="00905F46">
        <w:rPr>
          <w:rFonts w:ascii="Comic Sans MS" w:eastAsia="Times New Roman" w:hAnsi="Comic Sans MS" w:cs="Helvetica"/>
          <w:color w:val="1F497D" w:themeColor="text2"/>
          <w:lang w:eastAsia="en-GB"/>
        </w:rPr>
        <w:t xml:space="preserve"> de Paris.</w:t>
      </w:r>
    </w:p>
    <w:p w:rsidR="00C35169" w:rsidRPr="00905F46" w:rsidRDefault="00C35169" w:rsidP="00B34C7C">
      <w:pPr>
        <w:shd w:val="clear" w:color="auto" w:fill="FFFFFF"/>
        <w:rPr>
          <w:rFonts w:ascii="Comic Sans MS" w:eastAsia="Times New Roman" w:hAnsi="Comic Sans MS" w:cs="Helvetica"/>
          <w:color w:val="1F497D" w:themeColor="text2"/>
          <w:lang w:eastAsia="en-GB"/>
        </w:rPr>
      </w:pPr>
      <w:r w:rsidRPr="00905F46">
        <w:rPr>
          <w:rFonts w:ascii="Comic Sans MS" w:eastAsia="Times New Roman" w:hAnsi="Comic Sans MS" w:cs="Helvetica"/>
          <w:color w:val="1F497D" w:themeColor="text2"/>
          <w:lang w:eastAsia="en-GB"/>
        </w:rPr>
        <w:t xml:space="preserve">Je </w:t>
      </w:r>
      <w:proofErr w:type="spellStart"/>
      <w:r w:rsidRPr="00905F46">
        <w:rPr>
          <w:rFonts w:ascii="Comic Sans MS" w:eastAsia="Times New Roman" w:hAnsi="Comic Sans MS" w:cs="Helvetica"/>
          <w:color w:val="1F497D" w:themeColor="text2"/>
          <w:lang w:eastAsia="en-GB"/>
        </w:rPr>
        <w:t>souhaiterai</w:t>
      </w:r>
      <w:proofErr w:type="spellEnd"/>
      <w:r w:rsidRPr="00905F46">
        <w:rPr>
          <w:rFonts w:ascii="Comic Sans MS" w:eastAsia="Times New Roman" w:hAnsi="Comic Sans MS" w:cs="Helvetica"/>
          <w:color w:val="1F497D" w:themeColor="text2"/>
          <w:lang w:eastAsia="en-GB"/>
        </w:rPr>
        <w:t xml:space="preserve"> faire </w:t>
      </w:r>
      <w:proofErr w:type="gramStart"/>
      <w:r w:rsidRPr="00905F46">
        <w:rPr>
          <w:rFonts w:ascii="Comic Sans MS" w:eastAsia="Times New Roman" w:hAnsi="Comic Sans MS" w:cs="Helvetica"/>
          <w:color w:val="1F497D" w:themeColor="text2"/>
          <w:lang w:eastAsia="en-GB"/>
        </w:rPr>
        <w:t>un</w:t>
      </w:r>
      <w:proofErr w:type="gram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échange</w:t>
      </w:r>
      <w:proofErr w:type="spellEnd"/>
      <w:r w:rsidRPr="00905F46">
        <w:rPr>
          <w:rFonts w:ascii="Comic Sans MS" w:eastAsia="Times New Roman" w:hAnsi="Comic Sans MS" w:cs="Helvetica"/>
          <w:color w:val="1F497D" w:themeColor="text2"/>
          <w:lang w:eastAsia="en-GB"/>
        </w:rPr>
        <w:t xml:space="preserve"> de </w:t>
      </w:r>
      <w:proofErr w:type="spellStart"/>
      <w:r w:rsidRPr="00905F46">
        <w:rPr>
          <w:rFonts w:ascii="Comic Sans MS" w:eastAsia="Times New Roman" w:hAnsi="Comic Sans MS" w:cs="Helvetica"/>
          <w:color w:val="1F497D" w:themeColor="text2"/>
          <w:lang w:eastAsia="en-GB"/>
        </w:rPr>
        <w:t>séjour</w:t>
      </w:r>
      <w:proofErr w:type="spell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linguistique</w:t>
      </w:r>
      <w:proofErr w:type="spellEnd"/>
      <w:r w:rsidRPr="00905F46">
        <w:rPr>
          <w:rFonts w:ascii="Comic Sans MS" w:eastAsia="Times New Roman" w:hAnsi="Comic Sans MS" w:cs="Helvetica"/>
          <w:color w:val="1F497D" w:themeColor="text2"/>
          <w:lang w:eastAsia="en-GB"/>
        </w:rPr>
        <w:t xml:space="preserve"> avec </w:t>
      </w:r>
      <w:proofErr w:type="spellStart"/>
      <w:r w:rsidRPr="00905F46">
        <w:rPr>
          <w:rFonts w:ascii="Comic Sans MS" w:eastAsia="Times New Roman" w:hAnsi="Comic Sans MS" w:cs="Helvetica"/>
          <w:color w:val="1F497D" w:themeColor="text2"/>
          <w:lang w:eastAsia="en-GB"/>
        </w:rPr>
        <w:t>une</w:t>
      </w:r>
      <w:proofErr w:type="spell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famille</w:t>
      </w:r>
      <w:proofErr w:type="spell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anglaise</w:t>
      </w:r>
      <w:proofErr w:type="spellEnd"/>
      <w:r w:rsidRPr="00905F46">
        <w:rPr>
          <w:rFonts w:ascii="Comic Sans MS" w:eastAsia="Times New Roman" w:hAnsi="Comic Sans MS" w:cs="Helvetica"/>
          <w:color w:val="1F497D" w:themeColor="text2"/>
          <w:lang w:eastAsia="en-GB"/>
        </w:rPr>
        <w:t>.</w:t>
      </w:r>
    </w:p>
    <w:p w:rsidR="00C35169" w:rsidRPr="00905F46" w:rsidRDefault="00C35169" w:rsidP="00B34C7C">
      <w:pPr>
        <w:shd w:val="clear" w:color="auto" w:fill="FFFFFF"/>
        <w:rPr>
          <w:rFonts w:ascii="Comic Sans MS" w:eastAsia="Times New Roman" w:hAnsi="Comic Sans MS" w:cs="Helvetica"/>
          <w:color w:val="1F497D" w:themeColor="text2"/>
          <w:lang w:eastAsia="en-GB"/>
        </w:rPr>
      </w:pPr>
      <w:r w:rsidRPr="00905F46">
        <w:rPr>
          <w:rFonts w:ascii="Comic Sans MS" w:eastAsia="Times New Roman" w:hAnsi="Comic Sans MS" w:cs="Helvetica"/>
          <w:color w:val="1F497D" w:themeColor="text2"/>
          <w:lang w:eastAsia="en-GB"/>
        </w:rPr>
        <w:t xml:space="preserve">Je </w:t>
      </w:r>
      <w:proofErr w:type="spellStart"/>
      <w:r w:rsidRPr="00905F46">
        <w:rPr>
          <w:rFonts w:ascii="Comic Sans MS" w:eastAsia="Times New Roman" w:hAnsi="Comic Sans MS" w:cs="Helvetica"/>
          <w:color w:val="1F497D" w:themeColor="text2"/>
          <w:lang w:eastAsia="en-GB"/>
        </w:rPr>
        <w:t>souhaiterai</w:t>
      </w:r>
      <w:proofErr w:type="spell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être</w:t>
      </w:r>
      <w:proofErr w:type="spell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accueillie</w:t>
      </w:r>
      <w:proofErr w:type="spellEnd"/>
      <w:r w:rsidRPr="00905F46">
        <w:rPr>
          <w:rFonts w:ascii="Comic Sans MS" w:eastAsia="Times New Roman" w:hAnsi="Comic Sans MS" w:cs="Helvetica"/>
          <w:color w:val="1F497D" w:themeColor="text2"/>
          <w:lang w:eastAsia="en-GB"/>
        </w:rPr>
        <w:t xml:space="preserve"> avec ma </w:t>
      </w:r>
      <w:proofErr w:type="spellStart"/>
      <w:r w:rsidRPr="00905F46">
        <w:rPr>
          <w:rFonts w:ascii="Comic Sans MS" w:eastAsia="Times New Roman" w:hAnsi="Comic Sans MS" w:cs="Helvetica"/>
          <w:color w:val="1F497D" w:themeColor="text2"/>
          <w:lang w:eastAsia="en-GB"/>
        </w:rPr>
        <w:t>fille</w:t>
      </w:r>
      <w:proofErr w:type="spellEnd"/>
      <w:r w:rsidRPr="00905F46">
        <w:rPr>
          <w:rFonts w:ascii="Comic Sans MS" w:eastAsia="Times New Roman" w:hAnsi="Comic Sans MS" w:cs="Helvetica"/>
          <w:color w:val="1F497D" w:themeColor="text2"/>
          <w:lang w:eastAsia="en-GB"/>
        </w:rPr>
        <w:t xml:space="preserve"> de 12 </w:t>
      </w:r>
      <w:proofErr w:type="spellStart"/>
      <w:r w:rsidRPr="00905F46">
        <w:rPr>
          <w:rFonts w:ascii="Comic Sans MS" w:eastAsia="Times New Roman" w:hAnsi="Comic Sans MS" w:cs="Helvetica"/>
          <w:color w:val="1F497D" w:themeColor="text2"/>
          <w:lang w:eastAsia="en-GB"/>
        </w:rPr>
        <w:t>ans</w:t>
      </w:r>
      <w:proofErr w:type="spellEnd"/>
      <w:r w:rsidRPr="00905F46">
        <w:rPr>
          <w:rFonts w:ascii="Comic Sans MS" w:eastAsia="Times New Roman" w:hAnsi="Comic Sans MS" w:cs="Helvetica"/>
          <w:color w:val="1F497D" w:themeColor="text2"/>
          <w:lang w:eastAsia="en-GB"/>
        </w:rPr>
        <w:t xml:space="preserve"> pour </w:t>
      </w:r>
      <w:proofErr w:type="spellStart"/>
      <w:r w:rsidRPr="00905F46">
        <w:rPr>
          <w:rFonts w:ascii="Comic Sans MS" w:eastAsia="Times New Roman" w:hAnsi="Comic Sans MS" w:cs="Helvetica"/>
          <w:color w:val="1F497D" w:themeColor="text2"/>
          <w:lang w:eastAsia="en-GB"/>
        </w:rPr>
        <w:t>une</w:t>
      </w:r>
      <w:proofErr w:type="spell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durée</w:t>
      </w:r>
      <w:proofErr w:type="spellEnd"/>
      <w:r w:rsidRPr="00905F46">
        <w:rPr>
          <w:rFonts w:ascii="Comic Sans MS" w:eastAsia="Times New Roman" w:hAnsi="Comic Sans MS" w:cs="Helvetica"/>
          <w:color w:val="1F497D" w:themeColor="text2"/>
          <w:lang w:eastAsia="en-GB"/>
        </w:rPr>
        <w:t xml:space="preserve"> de 1 </w:t>
      </w:r>
      <w:proofErr w:type="spellStart"/>
      <w:r w:rsidRPr="00905F46">
        <w:rPr>
          <w:rFonts w:ascii="Comic Sans MS" w:eastAsia="Times New Roman" w:hAnsi="Comic Sans MS" w:cs="Helvetica"/>
          <w:color w:val="1F497D" w:themeColor="text2"/>
          <w:lang w:eastAsia="en-GB"/>
        </w:rPr>
        <w:t>semaine</w:t>
      </w:r>
      <w:proofErr w:type="spell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puis</w:t>
      </w:r>
      <w:proofErr w:type="spell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en</w:t>
      </w:r>
      <w:proofErr w:type="spellEnd"/>
      <w:r w:rsidRPr="00905F46">
        <w:rPr>
          <w:rFonts w:ascii="Comic Sans MS" w:eastAsia="Times New Roman" w:hAnsi="Comic Sans MS" w:cs="Helvetica"/>
          <w:color w:val="1F497D" w:themeColor="text2"/>
          <w:lang w:eastAsia="en-GB"/>
        </w:rPr>
        <w:t xml:space="preserve"> retour </w:t>
      </w:r>
      <w:proofErr w:type="spellStart"/>
      <w:r w:rsidRPr="00905F46">
        <w:rPr>
          <w:rFonts w:ascii="Comic Sans MS" w:eastAsia="Times New Roman" w:hAnsi="Comic Sans MS" w:cs="Helvetica"/>
          <w:color w:val="1F497D" w:themeColor="text2"/>
          <w:lang w:eastAsia="en-GB"/>
        </w:rPr>
        <w:t>accueillir</w:t>
      </w:r>
      <w:proofErr w:type="spellEnd"/>
      <w:r w:rsidRPr="00905F46">
        <w:rPr>
          <w:rFonts w:ascii="Comic Sans MS" w:eastAsia="Times New Roman" w:hAnsi="Comic Sans MS" w:cs="Helvetica"/>
          <w:color w:val="1F497D" w:themeColor="text2"/>
          <w:lang w:eastAsia="en-GB"/>
        </w:rPr>
        <w:t xml:space="preserve"> des </w:t>
      </w:r>
      <w:proofErr w:type="spellStart"/>
      <w:r w:rsidRPr="00905F46">
        <w:rPr>
          <w:rFonts w:ascii="Comic Sans MS" w:eastAsia="Times New Roman" w:hAnsi="Comic Sans MS" w:cs="Helvetica"/>
          <w:color w:val="1F497D" w:themeColor="text2"/>
          <w:lang w:eastAsia="en-GB"/>
        </w:rPr>
        <w:t>membres</w:t>
      </w:r>
      <w:proofErr w:type="spellEnd"/>
      <w:r w:rsidRPr="00905F46">
        <w:rPr>
          <w:rFonts w:ascii="Comic Sans MS" w:eastAsia="Times New Roman" w:hAnsi="Comic Sans MS" w:cs="Helvetica"/>
          <w:color w:val="1F497D" w:themeColor="text2"/>
          <w:lang w:eastAsia="en-GB"/>
        </w:rPr>
        <w:t xml:space="preserve"> de </w:t>
      </w:r>
      <w:proofErr w:type="spellStart"/>
      <w:r w:rsidRPr="00905F46">
        <w:rPr>
          <w:rFonts w:ascii="Comic Sans MS" w:eastAsia="Times New Roman" w:hAnsi="Comic Sans MS" w:cs="Helvetica"/>
          <w:color w:val="1F497D" w:themeColor="text2"/>
          <w:lang w:eastAsia="en-GB"/>
        </w:rPr>
        <w:t>cette</w:t>
      </w:r>
      <w:proofErr w:type="spell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famille</w:t>
      </w:r>
      <w:proofErr w:type="spellEnd"/>
      <w:r w:rsidRPr="00905F46">
        <w:rPr>
          <w:rFonts w:ascii="Comic Sans MS" w:eastAsia="Times New Roman" w:hAnsi="Comic Sans MS" w:cs="Helvetica"/>
          <w:color w:val="1F497D" w:themeColor="text2"/>
          <w:lang w:eastAsia="en-GB"/>
        </w:rPr>
        <w:t xml:space="preserve"> chez </w:t>
      </w:r>
      <w:proofErr w:type="spellStart"/>
      <w:r w:rsidRPr="00905F46">
        <w:rPr>
          <w:rFonts w:ascii="Comic Sans MS" w:eastAsia="Times New Roman" w:hAnsi="Comic Sans MS" w:cs="Helvetica"/>
          <w:color w:val="1F497D" w:themeColor="text2"/>
          <w:lang w:eastAsia="en-GB"/>
        </w:rPr>
        <w:t>moi</w:t>
      </w:r>
      <w:proofErr w:type="spell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en</w:t>
      </w:r>
      <w:proofErr w:type="spellEnd"/>
      <w:r w:rsidRPr="00905F46">
        <w:rPr>
          <w:rFonts w:ascii="Comic Sans MS" w:eastAsia="Times New Roman" w:hAnsi="Comic Sans MS" w:cs="Helvetica"/>
          <w:color w:val="1F497D" w:themeColor="text2"/>
          <w:lang w:eastAsia="en-GB"/>
        </w:rPr>
        <w:t xml:space="preserve"> </w:t>
      </w:r>
      <w:r w:rsidR="00B34C7C">
        <w:rPr>
          <w:rFonts w:ascii="Comic Sans MS" w:eastAsia="Times New Roman" w:hAnsi="Comic Sans MS" w:cs="Helvetica"/>
          <w:color w:val="1F497D" w:themeColor="text2"/>
          <w:lang w:eastAsia="en-GB"/>
        </w:rPr>
        <w:t>F</w:t>
      </w:r>
      <w:r w:rsidRPr="00905F46">
        <w:rPr>
          <w:rFonts w:ascii="Comic Sans MS" w:eastAsia="Times New Roman" w:hAnsi="Comic Sans MS" w:cs="Helvetica"/>
          <w:color w:val="1F497D" w:themeColor="text2"/>
          <w:lang w:eastAsia="en-GB"/>
        </w:rPr>
        <w:t>rance.</w:t>
      </w:r>
    </w:p>
    <w:p w:rsidR="00C35169" w:rsidRPr="00905F46" w:rsidRDefault="00C35169" w:rsidP="00B34C7C">
      <w:pPr>
        <w:shd w:val="clear" w:color="auto" w:fill="FFFFFF"/>
        <w:rPr>
          <w:rFonts w:ascii="Comic Sans MS" w:eastAsia="Times New Roman" w:hAnsi="Comic Sans MS" w:cs="Helvetica"/>
          <w:color w:val="1F497D" w:themeColor="text2"/>
          <w:lang w:eastAsia="en-GB"/>
        </w:rPr>
      </w:pPr>
      <w:proofErr w:type="spellStart"/>
      <w:r w:rsidRPr="00905F46">
        <w:rPr>
          <w:rFonts w:ascii="Comic Sans MS" w:eastAsia="Times New Roman" w:hAnsi="Comic Sans MS" w:cs="Helvetica"/>
          <w:color w:val="1F497D" w:themeColor="text2"/>
          <w:lang w:eastAsia="en-GB"/>
        </w:rPr>
        <w:lastRenderedPageBreak/>
        <w:t>Ceci</w:t>
      </w:r>
      <w:proofErr w:type="spellEnd"/>
      <w:r w:rsidRPr="00905F46">
        <w:rPr>
          <w:rFonts w:ascii="Comic Sans MS" w:eastAsia="Times New Roman" w:hAnsi="Comic Sans MS" w:cs="Helvetica"/>
          <w:color w:val="1F497D" w:themeColor="text2"/>
          <w:lang w:eastAsia="en-GB"/>
        </w:rPr>
        <w:t xml:space="preserve"> </w:t>
      </w:r>
      <w:proofErr w:type="spellStart"/>
      <w:proofErr w:type="gramStart"/>
      <w:r w:rsidRPr="00905F46">
        <w:rPr>
          <w:rFonts w:ascii="Comic Sans MS" w:eastAsia="Times New Roman" w:hAnsi="Comic Sans MS" w:cs="Helvetica"/>
          <w:color w:val="1F497D" w:themeColor="text2"/>
          <w:lang w:eastAsia="en-GB"/>
        </w:rPr>
        <w:t>est</w:t>
      </w:r>
      <w:proofErr w:type="spellEnd"/>
      <w:proofErr w:type="gram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dans</w:t>
      </w:r>
      <w:proofErr w:type="spellEnd"/>
      <w:r w:rsidRPr="00905F46">
        <w:rPr>
          <w:rFonts w:ascii="Comic Sans MS" w:eastAsia="Times New Roman" w:hAnsi="Comic Sans MS" w:cs="Helvetica"/>
          <w:color w:val="1F497D" w:themeColor="text2"/>
          <w:lang w:eastAsia="en-GB"/>
        </w:rPr>
        <w:t xml:space="preserve"> le but de se </w:t>
      </w:r>
      <w:proofErr w:type="spellStart"/>
      <w:r w:rsidRPr="00905F46">
        <w:rPr>
          <w:rFonts w:ascii="Comic Sans MS" w:eastAsia="Times New Roman" w:hAnsi="Comic Sans MS" w:cs="Helvetica"/>
          <w:color w:val="1F497D" w:themeColor="text2"/>
          <w:lang w:eastAsia="en-GB"/>
        </w:rPr>
        <w:t>perfectionner</w:t>
      </w:r>
      <w:proofErr w:type="spell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en</w:t>
      </w:r>
      <w:proofErr w:type="spell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anglais</w:t>
      </w:r>
      <w:proofErr w:type="spellEnd"/>
      <w:r w:rsidRPr="00905F46">
        <w:rPr>
          <w:rFonts w:ascii="Comic Sans MS" w:eastAsia="Times New Roman" w:hAnsi="Comic Sans MS" w:cs="Helvetica"/>
          <w:color w:val="1F497D" w:themeColor="text2"/>
          <w:lang w:eastAsia="en-GB"/>
        </w:rPr>
        <w:t xml:space="preserve"> et </w:t>
      </w:r>
      <w:proofErr w:type="spellStart"/>
      <w:r w:rsidRPr="00905F46">
        <w:rPr>
          <w:rFonts w:ascii="Comic Sans MS" w:eastAsia="Times New Roman" w:hAnsi="Comic Sans MS" w:cs="Helvetica"/>
          <w:color w:val="1F497D" w:themeColor="text2"/>
          <w:lang w:eastAsia="en-GB"/>
        </w:rPr>
        <w:t>français</w:t>
      </w:r>
      <w:proofErr w:type="spellEnd"/>
      <w:r w:rsidRPr="00905F46">
        <w:rPr>
          <w:rFonts w:ascii="Comic Sans MS" w:eastAsia="Times New Roman" w:hAnsi="Comic Sans MS" w:cs="Helvetica"/>
          <w:color w:val="1F497D" w:themeColor="text2"/>
          <w:lang w:eastAsia="en-GB"/>
        </w:rPr>
        <w:t xml:space="preserve"> par immersion </w:t>
      </w:r>
      <w:proofErr w:type="spellStart"/>
      <w:r w:rsidRPr="00905F46">
        <w:rPr>
          <w:rFonts w:ascii="Comic Sans MS" w:eastAsia="Times New Roman" w:hAnsi="Comic Sans MS" w:cs="Helvetica"/>
          <w:color w:val="1F497D" w:themeColor="text2"/>
          <w:lang w:eastAsia="en-GB"/>
        </w:rPr>
        <w:t>totale</w:t>
      </w:r>
      <w:proofErr w:type="spellEnd"/>
      <w:r w:rsidRPr="00905F46">
        <w:rPr>
          <w:rFonts w:ascii="Comic Sans MS" w:eastAsia="Times New Roman" w:hAnsi="Comic Sans MS" w:cs="Helvetica"/>
          <w:color w:val="1F497D" w:themeColor="text2"/>
          <w:lang w:eastAsia="en-GB"/>
        </w:rPr>
        <w:t xml:space="preserve"> au sein </w:t>
      </w:r>
      <w:proofErr w:type="spellStart"/>
      <w:r w:rsidRPr="00905F46">
        <w:rPr>
          <w:rFonts w:ascii="Comic Sans MS" w:eastAsia="Times New Roman" w:hAnsi="Comic Sans MS" w:cs="Helvetica"/>
          <w:color w:val="1F497D" w:themeColor="text2"/>
          <w:lang w:eastAsia="en-GB"/>
        </w:rPr>
        <w:t>d'une</w:t>
      </w:r>
      <w:proofErr w:type="spell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famille</w:t>
      </w:r>
      <w:proofErr w:type="spell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mais</w:t>
      </w:r>
      <w:proofErr w:type="spell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aussi</w:t>
      </w:r>
      <w:proofErr w:type="spell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découvrir</w:t>
      </w:r>
      <w:proofErr w:type="spell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une</w:t>
      </w:r>
      <w:proofErr w:type="spellEnd"/>
      <w:r w:rsidRPr="00905F46">
        <w:rPr>
          <w:rFonts w:ascii="Comic Sans MS" w:eastAsia="Times New Roman" w:hAnsi="Comic Sans MS" w:cs="Helvetica"/>
          <w:color w:val="1F497D" w:themeColor="text2"/>
          <w:lang w:eastAsia="en-GB"/>
        </w:rPr>
        <w:t xml:space="preserve"> culture.</w:t>
      </w:r>
    </w:p>
    <w:p w:rsidR="00C35169" w:rsidRPr="00905F46" w:rsidRDefault="00C35169" w:rsidP="00B34C7C">
      <w:pPr>
        <w:shd w:val="clear" w:color="auto" w:fill="FFFFFF"/>
        <w:rPr>
          <w:rFonts w:ascii="Comic Sans MS" w:eastAsia="Times New Roman" w:hAnsi="Comic Sans MS" w:cs="Helvetica"/>
          <w:color w:val="1F497D" w:themeColor="text2"/>
          <w:lang w:eastAsia="en-GB"/>
        </w:rPr>
      </w:pPr>
      <w:proofErr w:type="spellStart"/>
      <w:r w:rsidRPr="00905F46">
        <w:rPr>
          <w:rFonts w:ascii="Comic Sans MS" w:eastAsia="Times New Roman" w:hAnsi="Comic Sans MS" w:cs="Helvetica"/>
          <w:color w:val="1F497D" w:themeColor="text2"/>
          <w:lang w:eastAsia="en-GB"/>
        </w:rPr>
        <w:t>Parmi</w:t>
      </w:r>
      <w:proofErr w:type="spell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votre</w:t>
      </w:r>
      <w:proofErr w:type="spellEnd"/>
      <w:r w:rsidRPr="00905F46">
        <w:rPr>
          <w:rFonts w:ascii="Comic Sans MS" w:eastAsia="Times New Roman" w:hAnsi="Comic Sans MS" w:cs="Helvetica"/>
          <w:color w:val="1F497D" w:themeColor="text2"/>
          <w:lang w:eastAsia="en-GB"/>
        </w:rPr>
        <w:t xml:space="preserve"> entourage, </w:t>
      </w:r>
      <w:proofErr w:type="spellStart"/>
      <w:r w:rsidRPr="00905F46">
        <w:rPr>
          <w:rFonts w:ascii="Comic Sans MS" w:eastAsia="Times New Roman" w:hAnsi="Comic Sans MS" w:cs="Helvetica"/>
          <w:color w:val="1F497D" w:themeColor="text2"/>
          <w:lang w:eastAsia="en-GB"/>
        </w:rPr>
        <w:t>connaitriez</w:t>
      </w:r>
      <w:proofErr w:type="spell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vous</w:t>
      </w:r>
      <w:proofErr w:type="spellEnd"/>
      <w:r w:rsidRPr="00905F46">
        <w:rPr>
          <w:rFonts w:ascii="Comic Sans MS" w:eastAsia="Times New Roman" w:hAnsi="Comic Sans MS" w:cs="Helvetica"/>
          <w:color w:val="1F497D" w:themeColor="text2"/>
          <w:lang w:eastAsia="en-GB"/>
        </w:rPr>
        <w:t xml:space="preserve"> des </w:t>
      </w:r>
      <w:proofErr w:type="spellStart"/>
      <w:r w:rsidRPr="00905F46">
        <w:rPr>
          <w:rFonts w:ascii="Comic Sans MS" w:eastAsia="Times New Roman" w:hAnsi="Comic Sans MS" w:cs="Helvetica"/>
          <w:color w:val="1F497D" w:themeColor="text2"/>
          <w:lang w:eastAsia="en-GB"/>
        </w:rPr>
        <w:t>familles</w:t>
      </w:r>
      <w:proofErr w:type="spellEnd"/>
      <w:r w:rsidRPr="00905F46">
        <w:rPr>
          <w:rFonts w:ascii="Comic Sans MS" w:eastAsia="Times New Roman" w:hAnsi="Comic Sans MS" w:cs="Helvetica"/>
          <w:color w:val="1F497D" w:themeColor="text2"/>
          <w:lang w:eastAsia="en-GB"/>
        </w:rPr>
        <w:t xml:space="preserve"> qui </w:t>
      </w:r>
      <w:proofErr w:type="spellStart"/>
      <w:r w:rsidRPr="00905F46">
        <w:rPr>
          <w:rFonts w:ascii="Comic Sans MS" w:eastAsia="Times New Roman" w:hAnsi="Comic Sans MS" w:cs="Helvetica"/>
          <w:color w:val="1F497D" w:themeColor="text2"/>
          <w:lang w:eastAsia="en-GB"/>
        </w:rPr>
        <w:t>pourraient</w:t>
      </w:r>
      <w:proofErr w:type="spell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être</w:t>
      </w:r>
      <w:proofErr w:type="spellEnd"/>
      <w:r w:rsidRPr="00905F46">
        <w:rPr>
          <w:rFonts w:ascii="Comic Sans MS" w:eastAsia="Times New Roman" w:hAnsi="Comic Sans MS" w:cs="Helvetica"/>
          <w:color w:val="1F497D" w:themeColor="text2"/>
          <w:lang w:eastAsia="en-GB"/>
        </w:rPr>
        <w:t xml:space="preserve"> </w:t>
      </w:r>
      <w:proofErr w:type="spellStart"/>
      <w:r w:rsidRPr="00905F46">
        <w:rPr>
          <w:rFonts w:ascii="Comic Sans MS" w:eastAsia="Times New Roman" w:hAnsi="Comic Sans MS" w:cs="Helvetica"/>
          <w:color w:val="1F497D" w:themeColor="text2"/>
          <w:lang w:eastAsia="en-GB"/>
        </w:rPr>
        <w:t>intéressées</w:t>
      </w:r>
      <w:proofErr w:type="spellEnd"/>
      <w:r w:rsidRPr="00905F46">
        <w:rPr>
          <w:rFonts w:ascii="Comic Sans MS" w:eastAsia="Times New Roman" w:hAnsi="Comic Sans MS" w:cs="Helvetica"/>
          <w:color w:val="1F497D" w:themeColor="text2"/>
          <w:lang w:eastAsia="en-GB"/>
        </w:rPr>
        <w:t xml:space="preserve"> par </w:t>
      </w:r>
      <w:proofErr w:type="spellStart"/>
      <w:r w:rsidRPr="00905F46">
        <w:rPr>
          <w:rFonts w:ascii="Comic Sans MS" w:eastAsia="Times New Roman" w:hAnsi="Comic Sans MS" w:cs="Helvetica"/>
          <w:color w:val="1F497D" w:themeColor="text2"/>
          <w:lang w:eastAsia="en-GB"/>
        </w:rPr>
        <w:t>ce</w:t>
      </w:r>
      <w:proofErr w:type="spellEnd"/>
      <w:r w:rsidRPr="00905F46">
        <w:rPr>
          <w:rFonts w:ascii="Comic Sans MS" w:eastAsia="Times New Roman" w:hAnsi="Comic Sans MS" w:cs="Helvetica"/>
          <w:color w:val="1F497D" w:themeColor="text2"/>
          <w:lang w:eastAsia="en-GB"/>
        </w:rPr>
        <w:t xml:space="preserve"> </w:t>
      </w:r>
      <w:proofErr w:type="spellStart"/>
      <w:proofErr w:type="gramStart"/>
      <w:r w:rsidRPr="00905F46">
        <w:rPr>
          <w:rFonts w:ascii="Comic Sans MS" w:eastAsia="Times New Roman" w:hAnsi="Comic Sans MS" w:cs="Helvetica"/>
          <w:color w:val="1F497D" w:themeColor="text2"/>
          <w:lang w:eastAsia="en-GB"/>
        </w:rPr>
        <w:t>projet</w:t>
      </w:r>
      <w:proofErr w:type="spellEnd"/>
      <w:r w:rsidRPr="00905F46">
        <w:rPr>
          <w:rFonts w:ascii="Comic Sans MS" w:eastAsia="Times New Roman" w:hAnsi="Comic Sans MS" w:cs="Helvetica"/>
          <w:color w:val="1F497D" w:themeColor="text2"/>
          <w:lang w:eastAsia="en-GB"/>
        </w:rPr>
        <w:t xml:space="preserve"> ?</w:t>
      </w:r>
      <w:proofErr w:type="gramEnd"/>
    </w:p>
    <w:p w:rsidR="00C35169" w:rsidRPr="00905F46" w:rsidRDefault="00C35169" w:rsidP="00B34C7C">
      <w:pPr>
        <w:shd w:val="clear" w:color="auto" w:fill="FFFFFF"/>
        <w:rPr>
          <w:rFonts w:ascii="Comic Sans MS" w:eastAsia="Times New Roman" w:hAnsi="Comic Sans MS" w:cs="Helvetica"/>
          <w:color w:val="1F497D" w:themeColor="text2"/>
          <w:lang w:eastAsia="en-GB"/>
        </w:rPr>
      </w:pPr>
      <w:proofErr w:type="spellStart"/>
      <w:r w:rsidRPr="00905F46">
        <w:rPr>
          <w:rFonts w:ascii="Comic Sans MS" w:eastAsia="Times New Roman" w:hAnsi="Comic Sans MS" w:cs="Helvetica"/>
          <w:color w:val="1F497D" w:themeColor="text2"/>
          <w:lang w:eastAsia="en-GB"/>
        </w:rPr>
        <w:t>Merci</w:t>
      </w:r>
      <w:proofErr w:type="spellEnd"/>
      <w:r w:rsidRPr="00905F46">
        <w:rPr>
          <w:rFonts w:ascii="Comic Sans MS" w:eastAsia="Times New Roman" w:hAnsi="Comic Sans MS" w:cs="Helvetica"/>
          <w:color w:val="1F497D" w:themeColor="text2"/>
          <w:lang w:eastAsia="en-GB"/>
        </w:rPr>
        <w:t xml:space="preserve"> par </w:t>
      </w:r>
      <w:proofErr w:type="spellStart"/>
      <w:r w:rsidRPr="00905F46">
        <w:rPr>
          <w:rFonts w:ascii="Comic Sans MS" w:eastAsia="Times New Roman" w:hAnsi="Comic Sans MS" w:cs="Helvetica"/>
          <w:color w:val="1F497D" w:themeColor="text2"/>
          <w:lang w:eastAsia="en-GB"/>
        </w:rPr>
        <w:t>avance</w:t>
      </w:r>
      <w:proofErr w:type="spellEnd"/>
      <w:r w:rsidR="00B34C7C">
        <w:rPr>
          <w:rFonts w:ascii="Comic Sans MS" w:eastAsia="Times New Roman" w:hAnsi="Comic Sans MS" w:cs="Helvetica"/>
          <w:color w:val="1F497D" w:themeColor="text2"/>
          <w:lang w:eastAsia="en-GB"/>
        </w:rPr>
        <w:t xml:space="preserve">. </w:t>
      </w:r>
    </w:p>
    <w:p w:rsidR="00C35169" w:rsidRPr="00905F46" w:rsidRDefault="00C35169" w:rsidP="00B34C7C">
      <w:pPr>
        <w:shd w:val="clear" w:color="auto" w:fill="FFFFFF"/>
        <w:rPr>
          <w:rFonts w:ascii="Comic Sans MS" w:eastAsia="Times New Roman" w:hAnsi="Comic Sans MS" w:cs="Helvetica"/>
          <w:color w:val="1F497D" w:themeColor="text2"/>
          <w:lang w:eastAsia="en-GB"/>
        </w:rPr>
      </w:pPr>
      <w:proofErr w:type="spellStart"/>
      <w:proofErr w:type="gramStart"/>
      <w:r w:rsidRPr="00905F46">
        <w:rPr>
          <w:rFonts w:ascii="Comic Sans MS" w:eastAsia="Times New Roman" w:hAnsi="Comic Sans MS" w:cs="Helvetica"/>
          <w:color w:val="1F497D" w:themeColor="text2"/>
          <w:lang w:eastAsia="en-GB"/>
        </w:rPr>
        <w:t>Cordialement</w:t>
      </w:r>
      <w:proofErr w:type="spellEnd"/>
      <w:r w:rsidR="00B34C7C">
        <w:rPr>
          <w:rFonts w:ascii="Comic Sans MS" w:eastAsia="Times New Roman" w:hAnsi="Comic Sans MS" w:cs="Helvetica"/>
          <w:color w:val="1F497D" w:themeColor="text2"/>
          <w:lang w:eastAsia="en-GB"/>
        </w:rPr>
        <w:t xml:space="preserve">  </w:t>
      </w:r>
      <w:r w:rsidRPr="00905F46">
        <w:rPr>
          <w:rFonts w:ascii="Comic Sans MS" w:eastAsia="Times New Roman" w:hAnsi="Comic Sans MS" w:cs="Helvetica"/>
          <w:color w:val="1F497D" w:themeColor="text2"/>
          <w:lang w:eastAsia="en-GB"/>
        </w:rPr>
        <w:t>Isabelle</w:t>
      </w:r>
      <w:proofErr w:type="gramEnd"/>
      <w:r w:rsidRPr="00905F46">
        <w:rPr>
          <w:rFonts w:ascii="Comic Sans MS" w:eastAsia="Times New Roman" w:hAnsi="Comic Sans MS" w:cs="Helvetica"/>
          <w:color w:val="1F497D" w:themeColor="text2"/>
          <w:lang w:eastAsia="en-GB"/>
        </w:rPr>
        <w:t xml:space="preserve"> “</w:t>
      </w:r>
    </w:p>
    <w:p w:rsidR="00C35169" w:rsidRPr="00A44DB5" w:rsidRDefault="00C35169" w:rsidP="00C35169">
      <w:pPr>
        <w:shd w:val="clear" w:color="auto" w:fill="FFFFFF"/>
        <w:rPr>
          <w:rFonts w:ascii="Comic Sans MS" w:eastAsia="Times New Roman" w:hAnsi="Comic Sans MS" w:cs="Helvetica"/>
          <w:sz w:val="16"/>
          <w:szCs w:val="16"/>
          <w:lang w:eastAsia="en-GB"/>
        </w:rPr>
      </w:pPr>
    </w:p>
    <w:p w:rsidR="0083528C" w:rsidRPr="00B34C7C" w:rsidRDefault="00C35169" w:rsidP="00B34C7C">
      <w:pPr>
        <w:rPr>
          <w:rFonts w:ascii="Comic Sans MS" w:hAnsi="Comic Sans MS"/>
          <w:sz w:val="20"/>
          <w:szCs w:val="20"/>
        </w:rPr>
      </w:pPr>
      <w:r w:rsidRPr="00C35169">
        <w:rPr>
          <w:rFonts w:ascii="Comic Sans MS" w:hAnsi="Comic Sans MS" w:cs="Arial"/>
          <w:bCs/>
        </w:rPr>
        <w:t>If you are interested in replying to Isabelle, please contact Diana on</w:t>
      </w:r>
      <w:r w:rsidR="00C67E66">
        <w:rPr>
          <w:rFonts w:ascii="Comic Sans MS" w:hAnsi="Comic Sans MS" w:cs="Arial"/>
          <w:bCs/>
        </w:rPr>
        <w:t xml:space="preserve"> </w:t>
      </w:r>
      <w:hyperlink r:id="rId16" w:history="1">
        <w:r w:rsidR="00B8401B" w:rsidRPr="00FC392C">
          <w:rPr>
            <w:rStyle w:val="Hyperlink"/>
            <w:rFonts w:ascii="Comic Sans MS" w:hAnsi="Comic Sans MS"/>
            <w:sz w:val="20"/>
            <w:szCs w:val="20"/>
          </w:rPr>
          <w:t>diana@epsomtwinning.com</w:t>
        </w:r>
      </w:hyperlink>
      <w:r w:rsidR="00B8401B" w:rsidRPr="00FC392C">
        <w:rPr>
          <w:rFonts w:ascii="Comic Sans MS" w:hAnsi="Comic Sans MS"/>
          <w:sz w:val="20"/>
          <w:szCs w:val="20"/>
        </w:rPr>
        <w:t xml:space="preserve">   </w:t>
      </w:r>
      <w:r w:rsidR="00B8401B">
        <w:rPr>
          <w:rFonts w:ascii="Comic Sans MS" w:hAnsi="Comic Sans MS"/>
          <w:sz w:val="20"/>
          <w:szCs w:val="20"/>
        </w:rPr>
        <w:t xml:space="preserve">or </w:t>
      </w:r>
      <w:proofErr w:type="spellStart"/>
      <w:proofErr w:type="gramStart"/>
      <w:r w:rsidR="00B8401B">
        <w:rPr>
          <w:rFonts w:ascii="Comic Sans MS" w:hAnsi="Comic Sans MS"/>
          <w:sz w:val="20"/>
          <w:szCs w:val="20"/>
        </w:rPr>
        <w:t>tel</w:t>
      </w:r>
      <w:proofErr w:type="spellEnd"/>
      <w:r w:rsidR="00B8401B" w:rsidRPr="00FC392C">
        <w:rPr>
          <w:rFonts w:ascii="Comic Sans MS" w:hAnsi="Comic Sans MS"/>
          <w:sz w:val="20"/>
          <w:szCs w:val="20"/>
        </w:rPr>
        <w:t xml:space="preserve">  01372</w:t>
      </w:r>
      <w:proofErr w:type="gramEnd"/>
      <w:r w:rsidR="00B8401B" w:rsidRPr="00FC392C">
        <w:rPr>
          <w:rFonts w:ascii="Comic Sans MS" w:hAnsi="Comic Sans MS"/>
          <w:sz w:val="20"/>
          <w:szCs w:val="20"/>
        </w:rPr>
        <w:t xml:space="preserve"> 727382</w:t>
      </w:r>
      <w:r w:rsidR="00B8401B">
        <w:rPr>
          <w:rFonts w:ascii="Comic Sans MS" w:hAnsi="Comic Sans MS"/>
          <w:sz w:val="20"/>
          <w:szCs w:val="20"/>
        </w:rPr>
        <w:t xml:space="preserve"> </w:t>
      </w:r>
      <w:r w:rsidR="00B8401B" w:rsidRPr="00FC392C">
        <w:rPr>
          <w:rFonts w:ascii="Comic Sans MS" w:hAnsi="Comic Sans MS"/>
          <w:sz w:val="20"/>
          <w:szCs w:val="20"/>
        </w:rPr>
        <w:t>/</w:t>
      </w:r>
      <w:r w:rsidR="00B8401B">
        <w:rPr>
          <w:rFonts w:ascii="Comic Sans MS" w:hAnsi="Comic Sans MS"/>
          <w:sz w:val="20"/>
          <w:szCs w:val="20"/>
        </w:rPr>
        <w:t xml:space="preserve"> </w:t>
      </w:r>
      <w:r w:rsidR="00B8401B" w:rsidRPr="00FC392C">
        <w:rPr>
          <w:rFonts w:ascii="Comic Sans MS" w:hAnsi="Comic Sans MS"/>
          <w:sz w:val="20"/>
          <w:szCs w:val="20"/>
        </w:rPr>
        <w:t>07778 935341</w:t>
      </w:r>
    </w:p>
    <w:p w:rsidR="0054280F" w:rsidRDefault="009D07CE" w:rsidP="0054280F">
      <w:pPr>
        <w:jc w:val="center"/>
        <w:rPr>
          <w:rFonts w:ascii="Comic Sans MS" w:hAnsi="Comic Sans MS" w:cs="Arial"/>
          <w:b/>
          <w:color w:val="FF0000"/>
          <w:sz w:val="28"/>
          <w:szCs w:val="28"/>
        </w:rPr>
      </w:pPr>
      <w:r w:rsidRPr="002942E9">
        <w:rPr>
          <w:rFonts w:ascii="Comic Sans MS" w:hAnsi="Comic Sans MS" w:cs="Arial"/>
          <w:b/>
          <w:color w:val="FF0000"/>
          <w:sz w:val="28"/>
          <w:szCs w:val="28"/>
        </w:rPr>
        <w:t>Chantilly Chris</w:t>
      </w:r>
      <w:r w:rsidR="008529A2" w:rsidRPr="002942E9">
        <w:rPr>
          <w:rFonts w:ascii="Comic Sans MS" w:hAnsi="Comic Sans MS" w:cs="Arial"/>
          <w:b/>
          <w:color w:val="FF0000"/>
          <w:sz w:val="28"/>
          <w:szCs w:val="28"/>
        </w:rPr>
        <w:t>tmas M</w:t>
      </w:r>
      <w:r w:rsidR="00005C5A">
        <w:rPr>
          <w:rFonts w:ascii="Comic Sans MS" w:hAnsi="Comic Sans MS" w:cs="Arial"/>
          <w:b/>
          <w:color w:val="FF0000"/>
          <w:sz w:val="28"/>
          <w:szCs w:val="28"/>
        </w:rPr>
        <w:t>arket – 12-</w:t>
      </w:r>
      <w:r w:rsidR="00D501A3" w:rsidRPr="002942E9">
        <w:rPr>
          <w:rFonts w:ascii="Comic Sans MS" w:hAnsi="Comic Sans MS" w:cs="Arial"/>
          <w:b/>
          <w:color w:val="FF0000"/>
          <w:sz w:val="28"/>
          <w:szCs w:val="28"/>
        </w:rPr>
        <w:t>13</w:t>
      </w:r>
      <w:r w:rsidR="0095588B" w:rsidRPr="002942E9">
        <w:rPr>
          <w:rFonts w:ascii="Comic Sans MS" w:hAnsi="Comic Sans MS" w:cs="Arial"/>
          <w:b/>
          <w:color w:val="FF0000"/>
          <w:sz w:val="28"/>
          <w:szCs w:val="28"/>
        </w:rPr>
        <w:t xml:space="preserve"> December</w:t>
      </w:r>
      <w:r w:rsidR="00D501A3" w:rsidRPr="002942E9">
        <w:rPr>
          <w:rFonts w:ascii="Comic Sans MS" w:hAnsi="Comic Sans MS" w:cs="Arial"/>
          <w:b/>
          <w:color w:val="FF0000"/>
          <w:sz w:val="28"/>
          <w:szCs w:val="28"/>
        </w:rPr>
        <w:t xml:space="preserve"> </w:t>
      </w:r>
      <w:r w:rsidR="0054280F">
        <w:rPr>
          <w:b/>
          <w:noProof/>
          <w:sz w:val="36"/>
          <w:szCs w:val="36"/>
          <w:lang w:eastAsia="en-GB"/>
        </w:rPr>
        <w:drawing>
          <wp:inline distT="0" distB="0" distL="0" distR="0" wp14:anchorId="4E825155" wp14:editId="78770C8E">
            <wp:extent cx="2057400" cy="9530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rry-christmas-hd-images[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95874" cy="970882"/>
                    </a:xfrm>
                    <a:prstGeom prst="rect">
                      <a:avLst/>
                    </a:prstGeom>
                  </pic:spPr>
                </pic:pic>
              </a:graphicData>
            </a:graphic>
          </wp:inline>
        </w:drawing>
      </w:r>
    </w:p>
    <w:p w:rsidR="00E9353F" w:rsidRPr="00E9353F" w:rsidRDefault="00E9353F" w:rsidP="0054280F">
      <w:pPr>
        <w:jc w:val="center"/>
        <w:rPr>
          <w:b/>
          <w:sz w:val="16"/>
          <w:szCs w:val="16"/>
        </w:rPr>
      </w:pPr>
    </w:p>
    <w:p w:rsidR="00E9353F" w:rsidRPr="00835C41" w:rsidRDefault="0054280F" w:rsidP="00FD725D">
      <w:pPr>
        <w:jc w:val="both"/>
        <w:rPr>
          <w:rFonts w:ascii="Comic Sans MS" w:hAnsi="Comic Sans MS"/>
        </w:rPr>
      </w:pPr>
      <w:r w:rsidRPr="002942E9">
        <w:rPr>
          <w:rFonts w:ascii="Comic Sans MS" w:hAnsi="Comic Sans MS"/>
        </w:rPr>
        <w:t xml:space="preserve">Now is the time when we start to plan for our Twinning stall at the market in Chantilly. </w:t>
      </w:r>
      <w:r w:rsidR="00E9353F">
        <w:rPr>
          <w:rFonts w:ascii="Comic Sans MS" w:hAnsi="Comic Sans MS"/>
        </w:rPr>
        <w:t xml:space="preserve"> </w:t>
      </w:r>
      <w:r w:rsidRPr="002942E9">
        <w:rPr>
          <w:rFonts w:ascii="Comic Sans MS" w:hAnsi="Comic Sans MS"/>
        </w:rPr>
        <w:t xml:space="preserve">Pudding making has begun, and I will be asking for help with mini mince pies and baby Christmas cakes shortly. </w:t>
      </w:r>
    </w:p>
    <w:p w:rsidR="0054280F" w:rsidRPr="002942E9" w:rsidRDefault="0054280F" w:rsidP="00FD725D">
      <w:pPr>
        <w:jc w:val="both"/>
        <w:rPr>
          <w:rFonts w:ascii="Comic Sans MS" w:hAnsi="Comic Sans MS"/>
        </w:rPr>
      </w:pPr>
      <w:r w:rsidRPr="002942E9">
        <w:rPr>
          <w:rFonts w:ascii="Comic Sans MS" w:hAnsi="Comic Sans MS"/>
        </w:rPr>
        <w:t>However, if you want to experience a typical French Christmas market, whilst showing people what the English enjoy in the festive season, or if you would like to practise your French as you talk about twinning opportunities in Epsom, why not join us?</w:t>
      </w:r>
    </w:p>
    <w:p w:rsidR="00E9353F" w:rsidRPr="00835C41" w:rsidRDefault="0054280F" w:rsidP="00FD725D">
      <w:pPr>
        <w:jc w:val="both"/>
        <w:rPr>
          <w:rFonts w:ascii="Comic Sans MS" w:hAnsi="Comic Sans MS"/>
        </w:rPr>
      </w:pPr>
      <w:r w:rsidRPr="002942E9">
        <w:rPr>
          <w:rFonts w:ascii="Comic Sans MS" w:hAnsi="Comic Sans MS"/>
        </w:rPr>
        <w:t xml:space="preserve">We are looking for volunteers to help us </w:t>
      </w:r>
      <w:proofErr w:type="spellStart"/>
      <w:proofErr w:type="gramStart"/>
      <w:r w:rsidRPr="002942E9">
        <w:rPr>
          <w:rFonts w:ascii="Comic Sans MS" w:hAnsi="Comic Sans MS"/>
        </w:rPr>
        <w:t>man</w:t>
      </w:r>
      <w:r w:rsidR="00E9353F">
        <w:rPr>
          <w:rFonts w:ascii="Comic Sans MS" w:hAnsi="Comic Sans MS"/>
        </w:rPr>
        <w:t>n</w:t>
      </w:r>
      <w:proofErr w:type="spellEnd"/>
      <w:proofErr w:type="gramEnd"/>
      <w:r w:rsidRPr="002942E9">
        <w:rPr>
          <w:rFonts w:ascii="Comic Sans MS" w:hAnsi="Comic Sans MS"/>
        </w:rPr>
        <w:t xml:space="preserve"> the Twinning Association stand at Chantilly Market for the weekend of </w:t>
      </w:r>
      <w:r w:rsidR="00005C5A">
        <w:rPr>
          <w:rFonts w:ascii="Comic Sans MS" w:hAnsi="Comic Sans MS"/>
          <w:b/>
          <w:color w:val="FF0000"/>
        </w:rPr>
        <w:t>12-13</w:t>
      </w:r>
      <w:r w:rsidRPr="002942E9">
        <w:rPr>
          <w:rFonts w:ascii="Comic Sans MS" w:hAnsi="Comic Sans MS"/>
          <w:color w:val="FF0000"/>
        </w:rPr>
        <w:t xml:space="preserve"> </w:t>
      </w:r>
      <w:r w:rsidRPr="002942E9">
        <w:rPr>
          <w:rFonts w:ascii="Comic Sans MS" w:hAnsi="Comic Sans MS"/>
        </w:rPr>
        <w:t>December.</w:t>
      </w:r>
    </w:p>
    <w:p w:rsidR="0054280F" w:rsidRPr="002942E9" w:rsidRDefault="0054280F" w:rsidP="00FD725D">
      <w:pPr>
        <w:jc w:val="both"/>
        <w:rPr>
          <w:rFonts w:ascii="Comic Sans MS" w:hAnsi="Comic Sans MS"/>
        </w:rPr>
      </w:pPr>
      <w:r w:rsidRPr="002942E9">
        <w:rPr>
          <w:rFonts w:ascii="Comic Sans MS" w:hAnsi="Comic Sans MS"/>
        </w:rPr>
        <w:t xml:space="preserve">We take mince pies, crackers and other typically English goods and have fun explaining them to the French. We give out leaflets about the </w:t>
      </w:r>
      <w:r w:rsidR="00E9353F">
        <w:rPr>
          <w:rFonts w:ascii="Comic Sans MS" w:hAnsi="Comic Sans MS"/>
        </w:rPr>
        <w:t>B</w:t>
      </w:r>
      <w:r w:rsidRPr="002942E9">
        <w:rPr>
          <w:rFonts w:ascii="Comic Sans MS" w:hAnsi="Comic Sans MS"/>
        </w:rPr>
        <w:t xml:space="preserve">orough of Epsom and Ewell. You will need your winter woollies, as it can be very cold, but there is always a Vin </w:t>
      </w:r>
      <w:proofErr w:type="spellStart"/>
      <w:r w:rsidRPr="002942E9">
        <w:rPr>
          <w:rFonts w:ascii="Comic Sans MS" w:hAnsi="Comic Sans MS"/>
        </w:rPr>
        <w:t>Chaud</w:t>
      </w:r>
      <w:proofErr w:type="spellEnd"/>
      <w:r w:rsidRPr="002942E9">
        <w:rPr>
          <w:rFonts w:ascii="Comic Sans MS" w:hAnsi="Comic Sans MS"/>
        </w:rPr>
        <w:t xml:space="preserve"> nearby. The more people come, the more free time you will get to buy your last minute presents, </w:t>
      </w:r>
      <w:r w:rsidR="00E9353F">
        <w:rPr>
          <w:rFonts w:ascii="Comic Sans MS" w:hAnsi="Comic Sans MS"/>
        </w:rPr>
        <w:t xml:space="preserve">visit </w:t>
      </w:r>
      <w:r w:rsidRPr="002942E9">
        <w:rPr>
          <w:rFonts w:ascii="Comic Sans MS" w:hAnsi="Comic Sans MS"/>
        </w:rPr>
        <w:t>the ot</w:t>
      </w:r>
      <w:r w:rsidR="00E9353F">
        <w:rPr>
          <w:rFonts w:ascii="Comic Sans MS" w:hAnsi="Comic Sans MS"/>
        </w:rPr>
        <w:t>her stalls, take a walk to the C</w:t>
      </w:r>
      <w:r w:rsidRPr="002942E9">
        <w:rPr>
          <w:rFonts w:ascii="Comic Sans MS" w:hAnsi="Comic Sans MS"/>
        </w:rPr>
        <w:t xml:space="preserve">hateau or even have a </w:t>
      </w:r>
      <w:r w:rsidR="00E9353F">
        <w:rPr>
          <w:rFonts w:ascii="Comic Sans MS" w:hAnsi="Comic Sans MS"/>
        </w:rPr>
        <w:t xml:space="preserve">cup of tea in the English shop!  </w:t>
      </w:r>
      <w:r w:rsidRPr="002942E9">
        <w:rPr>
          <w:rFonts w:ascii="Comic Sans MS" w:hAnsi="Comic Sans MS"/>
        </w:rPr>
        <w:t>If you would like to join us please contact a committee member.</w:t>
      </w:r>
    </w:p>
    <w:p w:rsidR="0054280F" w:rsidRPr="002942E9" w:rsidRDefault="0054280F" w:rsidP="00FD725D">
      <w:pPr>
        <w:jc w:val="both"/>
        <w:rPr>
          <w:rFonts w:ascii="Comic Sans MS" w:hAnsi="Comic Sans MS"/>
        </w:rPr>
      </w:pPr>
      <w:r w:rsidRPr="002942E9">
        <w:rPr>
          <w:rFonts w:ascii="Comic Sans MS" w:hAnsi="Comic Sans MS"/>
        </w:rPr>
        <w:t>Those of you who cannot come but would like to contri</w:t>
      </w:r>
      <w:r w:rsidR="00E9353F">
        <w:rPr>
          <w:rFonts w:ascii="Comic Sans MS" w:hAnsi="Comic Sans MS"/>
        </w:rPr>
        <w:t>bute could perhaps donate some crackers?</w:t>
      </w:r>
    </w:p>
    <w:p w:rsidR="00D501A3" w:rsidRPr="004E7BB9" w:rsidRDefault="00F4108E" w:rsidP="004E7BB9">
      <w:pPr>
        <w:jc w:val="right"/>
        <w:rPr>
          <w:rFonts w:ascii="Comic Sans MS" w:eastAsia="Times New Roman" w:hAnsi="Comic Sans MS"/>
          <w:color w:val="auto"/>
          <w:sz w:val="20"/>
          <w:szCs w:val="20"/>
          <w:lang w:eastAsia="en-GB"/>
        </w:rPr>
      </w:pPr>
      <w:r w:rsidRPr="00F4108E">
        <w:rPr>
          <w:rFonts w:ascii="Comic Sans MS" w:eastAsia="Times New Roman" w:hAnsi="Comic Sans MS"/>
          <w:color w:val="auto"/>
          <w:sz w:val="20"/>
          <w:szCs w:val="20"/>
          <w:lang w:eastAsia="en-GB"/>
        </w:rPr>
        <w:t>A</w:t>
      </w:r>
      <w:r w:rsidR="00425BB3" w:rsidRPr="00F4108E">
        <w:rPr>
          <w:rFonts w:ascii="Comic Sans MS" w:eastAsia="Times New Roman" w:hAnsi="Comic Sans MS"/>
          <w:color w:val="auto"/>
          <w:sz w:val="20"/>
          <w:szCs w:val="20"/>
          <w:lang w:eastAsia="en-GB"/>
        </w:rPr>
        <w:t xml:space="preserve">nne </w:t>
      </w:r>
      <w:r w:rsidR="009E1A99" w:rsidRPr="00F4108E">
        <w:rPr>
          <w:rFonts w:ascii="Comic Sans MS" w:eastAsia="Times New Roman" w:hAnsi="Comic Sans MS"/>
          <w:color w:val="auto"/>
          <w:sz w:val="20"/>
          <w:szCs w:val="20"/>
          <w:lang w:eastAsia="en-GB"/>
        </w:rPr>
        <w:t>Richardson, Membership Secretar</w:t>
      </w:r>
      <w:r w:rsidR="004E7BB9">
        <w:rPr>
          <w:rFonts w:ascii="Comic Sans MS" w:eastAsia="Times New Roman" w:hAnsi="Comic Sans MS"/>
          <w:color w:val="auto"/>
          <w:sz w:val="20"/>
          <w:szCs w:val="20"/>
          <w:lang w:eastAsia="en-GB"/>
        </w:rPr>
        <w:t>y</w:t>
      </w:r>
    </w:p>
    <w:p w:rsidR="0030177D" w:rsidRPr="00A03B60" w:rsidRDefault="0030177D" w:rsidP="001E3D60">
      <w:pPr>
        <w:outlineLvl w:val="0"/>
        <w:rPr>
          <w:rFonts w:ascii="Comic Sans MS" w:hAnsi="Comic Sans MS" w:cs="Arial"/>
          <w:b/>
          <w:sz w:val="16"/>
          <w:szCs w:val="16"/>
        </w:rPr>
      </w:pPr>
    </w:p>
    <w:p w:rsidR="00A03B60" w:rsidRPr="00A03B60" w:rsidRDefault="00A03B60" w:rsidP="001E3D60">
      <w:pPr>
        <w:outlineLvl w:val="0"/>
        <w:rPr>
          <w:rFonts w:ascii="Comic Sans MS" w:hAnsi="Comic Sans MS" w:cs="Arial"/>
          <w:b/>
          <w:sz w:val="16"/>
          <w:szCs w:val="16"/>
        </w:rPr>
      </w:pPr>
    </w:p>
    <w:p w:rsidR="003C6419" w:rsidRPr="00E163E5" w:rsidRDefault="004352CA" w:rsidP="00E163E5">
      <w:pPr>
        <w:jc w:val="center"/>
        <w:outlineLvl w:val="0"/>
        <w:rPr>
          <w:rFonts w:ascii="Comic Sans MS" w:hAnsi="Comic Sans MS" w:cs="Arial"/>
          <w:b/>
          <w:sz w:val="28"/>
          <w:szCs w:val="28"/>
        </w:rPr>
      </w:pPr>
      <w:r w:rsidRPr="00E163E5">
        <w:rPr>
          <w:rFonts w:ascii="Comic Sans MS" w:hAnsi="Comic Sans MS" w:cs="Arial"/>
          <w:b/>
          <w:sz w:val="28"/>
          <w:szCs w:val="28"/>
        </w:rPr>
        <w:t>Choral</w:t>
      </w:r>
      <w:r w:rsidR="008F0BF5">
        <w:rPr>
          <w:rFonts w:ascii="Comic Sans MS" w:hAnsi="Comic Sans MS" w:cs="Arial"/>
          <w:b/>
          <w:sz w:val="28"/>
          <w:szCs w:val="28"/>
        </w:rPr>
        <w:t xml:space="preserve"> Festival of the Twin Towns – 30 J</w:t>
      </w:r>
      <w:r w:rsidR="003C6419" w:rsidRPr="00E163E5">
        <w:rPr>
          <w:rFonts w:ascii="Comic Sans MS" w:hAnsi="Comic Sans MS"/>
          <w:b/>
          <w:sz w:val="28"/>
          <w:szCs w:val="28"/>
        </w:rPr>
        <w:t>une-3 July 2016</w:t>
      </w:r>
    </w:p>
    <w:p w:rsidR="00B8401B" w:rsidRPr="00B8401B" w:rsidRDefault="00B8401B" w:rsidP="00B8401B">
      <w:pPr>
        <w:jc w:val="center"/>
        <w:rPr>
          <w:rFonts w:ascii="Comic Sans MS" w:hAnsi="Comic Sans MS"/>
          <w:b/>
          <w:sz w:val="16"/>
          <w:szCs w:val="16"/>
        </w:rPr>
      </w:pPr>
    </w:p>
    <w:p w:rsidR="003C6419" w:rsidRPr="00656F09" w:rsidRDefault="003C6419" w:rsidP="003C6419">
      <w:pPr>
        <w:jc w:val="both"/>
        <w:rPr>
          <w:rFonts w:ascii="Comic Sans MS" w:hAnsi="Comic Sans MS"/>
        </w:rPr>
      </w:pPr>
      <w:r w:rsidRPr="00656F09">
        <w:rPr>
          <w:rFonts w:ascii="Comic Sans MS" w:hAnsi="Comic Sans MS"/>
        </w:rPr>
        <w:t>I am delighted to report that we have made an excellent start on fundraising and plans for next year’s choral festival:</w:t>
      </w:r>
    </w:p>
    <w:p w:rsidR="003C6419" w:rsidRPr="00656F09" w:rsidRDefault="003C6419" w:rsidP="003C6419">
      <w:pPr>
        <w:pStyle w:val="ListParagraph"/>
        <w:numPr>
          <w:ilvl w:val="0"/>
          <w:numId w:val="14"/>
        </w:numPr>
        <w:spacing w:after="160" w:line="259" w:lineRule="auto"/>
        <w:contextualSpacing/>
        <w:jc w:val="both"/>
        <w:rPr>
          <w:rFonts w:ascii="Comic Sans MS" w:hAnsi="Comic Sans MS"/>
          <w:sz w:val="24"/>
          <w:szCs w:val="24"/>
        </w:rPr>
      </w:pPr>
      <w:r w:rsidRPr="00656F09">
        <w:rPr>
          <w:rFonts w:ascii="Comic Sans MS" w:hAnsi="Comic Sans MS"/>
          <w:sz w:val="24"/>
          <w:szCs w:val="24"/>
        </w:rPr>
        <w:t xml:space="preserve">Visiting choirs from Chantilly, </w:t>
      </w:r>
      <w:proofErr w:type="spellStart"/>
      <w:r w:rsidRPr="00656F09">
        <w:rPr>
          <w:rFonts w:ascii="Comic Sans MS" w:hAnsi="Comic Sans MS"/>
          <w:sz w:val="24"/>
          <w:szCs w:val="24"/>
        </w:rPr>
        <w:t>Watermael-Boitsfort</w:t>
      </w:r>
      <w:proofErr w:type="spellEnd"/>
      <w:r w:rsidRPr="00656F09">
        <w:rPr>
          <w:rFonts w:ascii="Comic Sans MS" w:hAnsi="Comic Sans MS"/>
          <w:sz w:val="24"/>
          <w:szCs w:val="24"/>
        </w:rPr>
        <w:t xml:space="preserve"> and </w:t>
      </w:r>
      <w:proofErr w:type="spellStart"/>
      <w:r w:rsidRPr="00656F09">
        <w:rPr>
          <w:rFonts w:ascii="Comic Sans MS" w:hAnsi="Comic Sans MS"/>
          <w:sz w:val="24"/>
          <w:szCs w:val="24"/>
        </w:rPr>
        <w:t>Überlingen</w:t>
      </w:r>
      <w:proofErr w:type="spellEnd"/>
      <w:r w:rsidRPr="00656F09">
        <w:rPr>
          <w:rFonts w:ascii="Comic Sans MS" w:hAnsi="Comic Sans MS"/>
          <w:sz w:val="24"/>
          <w:szCs w:val="24"/>
        </w:rPr>
        <w:t xml:space="preserve"> have accepted the official invitation from the </w:t>
      </w:r>
      <w:r w:rsidR="00FC2137">
        <w:rPr>
          <w:rFonts w:ascii="Comic Sans MS" w:hAnsi="Comic Sans MS"/>
          <w:sz w:val="24"/>
          <w:szCs w:val="24"/>
        </w:rPr>
        <w:t>Borough to attend the F</w:t>
      </w:r>
      <w:r w:rsidRPr="00656F09">
        <w:rPr>
          <w:rFonts w:ascii="Comic Sans MS" w:hAnsi="Comic Sans MS"/>
          <w:sz w:val="24"/>
          <w:szCs w:val="24"/>
        </w:rPr>
        <w:t>estival and have nominated their choirs. We are very lucky to have eminent tenor and vocal coach, Justin Lavender, as Festival Musical Director, and he is now in touch with the choirs about concert programmes for next year.</w:t>
      </w:r>
    </w:p>
    <w:p w:rsidR="003C6419" w:rsidRPr="00656F09" w:rsidRDefault="003C6419" w:rsidP="003C6419">
      <w:pPr>
        <w:pStyle w:val="ListParagraph"/>
        <w:numPr>
          <w:ilvl w:val="0"/>
          <w:numId w:val="14"/>
        </w:numPr>
        <w:spacing w:after="160" w:line="259" w:lineRule="auto"/>
        <w:contextualSpacing/>
        <w:jc w:val="both"/>
        <w:rPr>
          <w:rFonts w:ascii="Comic Sans MS" w:hAnsi="Comic Sans MS"/>
          <w:sz w:val="24"/>
          <w:szCs w:val="24"/>
        </w:rPr>
      </w:pPr>
      <w:r w:rsidRPr="00656F09">
        <w:rPr>
          <w:rFonts w:ascii="Comic Sans MS" w:hAnsi="Comic Sans MS"/>
          <w:sz w:val="24"/>
          <w:szCs w:val="24"/>
        </w:rPr>
        <w:lastRenderedPageBreak/>
        <w:t>Local choirs have agreed to participate including Epsom Chamber Choir, Epsom Male Voice Choir, Epsom Choral Society</w:t>
      </w:r>
      <w:r w:rsidR="00FC2137">
        <w:rPr>
          <w:rFonts w:ascii="Comic Sans MS" w:hAnsi="Comic Sans MS"/>
          <w:sz w:val="24"/>
          <w:szCs w:val="24"/>
        </w:rPr>
        <w:t>,</w:t>
      </w:r>
      <w:r w:rsidRPr="00656F09">
        <w:rPr>
          <w:rFonts w:ascii="Comic Sans MS" w:hAnsi="Comic Sans MS"/>
          <w:sz w:val="24"/>
          <w:szCs w:val="24"/>
        </w:rPr>
        <w:t xml:space="preserve"> and Ewell Ladies, along with the Silver Band, and we are talking to a number of other choirs eager to join in. In addition, we have 11 local schools keen to sing in the opening schools day on 30 June which will kick off the festival.</w:t>
      </w:r>
    </w:p>
    <w:p w:rsidR="003C6419" w:rsidRDefault="003C6419" w:rsidP="003C6419">
      <w:pPr>
        <w:pStyle w:val="ListParagraph"/>
        <w:numPr>
          <w:ilvl w:val="0"/>
          <w:numId w:val="14"/>
        </w:numPr>
        <w:spacing w:after="160" w:line="259" w:lineRule="auto"/>
        <w:contextualSpacing/>
        <w:jc w:val="both"/>
        <w:rPr>
          <w:rFonts w:ascii="Comic Sans MS" w:hAnsi="Comic Sans MS"/>
          <w:sz w:val="24"/>
          <w:szCs w:val="24"/>
        </w:rPr>
      </w:pPr>
      <w:r w:rsidRPr="00656F09">
        <w:rPr>
          <w:rFonts w:ascii="Comic Sans MS" w:hAnsi="Comic Sans MS"/>
          <w:sz w:val="24"/>
          <w:szCs w:val="24"/>
        </w:rPr>
        <w:t>We are very grateful to the many twinning members and friends who have generously supported some successful events, such as the summe</w:t>
      </w:r>
      <w:r w:rsidR="00FC2137">
        <w:rPr>
          <w:rFonts w:ascii="Comic Sans MS" w:hAnsi="Comic Sans MS"/>
          <w:sz w:val="24"/>
          <w:szCs w:val="24"/>
        </w:rPr>
        <w:t xml:space="preserve">r barbecue, </w:t>
      </w:r>
      <w:proofErr w:type="spellStart"/>
      <w:r w:rsidR="00FC2137">
        <w:rPr>
          <w:rFonts w:ascii="Comic Sans MS" w:hAnsi="Comic Sans MS"/>
          <w:sz w:val="24"/>
          <w:szCs w:val="24"/>
        </w:rPr>
        <w:t>Sponsalia</w:t>
      </w:r>
      <w:proofErr w:type="spellEnd"/>
      <w:r w:rsidR="00FC2137">
        <w:rPr>
          <w:rFonts w:ascii="Comic Sans MS" w:hAnsi="Comic Sans MS"/>
          <w:sz w:val="24"/>
          <w:szCs w:val="24"/>
        </w:rPr>
        <w:t xml:space="preserve"> concert, B</w:t>
      </w:r>
      <w:r w:rsidRPr="00656F09">
        <w:rPr>
          <w:rFonts w:ascii="Comic Sans MS" w:hAnsi="Comic Sans MS"/>
          <w:sz w:val="24"/>
          <w:szCs w:val="24"/>
        </w:rPr>
        <w:t xml:space="preserve">ank holiday garden party and the Come and Sing </w:t>
      </w:r>
      <w:r w:rsidR="00FC2137">
        <w:rPr>
          <w:rFonts w:ascii="Comic Sans MS" w:hAnsi="Comic Sans MS"/>
          <w:sz w:val="24"/>
          <w:szCs w:val="24"/>
        </w:rPr>
        <w:t>day, as well as agreeing to be F</w:t>
      </w:r>
      <w:r w:rsidRPr="00656F09">
        <w:rPr>
          <w:rFonts w:ascii="Comic Sans MS" w:hAnsi="Comic Sans MS"/>
          <w:sz w:val="24"/>
          <w:szCs w:val="24"/>
        </w:rPr>
        <w:t>rien</w:t>
      </w:r>
      <w:r w:rsidR="00FC2137">
        <w:rPr>
          <w:rFonts w:ascii="Comic Sans MS" w:hAnsi="Comic Sans MS"/>
          <w:sz w:val="24"/>
          <w:szCs w:val="24"/>
        </w:rPr>
        <w:t>ds and Private Sponsors of the F</w:t>
      </w:r>
      <w:r w:rsidRPr="00656F09">
        <w:rPr>
          <w:rFonts w:ascii="Comic Sans MS" w:hAnsi="Comic Sans MS"/>
          <w:sz w:val="24"/>
          <w:szCs w:val="24"/>
        </w:rPr>
        <w:t xml:space="preserve">estival. Please look out </w:t>
      </w:r>
      <w:r w:rsidR="00FC2137">
        <w:rPr>
          <w:rFonts w:ascii="Comic Sans MS" w:hAnsi="Comic Sans MS"/>
          <w:sz w:val="24"/>
          <w:szCs w:val="24"/>
        </w:rPr>
        <w:t xml:space="preserve">for </w:t>
      </w:r>
      <w:r w:rsidRPr="00656F09">
        <w:rPr>
          <w:rFonts w:ascii="Comic Sans MS" w:hAnsi="Comic Sans MS"/>
          <w:sz w:val="24"/>
          <w:szCs w:val="24"/>
        </w:rPr>
        <w:t xml:space="preserve">forthcoming events, </w:t>
      </w:r>
      <w:r w:rsidR="00FC2137">
        <w:rPr>
          <w:rFonts w:ascii="Comic Sans MS" w:hAnsi="Comic Sans MS"/>
          <w:sz w:val="24"/>
          <w:szCs w:val="24"/>
        </w:rPr>
        <w:t xml:space="preserve">and </w:t>
      </w:r>
      <w:r w:rsidRPr="00656F09">
        <w:rPr>
          <w:rFonts w:ascii="Comic Sans MS" w:hAnsi="Comic Sans MS"/>
          <w:sz w:val="24"/>
          <w:szCs w:val="24"/>
        </w:rPr>
        <w:t>bring your family and friends along. Do also consider whether you can become a Friend or Private Sponsor or organise your own event, however modest, in the coming months.</w:t>
      </w:r>
    </w:p>
    <w:p w:rsidR="00835C41" w:rsidRPr="00005C5A" w:rsidRDefault="003C6419" w:rsidP="00005C5A">
      <w:pPr>
        <w:pStyle w:val="ListParagraph"/>
        <w:numPr>
          <w:ilvl w:val="0"/>
          <w:numId w:val="14"/>
        </w:numPr>
        <w:spacing w:after="160" w:line="259" w:lineRule="auto"/>
        <w:contextualSpacing/>
        <w:jc w:val="both"/>
        <w:rPr>
          <w:rFonts w:ascii="Comic Sans MS" w:hAnsi="Comic Sans MS"/>
          <w:sz w:val="24"/>
          <w:szCs w:val="24"/>
        </w:rPr>
      </w:pPr>
      <w:r w:rsidRPr="00005C5A">
        <w:rPr>
          <w:rFonts w:ascii="Comic Sans MS" w:hAnsi="Comic Sans MS"/>
          <w:sz w:val="24"/>
          <w:szCs w:val="24"/>
        </w:rPr>
        <w:t>Good news on the sponsorship front! We have signed up Toyota, Epsom Coaches and Nuffield Health as major sponsors, and secured grants from Surrey County Council thanks to local councillors Tina Mountain, Jan Mason and John Beckett. Also we have some generous offers of benefit in kind, notably from Epsom College and the Ashley Centre, and a number of small businesses including the NE Surrey Federation of Small Businesses, Angus Tents and others offering practical support and buying advertising space in our programme. We can’t afford to be complacent, so please think if you know any likely targets and let me know.</w:t>
      </w:r>
    </w:p>
    <w:p w:rsidR="00835C41" w:rsidRDefault="003C6419" w:rsidP="00835C41">
      <w:pPr>
        <w:spacing w:after="160" w:line="259" w:lineRule="auto"/>
        <w:contextualSpacing/>
        <w:jc w:val="both"/>
        <w:rPr>
          <w:rFonts w:ascii="Comic Sans MS" w:hAnsi="Comic Sans MS"/>
        </w:rPr>
      </w:pPr>
      <w:r w:rsidRPr="00835C41">
        <w:rPr>
          <w:rFonts w:ascii="Comic Sans MS" w:hAnsi="Comic Sans MS"/>
        </w:rPr>
        <w:t>All very encouraging</w:t>
      </w:r>
      <w:r w:rsidR="00FC2137">
        <w:rPr>
          <w:rFonts w:ascii="Comic Sans MS" w:hAnsi="Comic Sans MS"/>
        </w:rPr>
        <w:t xml:space="preserve">, and we are now confident </w:t>
      </w:r>
      <w:r w:rsidRPr="00835C41">
        <w:rPr>
          <w:rFonts w:ascii="Comic Sans MS" w:hAnsi="Comic Sans MS"/>
        </w:rPr>
        <w:t>we will make it happen. We have a strong team in place to take on many of the leading roles</w:t>
      </w:r>
      <w:r w:rsidR="00FC2137">
        <w:rPr>
          <w:rFonts w:ascii="Comic Sans MS" w:hAnsi="Comic Sans MS"/>
        </w:rPr>
        <w:t>, as well as many offers of</w:t>
      </w:r>
      <w:r w:rsidRPr="00835C41">
        <w:rPr>
          <w:rFonts w:ascii="Comic Sans MS" w:hAnsi="Comic Sans MS"/>
        </w:rPr>
        <w:t xml:space="preserve"> hel</w:t>
      </w:r>
      <w:r w:rsidR="00FC2137">
        <w:rPr>
          <w:rFonts w:ascii="Comic Sans MS" w:hAnsi="Comic Sans MS"/>
        </w:rPr>
        <w:t>p along the way and during the F</w:t>
      </w:r>
      <w:r w:rsidRPr="00835C41">
        <w:rPr>
          <w:rFonts w:ascii="Comic Sans MS" w:hAnsi="Comic Sans MS"/>
        </w:rPr>
        <w:t>estival weekend. If you haven’t yet volunteered, particularly if you feel you could take on a leading role now, such as coordinating accommodation or in any of the areas mentioned above, pl</w:t>
      </w:r>
      <w:r w:rsidR="00835C41">
        <w:rPr>
          <w:rFonts w:ascii="Comic Sans MS" w:hAnsi="Comic Sans MS"/>
        </w:rPr>
        <w:t>ease get in touch without delay.</w:t>
      </w:r>
    </w:p>
    <w:p w:rsidR="00FC2137" w:rsidRPr="00FC2137" w:rsidRDefault="00FC2137" w:rsidP="00835C41">
      <w:pPr>
        <w:spacing w:after="160" w:line="259" w:lineRule="auto"/>
        <w:contextualSpacing/>
        <w:jc w:val="both"/>
        <w:rPr>
          <w:rFonts w:ascii="Comic Sans MS" w:hAnsi="Comic Sans MS"/>
          <w:sz w:val="16"/>
          <w:szCs w:val="16"/>
        </w:rPr>
      </w:pPr>
    </w:p>
    <w:p w:rsidR="003C6419" w:rsidRPr="00FC392C" w:rsidRDefault="003C6419" w:rsidP="00835C41">
      <w:pPr>
        <w:jc w:val="right"/>
        <w:rPr>
          <w:rFonts w:ascii="Comic Sans MS" w:hAnsi="Comic Sans MS"/>
          <w:sz w:val="20"/>
          <w:szCs w:val="20"/>
        </w:rPr>
      </w:pPr>
      <w:r w:rsidRPr="00835C41">
        <w:rPr>
          <w:rFonts w:ascii="Comic Sans MS" w:hAnsi="Comic Sans MS"/>
          <w:sz w:val="20"/>
          <w:szCs w:val="20"/>
        </w:rPr>
        <w:t>Diana Deavin</w:t>
      </w:r>
      <w:r w:rsidR="00835C41">
        <w:rPr>
          <w:rFonts w:ascii="Comic Sans MS" w:hAnsi="Comic Sans MS"/>
          <w:sz w:val="20"/>
          <w:szCs w:val="20"/>
        </w:rPr>
        <w:t>, Vice Chair</w:t>
      </w:r>
      <w:r w:rsidRPr="00FC392C">
        <w:rPr>
          <w:rFonts w:ascii="Comic Sans MS" w:hAnsi="Comic Sans MS"/>
          <w:sz w:val="20"/>
          <w:szCs w:val="20"/>
        </w:rPr>
        <w:t xml:space="preserve"> and Festival Coordinator</w:t>
      </w:r>
    </w:p>
    <w:p w:rsidR="00576815" w:rsidRPr="00FC392C" w:rsidRDefault="009A298D" w:rsidP="00FC392C">
      <w:pPr>
        <w:jc w:val="right"/>
        <w:rPr>
          <w:rFonts w:ascii="Comic Sans MS" w:hAnsi="Comic Sans MS"/>
          <w:sz w:val="20"/>
          <w:szCs w:val="20"/>
        </w:rPr>
      </w:pPr>
      <w:hyperlink r:id="rId18" w:history="1">
        <w:r w:rsidR="003C6419" w:rsidRPr="00FC392C">
          <w:rPr>
            <w:rStyle w:val="Hyperlink"/>
            <w:rFonts w:ascii="Comic Sans MS" w:hAnsi="Comic Sans MS"/>
            <w:sz w:val="20"/>
            <w:szCs w:val="20"/>
          </w:rPr>
          <w:t>diana@epsomtwinning.com</w:t>
        </w:r>
      </w:hyperlink>
      <w:r w:rsidR="003C6419" w:rsidRPr="00FC392C">
        <w:rPr>
          <w:rFonts w:ascii="Comic Sans MS" w:hAnsi="Comic Sans MS"/>
          <w:sz w:val="20"/>
          <w:szCs w:val="20"/>
        </w:rPr>
        <w:t xml:space="preserve">       01372 727382/07778 935341</w:t>
      </w:r>
    </w:p>
    <w:p w:rsidR="00BE668E" w:rsidRDefault="00BE668E" w:rsidP="00576815">
      <w:pPr>
        <w:outlineLvl w:val="0"/>
        <w:rPr>
          <w:rFonts w:ascii="Comic Sans MS" w:hAnsi="Comic Sans MS" w:cs="Arial"/>
          <w:sz w:val="20"/>
          <w:szCs w:val="20"/>
        </w:rPr>
      </w:pPr>
    </w:p>
    <w:p w:rsidR="00835C41" w:rsidRDefault="00835C41" w:rsidP="00576815">
      <w:pPr>
        <w:outlineLvl w:val="0"/>
        <w:rPr>
          <w:rFonts w:ascii="Comic Sans MS" w:hAnsi="Comic Sans MS" w:cs="Arial"/>
          <w:sz w:val="20"/>
          <w:szCs w:val="20"/>
        </w:rPr>
      </w:pPr>
    </w:p>
    <w:p w:rsidR="00835C41" w:rsidRDefault="00BE668E" w:rsidP="00835C41">
      <w:pPr>
        <w:outlineLvl w:val="0"/>
        <w:rPr>
          <w:rFonts w:ascii="Comic Sans MS" w:hAnsi="Comic Sans MS"/>
          <w:sz w:val="28"/>
          <w:szCs w:val="28"/>
        </w:rPr>
      </w:pPr>
      <w:r>
        <w:rPr>
          <w:noProof/>
          <w:lang w:eastAsia="en-GB"/>
        </w:rPr>
        <w:drawing>
          <wp:inline distT="0" distB="0" distL="0" distR="0" wp14:anchorId="7514A9F8" wp14:editId="329F72F6">
            <wp:extent cx="2724150" cy="428625"/>
            <wp:effectExtent l="0" t="0" r="0" b="9525"/>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24150" cy="428625"/>
                    </a:xfrm>
                    <a:prstGeom prst="rect">
                      <a:avLst/>
                    </a:prstGeom>
                  </pic:spPr>
                </pic:pic>
              </a:graphicData>
            </a:graphic>
          </wp:inline>
        </w:drawing>
      </w:r>
    </w:p>
    <w:p w:rsidR="00835C41" w:rsidRDefault="00835C41" w:rsidP="00835C41">
      <w:pPr>
        <w:outlineLvl w:val="0"/>
        <w:rPr>
          <w:rFonts w:ascii="Comic Sans MS" w:hAnsi="Comic Sans MS"/>
          <w:sz w:val="22"/>
          <w:szCs w:val="28"/>
        </w:rPr>
      </w:pPr>
      <w:r w:rsidRPr="00BE668E">
        <w:rPr>
          <w:rFonts w:ascii="Comic Sans MS" w:hAnsi="Comic Sans MS"/>
          <w:sz w:val="28"/>
          <w:szCs w:val="28"/>
        </w:rPr>
        <w:t>Some items hot off the press from the latest Chantilly magazine</w:t>
      </w:r>
      <w:r w:rsidRPr="00835C41">
        <w:rPr>
          <w:rFonts w:ascii="Comic Sans MS" w:hAnsi="Comic Sans MS"/>
          <w:sz w:val="22"/>
          <w:szCs w:val="28"/>
        </w:rPr>
        <w:t xml:space="preserve"> </w:t>
      </w:r>
    </w:p>
    <w:p w:rsidR="00835C41" w:rsidRDefault="00835C41" w:rsidP="00835C41">
      <w:pPr>
        <w:outlineLvl w:val="0"/>
        <w:rPr>
          <w:rFonts w:ascii="Comic Sans MS" w:hAnsi="Comic Sans MS"/>
          <w:sz w:val="22"/>
          <w:szCs w:val="28"/>
        </w:rPr>
      </w:pPr>
    </w:p>
    <w:p w:rsidR="00835C41" w:rsidRPr="00835C41" w:rsidRDefault="00835C41" w:rsidP="00835C41">
      <w:pPr>
        <w:outlineLvl w:val="0"/>
        <w:rPr>
          <w:rFonts w:ascii="Comic Sans MS" w:hAnsi="Comic Sans MS" w:cs="Arial"/>
          <w:sz w:val="20"/>
          <w:szCs w:val="20"/>
        </w:rPr>
      </w:pPr>
      <w:r w:rsidRPr="00835C41">
        <w:rPr>
          <w:rFonts w:ascii="Comic Sans MS" w:hAnsi="Comic Sans MS"/>
          <w:sz w:val="22"/>
          <w:szCs w:val="28"/>
        </w:rPr>
        <w:t xml:space="preserve">Goss International Europe </w:t>
      </w:r>
      <w:proofErr w:type="spellStart"/>
      <w:r w:rsidRPr="00835C41">
        <w:rPr>
          <w:rFonts w:ascii="Comic Sans MS" w:hAnsi="Comic Sans MS"/>
          <w:sz w:val="22"/>
          <w:szCs w:val="28"/>
        </w:rPr>
        <w:t>s'installe</w:t>
      </w:r>
      <w:proofErr w:type="spellEnd"/>
      <w:r w:rsidRPr="00835C41">
        <w:rPr>
          <w:rFonts w:ascii="Comic Sans MS" w:hAnsi="Comic Sans MS"/>
          <w:sz w:val="22"/>
          <w:szCs w:val="28"/>
        </w:rPr>
        <w:t xml:space="preserve"> à </w:t>
      </w:r>
      <w:proofErr w:type="gramStart"/>
      <w:r w:rsidRPr="00835C41">
        <w:rPr>
          <w:rFonts w:ascii="Comic Sans MS" w:hAnsi="Comic Sans MS"/>
          <w:sz w:val="22"/>
          <w:szCs w:val="28"/>
        </w:rPr>
        <w:t>Chantilly :</w:t>
      </w:r>
      <w:proofErr w:type="gramEnd"/>
      <w:r w:rsidRPr="00835C41">
        <w:rPr>
          <w:rFonts w:ascii="Comic Sans MS" w:hAnsi="Comic Sans MS"/>
          <w:sz w:val="22"/>
          <w:szCs w:val="28"/>
        </w:rPr>
        <w:t xml:space="preserve"> </w:t>
      </w:r>
      <w:proofErr w:type="spellStart"/>
      <w:r w:rsidRPr="00835C41">
        <w:rPr>
          <w:rFonts w:ascii="Comic Sans MS" w:hAnsi="Comic Sans MS"/>
          <w:sz w:val="22"/>
          <w:szCs w:val="28"/>
        </w:rPr>
        <w:t>une</w:t>
      </w:r>
      <w:proofErr w:type="spellEnd"/>
      <w:r w:rsidRPr="00835C41">
        <w:rPr>
          <w:rFonts w:ascii="Comic Sans MS" w:hAnsi="Comic Sans MS"/>
          <w:sz w:val="22"/>
          <w:szCs w:val="28"/>
        </w:rPr>
        <w:t xml:space="preserve"> bonne nouvelle sur le terrain de </w:t>
      </w:r>
      <w:proofErr w:type="spellStart"/>
      <w:r w:rsidRPr="00835C41">
        <w:rPr>
          <w:rFonts w:ascii="Comic Sans MS" w:hAnsi="Comic Sans MS"/>
          <w:sz w:val="22"/>
          <w:szCs w:val="28"/>
        </w:rPr>
        <w:t>l’emploi</w:t>
      </w:r>
      <w:proofErr w:type="spellEnd"/>
      <w:r w:rsidRPr="00835C41">
        <w:rPr>
          <w:rFonts w:ascii="Comic Sans MS" w:hAnsi="Comic Sans MS"/>
          <w:sz w:val="22"/>
          <w:szCs w:val="28"/>
        </w:rPr>
        <w:t xml:space="preserve"> ! </w:t>
      </w:r>
    </w:p>
    <w:p w:rsidR="00BE668E" w:rsidRDefault="00BE668E" w:rsidP="00576815">
      <w:pPr>
        <w:outlineLvl w:val="0"/>
        <w:rPr>
          <w:rFonts w:ascii="Comic Sans MS" w:hAnsi="Comic Sans MS" w:cs="Arial"/>
          <w:sz w:val="20"/>
          <w:szCs w:val="20"/>
        </w:rPr>
      </w:pPr>
    </w:p>
    <w:p w:rsidR="00BE668E" w:rsidRDefault="00835C41" w:rsidP="00841AD9">
      <w:pPr>
        <w:jc w:val="right"/>
        <w:outlineLvl w:val="0"/>
        <w:rPr>
          <w:rFonts w:ascii="Comic Sans MS" w:hAnsi="Comic Sans MS" w:cs="Arial"/>
          <w:sz w:val="20"/>
          <w:szCs w:val="20"/>
        </w:rPr>
      </w:pPr>
      <w:r w:rsidRPr="00BE668E">
        <w:rPr>
          <w:rFonts w:eastAsia="MS Mincho"/>
          <w:noProof/>
          <w:color w:val="auto"/>
          <w:lang w:eastAsia="en-GB"/>
        </w:rPr>
        <w:lastRenderedPageBreak/>
        <mc:AlternateContent>
          <mc:Choice Requires="wps">
            <w:drawing>
              <wp:anchor distT="0" distB="0" distL="114300" distR="114300" simplePos="0" relativeHeight="251662336" behindDoc="0" locked="0" layoutInCell="1" allowOverlap="1" wp14:anchorId="421F5F83" wp14:editId="48A00879">
                <wp:simplePos x="0" y="0"/>
                <wp:positionH relativeFrom="margin">
                  <wp:align>left</wp:align>
                </wp:positionH>
                <wp:positionV relativeFrom="paragraph">
                  <wp:posOffset>24764</wp:posOffset>
                </wp:positionV>
                <wp:extent cx="3648075" cy="3133725"/>
                <wp:effectExtent l="0" t="0" r="0" b="9525"/>
                <wp:wrapSquare wrapText="bothSides"/>
                <wp:docPr id="18" name="Text Box 18"/>
                <wp:cNvGraphicFramePr/>
                <a:graphic xmlns:a="http://schemas.openxmlformats.org/drawingml/2006/main">
                  <a:graphicData uri="http://schemas.microsoft.com/office/word/2010/wordprocessingShape">
                    <wps:wsp>
                      <wps:cNvSpPr txBox="1"/>
                      <wps:spPr>
                        <a:xfrm>
                          <a:off x="0" y="0"/>
                          <a:ext cx="3648075" cy="3133725"/>
                        </a:xfrm>
                        <a:prstGeom prst="rect">
                          <a:avLst/>
                        </a:prstGeom>
                        <a:no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a:ext>
                        </a:extLst>
                      </wps:spPr>
                      <wps:txbx>
                        <w:txbxContent>
                          <w:p w:rsidR="00835C41" w:rsidRDefault="00BE668E" w:rsidP="00BE668E">
                            <w:pPr>
                              <w:rPr>
                                <w:rFonts w:ascii="Comic Sans MS" w:hAnsi="Comic Sans MS"/>
                                <w:sz w:val="20"/>
                                <w:szCs w:val="20"/>
                              </w:rPr>
                            </w:pPr>
                            <w:r w:rsidRPr="00BE668E">
                              <w:rPr>
                                <w:rFonts w:ascii="Comic Sans MS" w:hAnsi="Comic Sans MS"/>
                                <w:sz w:val="20"/>
                                <w:szCs w:val="20"/>
                              </w:rPr>
                              <w:t>On the 20</w:t>
                            </w:r>
                            <w:r w:rsidRPr="00BE668E">
                              <w:rPr>
                                <w:rFonts w:ascii="Comic Sans MS" w:hAnsi="Comic Sans MS"/>
                                <w:sz w:val="20"/>
                                <w:szCs w:val="20"/>
                                <w:vertAlign w:val="superscript"/>
                              </w:rPr>
                              <w:t>th</w:t>
                            </w:r>
                            <w:r w:rsidRPr="00BE668E">
                              <w:rPr>
                                <w:rFonts w:ascii="Comic Sans MS" w:hAnsi="Comic Sans MS"/>
                                <w:sz w:val="20"/>
                                <w:szCs w:val="20"/>
                              </w:rPr>
                              <w:t xml:space="preserve"> July Goss International Corporation, an American manufacturer of printing presses, moved into freshly renovated premises in </w:t>
                            </w:r>
                            <w:proofErr w:type="spellStart"/>
                            <w:r w:rsidRPr="00BE668E">
                              <w:rPr>
                                <w:rFonts w:ascii="Comic Sans MS" w:hAnsi="Comic Sans MS"/>
                                <w:sz w:val="20"/>
                                <w:szCs w:val="20"/>
                              </w:rPr>
                              <w:t>Guilleminot</w:t>
                            </w:r>
                            <w:proofErr w:type="spellEnd"/>
                            <w:r w:rsidRPr="00BE668E">
                              <w:rPr>
                                <w:rFonts w:ascii="Comic Sans MS" w:hAnsi="Comic Sans MS"/>
                                <w:sz w:val="20"/>
                                <w:szCs w:val="20"/>
                              </w:rPr>
                              <w:t xml:space="preserve">, Chantilly. </w:t>
                            </w:r>
                          </w:p>
                          <w:p w:rsidR="00BE668E" w:rsidRPr="00BE668E" w:rsidRDefault="00BE668E" w:rsidP="00BE668E">
                            <w:pPr>
                              <w:rPr>
                                <w:rFonts w:ascii="Comic Sans MS" w:hAnsi="Comic Sans MS"/>
                                <w:sz w:val="20"/>
                                <w:szCs w:val="20"/>
                              </w:rPr>
                            </w:pPr>
                            <w:r w:rsidRPr="00BE668E">
                              <w:rPr>
                                <w:rFonts w:ascii="Comic Sans MS" w:hAnsi="Comic Sans MS"/>
                                <w:sz w:val="20"/>
                                <w:szCs w:val="20"/>
                              </w:rPr>
                              <w:t>Good news for job seekers. Goss is a market leader as newspapers and magazines worldwide are printed on their machines. “Le Point’ is a good example. The company originated in Paris 170 years ago, has merged with French partners, has been bought by Germans, before being acquired by Goss International in 2004. There are 100 jobs on the Chantilly site, which focus on sales and after sales service of the machines, as well as R&amp;D. Chantilly was chosen because of its’ proximity to the airport and the station, with travel being an important element for the sales teams. Also, Chantilly is a very welcoming town, great hotels and restaurants, many services, attractive to clients and staff alike.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21F5F83" id="_x0000_t202" coordsize="21600,21600" o:spt="202" path="m,l,21600r21600,l21600,xe">
                <v:stroke joinstyle="miter"/>
                <v:path gradientshapeok="t" o:connecttype="rect"/>
              </v:shapetype>
              <v:shape id="Text Box 18" o:spid="_x0000_s1026" type="#_x0000_t202" style="position:absolute;left:0;text-align:left;margin-left:0;margin-top:1.95pt;width:287.25pt;height:246.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" filled="f" stroked="f">
                <v:textbox>
                  <w:txbxContent>
                    <w:p w:rsidR="00835C41" w:rsidRDefault="00BE668E" w:rsidP="00BE668E">
                      <w:pPr>
                        <w:rPr>
                          <w:rFonts w:ascii="Comic Sans MS" w:hAnsi="Comic Sans MS"/>
                          <w:sz w:val="20"/>
                          <w:szCs w:val="20"/>
                        </w:rPr>
                      </w:pPr>
                      <w:r w:rsidRPr="00BE668E">
                        <w:rPr>
                          <w:rFonts w:ascii="Comic Sans MS" w:hAnsi="Comic Sans MS"/>
                          <w:sz w:val="20"/>
                          <w:szCs w:val="20"/>
                        </w:rPr>
                        <w:t>On the 20</w:t>
                      </w:r>
                      <w:r w:rsidRPr="00BE668E">
                        <w:rPr>
                          <w:rFonts w:ascii="Comic Sans MS" w:hAnsi="Comic Sans MS"/>
                          <w:sz w:val="20"/>
                          <w:szCs w:val="20"/>
                          <w:vertAlign w:val="superscript"/>
                        </w:rPr>
                        <w:t>th</w:t>
                      </w:r>
                      <w:r w:rsidRPr="00BE668E">
                        <w:rPr>
                          <w:rFonts w:ascii="Comic Sans MS" w:hAnsi="Comic Sans MS"/>
                          <w:sz w:val="20"/>
                          <w:szCs w:val="20"/>
                        </w:rPr>
                        <w:t xml:space="preserve"> July Goss International Corporation, an American manufacturer of printing presses, moved into freshly renovated premises in Guilleminot, Chantilly. </w:t>
                      </w:r>
                    </w:p>
                    <w:p w:rsidR="00BE668E" w:rsidRPr="00BE668E" w:rsidRDefault="00BE668E" w:rsidP="00BE668E">
                      <w:pPr>
                        <w:rPr>
                          <w:rFonts w:ascii="Comic Sans MS" w:hAnsi="Comic Sans MS"/>
                          <w:sz w:val="20"/>
                          <w:szCs w:val="20"/>
                        </w:rPr>
                      </w:pPr>
                      <w:r w:rsidRPr="00BE668E">
                        <w:rPr>
                          <w:rFonts w:ascii="Comic Sans MS" w:hAnsi="Comic Sans MS"/>
                          <w:sz w:val="20"/>
                          <w:szCs w:val="20"/>
                        </w:rPr>
                        <w:t>Good news for job seekers. Goss is a market leader as newspapers and magazines worldwide are printed on their machines. “Le Point’ is a good example. The company originated in Paris 170 years ago, has merged with French partners, has been bought by Germans, before being acquired by Goss International in 2004. There are 100 jobs on the Chantilly site, which focus on sales and after sales service of the machines, as well as R&amp;D. Chantilly was chosen because of its’ proximity to the airport and the station, with travel being an important element for the sales teams. Also, Chantilly is a very welcoming town, great hotels and restaurants, many services, attractive to clients and staff alike.</w:t>
                      </w:r>
                    </w:p>
                  </w:txbxContent>
                </v:textbox>
                <w10:wrap type="square" anchorx="margin"/>
              </v:shape>
            </w:pict>
          </mc:Fallback>
        </mc:AlternateContent>
      </w:r>
      <w:r>
        <w:rPr>
          <w:noProof/>
          <w:lang w:eastAsia="en-GB"/>
        </w:rPr>
        <w:drawing>
          <wp:anchor distT="0" distB="0" distL="114300" distR="114300" simplePos="0" relativeHeight="251663360" behindDoc="0" locked="0" layoutInCell="1" allowOverlap="1" wp14:anchorId="5E6B0BFA" wp14:editId="4BB76D1B">
            <wp:simplePos x="0" y="0"/>
            <wp:positionH relativeFrom="margin">
              <wp:align>right</wp:align>
            </wp:positionH>
            <wp:positionV relativeFrom="paragraph">
              <wp:posOffset>198120</wp:posOffset>
            </wp:positionV>
            <wp:extent cx="2411730" cy="2457450"/>
            <wp:effectExtent l="0" t="0" r="762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0">
                      <a:extLst>
                        <a:ext uri="{28A0092B-C50C-407E-A947-70E740481C1C}">
                          <a14:useLocalDpi xmlns:a14="http://schemas.microsoft.com/office/drawing/2010/main" val="0"/>
                        </a:ext>
                      </a:extLst>
                    </a:blip>
                    <a:stretch>
                      <a:fillRect/>
                    </a:stretch>
                  </pic:blipFill>
                  <pic:spPr>
                    <a:xfrm>
                      <a:off x="0" y="0"/>
                      <a:ext cx="2411730" cy="2457450"/>
                    </a:xfrm>
                    <a:prstGeom prst="rect">
                      <a:avLst/>
                    </a:prstGeom>
                  </pic:spPr>
                </pic:pic>
              </a:graphicData>
            </a:graphic>
            <wp14:sizeRelH relativeFrom="page">
              <wp14:pctWidth>0</wp14:pctWidth>
            </wp14:sizeRelH>
            <wp14:sizeRelV relativeFrom="page">
              <wp14:pctHeight>0</wp14:pctHeight>
            </wp14:sizeRelV>
          </wp:anchor>
        </w:drawing>
      </w:r>
    </w:p>
    <w:p w:rsidR="00BE668E" w:rsidRDefault="00BE668E" w:rsidP="00576815">
      <w:pPr>
        <w:outlineLvl w:val="0"/>
        <w:rPr>
          <w:rFonts w:ascii="Comic Sans MS" w:hAnsi="Comic Sans MS" w:cs="Arial"/>
          <w:sz w:val="20"/>
          <w:szCs w:val="20"/>
        </w:rPr>
      </w:pPr>
    </w:p>
    <w:p w:rsidR="00BE668E" w:rsidRDefault="008B399F" w:rsidP="008B399F">
      <w:pPr>
        <w:jc w:val="right"/>
        <w:outlineLvl w:val="0"/>
        <w:rPr>
          <w:rFonts w:ascii="Comic Sans MS" w:hAnsi="Comic Sans MS" w:cs="Arial"/>
          <w:sz w:val="20"/>
          <w:szCs w:val="20"/>
        </w:rPr>
      </w:pPr>
      <w:r>
        <w:rPr>
          <w:rFonts w:ascii="Comic Sans MS" w:hAnsi="Comic Sans MS" w:cs="Arial"/>
          <w:sz w:val="20"/>
          <w:szCs w:val="20"/>
        </w:rPr>
        <w:t>Alison Chatterton, Committee member</w:t>
      </w:r>
    </w:p>
    <w:p w:rsidR="00BE668E" w:rsidRDefault="00BE668E" w:rsidP="00576815">
      <w:pPr>
        <w:outlineLvl w:val="0"/>
        <w:rPr>
          <w:rFonts w:ascii="Comic Sans MS" w:hAnsi="Comic Sans MS" w:cs="Arial"/>
          <w:sz w:val="20"/>
          <w:szCs w:val="20"/>
        </w:rPr>
      </w:pPr>
    </w:p>
    <w:p w:rsidR="0036166F" w:rsidRPr="006B063B" w:rsidRDefault="0036166F" w:rsidP="001E3D60">
      <w:pPr>
        <w:outlineLvl w:val="0"/>
        <w:rPr>
          <w:rFonts w:ascii="Comic Sans MS" w:hAnsi="Comic Sans MS" w:cs="Arial"/>
          <w:sz w:val="20"/>
          <w:szCs w:val="20"/>
        </w:rPr>
      </w:pPr>
    </w:p>
    <w:tbl>
      <w:tblPr>
        <w:tblW w:w="0" w:type="auto"/>
        <w:tblInd w:w="5" w:type="dxa"/>
        <w:tblCellMar>
          <w:left w:w="0" w:type="dxa"/>
          <w:right w:w="0" w:type="dxa"/>
        </w:tblCellMar>
        <w:tblLook w:val="0000" w:firstRow="0" w:lastRow="0" w:firstColumn="0" w:lastColumn="0" w:noHBand="0" w:noVBand="0"/>
      </w:tblPr>
      <w:tblGrid>
        <w:gridCol w:w="4096"/>
        <w:gridCol w:w="5227"/>
      </w:tblGrid>
      <w:tr w:rsidR="00566A1D" w:rsidRPr="00566A1D" w:rsidTr="001E3D60">
        <w:trPr>
          <w:cantSplit/>
          <w:trHeight w:val="380"/>
        </w:trPr>
        <w:tc>
          <w:tcPr>
            <w:tcW w:w="9323" w:type="dxa"/>
            <w:gridSpan w:val="2"/>
            <w:tcBorders>
              <w:top w:val="single" w:sz="8" w:space="0" w:color="000000"/>
              <w:left w:val="single" w:sz="8" w:space="0" w:color="000000"/>
              <w:bottom w:val="single" w:sz="8" w:space="0" w:color="000000"/>
              <w:right w:val="single" w:sz="8" w:space="0" w:color="000000"/>
            </w:tcBorders>
            <w:shd w:val="clear" w:color="auto" w:fill="FFFFFF"/>
          </w:tcPr>
          <w:p w:rsidR="000E4DAA" w:rsidRPr="00566A1D" w:rsidRDefault="00566A1D" w:rsidP="00566A1D">
            <w:pPr>
              <w:jc w:val="center"/>
              <w:rPr>
                <w:rFonts w:ascii="Comic Sans MS Bold" w:eastAsia="Times New Roman" w:hAnsi="Comic Sans MS Bold"/>
                <w:sz w:val="28"/>
                <w:szCs w:val="28"/>
                <w:lang w:eastAsia="en-GB"/>
              </w:rPr>
            </w:pPr>
            <w:r w:rsidRPr="00566A1D">
              <w:rPr>
                <w:rFonts w:ascii="Comic Sans MS Bold" w:eastAsia="Times New Roman" w:hAnsi="Comic Sans MS Bold"/>
                <w:sz w:val="28"/>
                <w:szCs w:val="28"/>
                <w:lang w:eastAsia="en-GB"/>
              </w:rPr>
              <w:t>Calendar of Future Events</w:t>
            </w:r>
          </w:p>
        </w:tc>
      </w:tr>
      <w:tr w:rsidR="00566A1D" w:rsidRPr="00566A1D" w:rsidTr="00415447">
        <w:trPr>
          <w:cantSplit/>
          <w:trHeight w:val="330"/>
        </w:trPr>
        <w:tc>
          <w:tcPr>
            <w:tcW w:w="4096" w:type="dxa"/>
            <w:tcBorders>
              <w:top w:val="nil"/>
              <w:left w:val="single" w:sz="8" w:space="0" w:color="000000"/>
              <w:bottom w:val="single" w:sz="8" w:space="0" w:color="000000"/>
              <w:right w:val="single" w:sz="8" w:space="0" w:color="000000"/>
            </w:tcBorders>
            <w:shd w:val="clear" w:color="auto" w:fill="FFFFFF"/>
          </w:tcPr>
          <w:p w:rsidR="000E4DAA" w:rsidRPr="00E16947" w:rsidRDefault="005737BE" w:rsidP="00566A1D">
            <w:pPr>
              <w:rPr>
                <w:rFonts w:ascii="Comic Sans MS" w:eastAsia="Times New Roman" w:hAnsi="Comic Sans MS"/>
                <w:b/>
                <w:color w:val="1F497D" w:themeColor="text2"/>
                <w:lang w:val="en-US" w:eastAsia="en-GB"/>
              </w:rPr>
            </w:pPr>
            <w:r w:rsidRPr="00E16947">
              <w:rPr>
                <w:rFonts w:ascii="Comic Sans MS" w:eastAsia="Times New Roman" w:hAnsi="Comic Sans MS"/>
                <w:b/>
                <w:color w:val="1F497D" w:themeColor="text2"/>
                <w:lang w:val="en-US" w:eastAsia="en-GB"/>
              </w:rPr>
              <w:t>2015</w:t>
            </w:r>
          </w:p>
        </w:tc>
        <w:tc>
          <w:tcPr>
            <w:tcW w:w="5227" w:type="dxa"/>
            <w:tcBorders>
              <w:top w:val="nil"/>
              <w:left w:val="nil"/>
              <w:bottom w:val="single" w:sz="8" w:space="0" w:color="000000"/>
              <w:right w:val="single" w:sz="8" w:space="0" w:color="000000"/>
            </w:tcBorders>
            <w:shd w:val="clear" w:color="auto" w:fill="FFFFFF"/>
          </w:tcPr>
          <w:p w:rsidR="000E4DAA" w:rsidRPr="00E16947" w:rsidRDefault="000E4DAA" w:rsidP="00566A1D">
            <w:pPr>
              <w:rPr>
                <w:rFonts w:ascii="Comic Sans MS" w:eastAsia="Times New Roman" w:hAnsi="Comic Sans MS"/>
                <w:color w:val="1F497D" w:themeColor="text2"/>
                <w:lang w:eastAsia="en-GB"/>
              </w:rPr>
            </w:pPr>
          </w:p>
        </w:tc>
      </w:tr>
      <w:tr w:rsidR="00F67213" w:rsidRPr="00566A1D" w:rsidTr="00415447">
        <w:trPr>
          <w:cantSplit/>
          <w:trHeight w:val="330"/>
        </w:trPr>
        <w:tc>
          <w:tcPr>
            <w:tcW w:w="4096" w:type="dxa"/>
            <w:tcBorders>
              <w:top w:val="nil"/>
              <w:left w:val="single" w:sz="8" w:space="0" w:color="000000"/>
              <w:bottom w:val="single" w:sz="8" w:space="0" w:color="000000"/>
              <w:right w:val="single" w:sz="8" w:space="0" w:color="000000"/>
            </w:tcBorders>
            <w:shd w:val="clear" w:color="auto" w:fill="FFFFFF"/>
          </w:tcPr>
          <w:p w:rsidR="00F67213" w:rsidRPr="00E16947" w:rsidRDefault="002A3888" w:rsidP="00415447">
            <w:pPr>
              <w:outlineLvl w:val="0"/>
              <w:rPr>
                <w:rFonts w:ascii="Comic Sans MS" w:eastAsia="Times New Roman" w:hAnsi="Comic Sans MS" w:cs="Arial"/>
                <w:bCs/>
                <w:color w:val="1F497D" w:themeColor="text2"/>
                <w:lang w:eastAsia="en-GB"/>
              </w:rPr>
            </w:pPr>
            <w:r w:rsidRPr="00E16947">
              <w:rPr>
                <w:rFonts w:ascii="Comic Sans MS" w:eastAsia="Times New Roman" w:hAnsi="Comic Sans MS" w:cs="Arial"/>
                <w:bCs/>
                <w:color w:val="1F497D" w:themeColor="text2"/>
                <w:lang w:eastAsia="en-GB"/>
              </w:rPr>
              <w:t>Monday 2 November</w:t>
            </w:r>
          </w:p>
        </w:tc>
        <w:tc>
          <w:tcPr>
            <w:tcW w:w="5227" w:type="dxa"/>
            <w:tcBorders>
              <w:top w:val="nil"/>
              <w:left w:val="nil"/>
              <w:bottom w:val="single" w:sz="8" w:space="0" w:color="000000"/>
              <w:right w:val="single" w:sz="8" w:space="0" w:color="000000"/>
            </w:tcBorders>
            <w:shd w:val="clear" w:color="auto" w:fill="FFFFFF"/>
          </w:tcPr>
          <w:p w:rsidR="00F67213" w:rsidRPr="00E16947" w:rsidRDefault="00B1234F" w:rsidP="00175099">
            <w:pPr>
              <w:rPr>
                <w:rFonts w:ascii="Comic Sans MS" w:eastAsia="Times New Roman" w:hAnsi="Comic Sans MS"/>
                <w:color w:val="1F497D" w:themeColor="text2"/>
                <w:lang w:eastAsia="en-GB"/>
              </w:rPr>
            </w:pPr>
            <w:r w:rsidRPr="00E16947">
              <w:rPr>
                <w:rFonts w:ascii="Comic Sans MS" w:hAnsi="Comic Sans MS" w:cs="Arial"/>
                <w:color w:val="1F497D" w:themeColor="text2"/>
              </w:rPr>
              <w:t xml:space="preserve">Soirée </w:t>
            </w:r>
            <w:proofErr w:type="spellStart"/>
            <w:r w:rsidRPr="00E16947">
              <w:rPr>
                <w:rFonts w:ascii="Comic Sans MS" w:hAnsi="Comic Sans MS" w:cs="Arial"/>
                <w:color w:val="1F497D" w:themeColor="text2"/>
              </w:rPr>
              <w:t>Française</w:t>
            </w:r>
            <w:proofErr w:type="spellEnd"/>
            <w:r w:rsidRPr="00E16947">
              <w:rPr>
                <w:rFonts w:ascii="Comic Sans MS" w:eastAsia="Times New Roman" w:hAnsi="Comic Sans MS"/>
                <w:color w:val="1F497D" w:themeColor="text2"/>
                <w:lang w:eastAsia="en-GB"/>
              </w:rPr>
              <w:t xml:space="preserve"> </w:t>
            </w:r>
            <w:r w:rsidR="00175099">
              <w:rPr>
                <w:rFonts w:ascii="Comic Sans MS" w:eastAsia="Times New Roman" w:hAnsi="Comic Sans MS"/>
                <w:color w:val="1F497D" w:themeColor="text2"/>
                <w:lang w:eastAsia="en-GB"/>
              </w:rPr>
              <w:t>chez Margaret</w:t>
            </w:r>
          </w:p>
        </w:tc>
      </w:tr>
      <w:tr w:rsidR="004753C0" w:rsidRPr="00566A1D" w:rsidTr="00415447">
        <w:trPr>
          <w:cantSplit/>
          <w:trHeight w:val="330"/>
        </w:trPr>
        <w:tc>
          <w:tcPr>
            <w:tcW w:w="4096" w:type="dxa"/>
            <w:tcBorders>
              <w:top w:val="nil"/>
              <w:left w:val="single" w:sz="8" w:space="0" w:color="000000"/>
              <w:bottom w:val="single" w:sz="8" w:space="0" w:color="000000"/>
              <w:right w:val="single" w:sz="8" w:space="0" w:color="000000"/>
            </w:tcBorders>
            <w:shd w:val="clear" w:color="auto" w:fill="FFFFFF"/>
          </w:tcPr>
          <w:p w:rsidR="004753C0" w:rsidRPr="00E16947" w:rsidRDefault="00BC4CED" w:rsidP="004753C0">
            <w:pPr>
              <w:rPr>
                <w:rFonts w:ascii="Comic Sans MS" w:eastAsia="Times New Roman" w:hAnsi="Comic Sans MS"/>
                <w:color w:val="1F497D" w:themeColor="text2"/>
                <w:lang w:eastAsia="en-GB"/>
              </w:rPr>
            </w:pPr>
            <w:r w:rsidRPr="00E16947">
              <w:rPr>
                <w:rFonts w:ascii="Comic Sans MS" w:eastAsia="Times New Roman" w:hAnsi="Comic Sans MS"/>
                <w:color w:val="1F497D" w:themeColor="text2"/>
                <w:lang w:eastAsia="en-GB"/>
              </w:rPr>
              <w:t>Tuesday 10 November</w:t>
            </w:r>
          </w:p>
        </w:tc>
        <w:tc>
          <w:tcPr>
            <w:tcW w:w="5227" w:type="dxa"/>
            <w:tcBorders>
              <w:top w:val="nil"/>
              <w:left w:val="nil"/>
              <w:bottom w:val="single" w:sz="8" w:space="0" w:color="000000"/>
              <w:right w:val="single" w:sz="8" w:space="0" w:color="000000"/>
            </w:tcBorders>
            <w:shd w:val="clear" w:color="auto" w:fill="FFFFFF"/>
          </w:tcPr>
          <w:p w:rsidR="004753C0" w:rsidRPr="00E16947" w:rsidRDefault="00BC4CED" w:rsidP="005D5B49">
            <w:pPr>
              <w:rPr>
                <w:rFonts w:ascii="Comic Sans MS" w:eastAsia="Times New Roman" w:hAnsi="Comic Sans MS"/>
                <w:color w:val="1F497D" w:themeColor="text2"/>
                <w:lang w:eastAsia="en-GB"/>
              </w:rPr>
            </w:pPr>
            <w:r w:rsidRPr="00E16947">
              <w:rPr>
                <w:rFonts w:ascii="Comic Sans MS" w:eastAsia="Times New Roman" w:hAnsi="Comic Sans MS"/>
                <w:color w:val="1F497D" w:themeColor="text2"/>
                <w:lang w:eastAsia="en-GB"/>
              </w:rPr>
              <w:t>Rotary French-speaking competition</w:t>
            </w:r>
          </w:p>
        </w:tc>
      </w:tr>
      <w:tr w:rsidR="00BC4CED" w:rsidRPr="00566A1D" w:rsidTr="00415447">
        <w:trPr>
          <w:cantSplit/>
          <w:trHeight w:val="330"/>
        </w:trPr>
        <w:tc>
          <w:tcPr>
            <w:tcW w:w="4096" w:type="dxa"/>
            <w:tcBorders>
              <w:top w:val="nil"/>
              <w:left w:val="single" w:sz="8" w:space="0" w:color="000000"/>
              <w:bottom w:val="single" w:sz="8" w:space="0" w:color="000000"/>
              <w:right w:val="single" w:sz="8" w:space="0" w:color="000000"/>
            </w:tcBorders>
            <w:shd w:val="clear" w:color="auto" w:fill="FFFFFF"/>
          </w:tcPr>
          <w:p w:rsidR="00BC4CED" w:rsidRPr="00E16947" w:rsidRDefault="00B1234F" w:rsidP="004753C0">
            <w:pPr>
              <w:rPr>
                <w:rFonts w:ascii="Comic Sans MS" w:eastAsia="Times New Roman" w:hAnsi="Comic Sans MS"/>
                <w:color w:val="1F497D" w:themeColor="text2"/>
                <w:lang w:eastAsia="en-GB"/>
              </w:rPr>
            </w:pPr>
            <w:r w:rsidRPr="00E16947">
              <w:rPr>
                <w:rFonts w:ascii="Comic Sans MS" w:eastAsia="Times New Roman" w:hAnsi="Comic Sans MS"/>
                <w:color w:val="1F497D" w:themeColor="text2"/>
                <w:lang w:eastAsia="en-GB"/>
              </w:rPr>
              <w:t>Monday 16 November</w:t>
            </w:r>
          </w:p>
        </w:tc>
        <w:tc>
          <w:tcPr>
            <w:tcW w:w="5227" w:type="dxa"/>
            <w:tcBorders>
              <w:top w:val="nil"/>
              <w:left w:val="nil"/>
              <w:bottom w:val="single" w:sz="8" w:space="0" w:color="000000"/>
              <w:right w:val="single" w:sz="8" w:space="0" w:color="000000"/>
            </w:tcBorders>
            <w:shd w:val="clear" w:color="auto" w:fill="FFFFFF"/>
          </w:tcPr>
          <w:p w:rsidR="00BC4CED" w:rsidRPr="00E16947" w:rsidRDefault="00B1234F" w:rsidP="005D5B49">
            <w:pPr>
              <w:rPr>
                <w:rFonts w:ascii="Comic Sans MS" w:eastAsia="Times New Roman" w:hAnsi="Comic Sans MS"/>
                <w:color w:val="1F497D" w:themeColor="text2"/>
                <w:lang w:eastAsia="en-GB"/>
              </w:rPr>
            </w:pPr>
            <w:r w:rsidRPr="00E16947">
              <w:rPr>
                <w:rFonts w:ascii="Comic Sans MS" w:eastAsia="Times New Roman" w:hAnsi="Comic Sans MS"/>
                <w:color w:val="1F497D" w:themeColor="text2"/>
                <w:lang w:eastAsia="en-GB"/>
              </w:rPr>
              <w:t xml:space="preserve">Dinner at Olive </w:t>
            </w:r>
            <w:r w:rsidR="00175099">
              <w:rPr>
                <w:rFonts w:ascii="Comic Sans MS" w:eastAsia="Times New Roman" w:hAnsi="Comic Sans MS"/>
                <w:color w:val="1F497D" w:themeColor="text2"/>
                <w:lang w:eastAsia="en-GB"/>
              </w:rPr>
              <w:t>Tree Restaurant</w:t>
            </w:r>
            <w:r w:rsidRPr="00E16947">
              <w:rPr>
                <w:rFonts w:ascii="Comic Sans MS" w:eastAsia="Times New Roman" w:hAnsi="Comic Sans MS"/>
                <w:color w:val="1F497D" w:themeColor="text2"/>
                <w:lang w:eastAsia="en-GB"/>
              </w:rPr>
              <w:t xml:space="preserve"> Ashtead Park</w:t>
            </w:r>
          </w:p>
        </w:tc>
      </w:tr>
      <w:tr w:rsidR="00B1234F" w:rsidRPr="00566A1D" w:rsidTr="00415447">
        <w:trPr>
          <w:cantSplit/>
          <w:trHeight w:val="330"/>
        </w:trPr>
        <w:tc>
          <w:tcPr>
            <w:tcW w:w="4096" w:type="dxa"/>
            <w:tcBorders>
              <w:top w:val="nil"/>
              <w:left w:val="single" w:sz="8" w:space="0" w:color="000000"/>
              <w:bottom w:val="single" w:sz="8" w:space="0" w:color="000000"/>
              <w:right w:val="single" w:sz="8" w:space="0" w:color="000000"/>
            </w:tcBorders>
            <w:shd w:val="clear" w:color="auto" w:fill="FFFFFF"/>
          </w:tcPr>
          <w:p w:rsidR="00B1234F" w:rsidRPr="00E16947" w:rsidRDefault="00B1234F" w:rsidP="00E7044F">
            <w:pPr>
              <w:rPr>
                <w:rFonts w:ascii="Comic Sans MS" w:eastAsia="Times New Roman" w:hAnsi="Comic Sans MS"/>
                <w:color w:val="1F497D" w:themeColor="text2"/>
                <w:lang w:eastAsia="en-GB"/>
              </w:rPr>
            </w:pPr>
            <w:r w:rsidRPr="00E16947">
              <w:rPr>
                <w:rFonts w:ascii="Comic Sans MS" w:eastAsia="Times New Roman" w:hAnsi="Comic Sans MS"/>
                <w:color w:val="1F497D" w:themeColor="text2"/>
                <w:lang w:eastAsia="en-GB"/>
              </w:rPr>
              <w:t>Sunday 29 November</w:t>
            </w:r>
          </w:p>
        </w:tc>
        <w:tc>
          <w:tcPr>
            <w:tcW w:w="5227" w:type="dxa"/>
            <w:tcBorders>
              <w:top w:val="nil"/>
              <w:left w:val="nil"/>
              <w:bottom w:val="single" w:sz="8" w:space="0" w:color="000000"/>
              <w:right w:val="single" w:sz="8" w:space="0" w:color="000000"/>
            </w:tcBorders>
            <w:shd w:val="clear" w:color="auto" w:fill="FFFFFF"/>
          </w:tcPr>
          <w:p w:rsidR="00B1234F" w:rsidRPr="00E16947" w:rsidRDefault="00B1234F" w:rsidP="005F3EAE">
            <w:pPr>
              <w:rPr>
                <w:rFonts w:ascii="Comic Sans MS" w:eastAsia="Times New Roman" w:hAnsi="Comic Sans MS"/>
                <w:color w:val="1F497D" w:themeColor="text2"/>
                <w:lang w:eastAsia="en-GB"/>
              </w:rPr>
            </w:pPr>
            <w:r w:rsidRPr="00E16947">
              <w:rPr>
                <w:rFonts w:ascii="Comic Sans MS" w:eastAsia="Times New Roman" w:hAnsi="Comic Sans MS"/>
                <w:color w:val="1F497D" w:themeColor="text2"/>
                <w:lang w:eastAsia="en-GB"/>
              </w:rPr>
              <w:t>French Breakfast at Madan Cottage</w:t>
            </w:r>
          </w:p>
        </w:tc>
      </w:tr>
      <w:tr w:rsidR="004753C0" w:rsidRPr="00566A1D" w:rsidTr="00415447">
        <w:trPr>
          <w:cantSplit/>
          <w:trHeight w:val="330"/>
        </w:trPr>
        <w:tc>
          <w:tcPr>
            <w:tcW w:w="4096" w:type="dxa"/>
            <w:tcBorders>
              <w:top w:val="nil"/>
              <w:left w:val="single" w:sz="8" w:space="0" w:color="000000"/>
              <w:bottom w:val="single" w:sz="8" w:space="0" w:color="000000"/>
              <w:right w:val="single" w:sz="8" w:space="0" w:color="000000"/>
            </w:tcBorders>
            <w:shd w:val="clear" w:color="auto" w:fill="FFFFFF"/>
          </w:tcPr>
          <w:p w:rsidR="004753C0" w:rsidRPr="00E16947" w:rsidRDefault="00B1234F" w:rsidP="00E7044F">
            <w:pPr>
              <w:rPr>
                <w:rFonts w:ascii="Comic Sans MS" w:eastAsia="Times New Roman" w:hAnsi="Comic Sans MS"/>
                <w:color w:val="1F497D" w:themeColor="text2"/>
                <w:lang w:eastAsia="en-GB"/>
              </w:rPr>
            </w:pPr>
            <w:r w:rsidRPr="00E16947">
              <w:rPr>
                <w:rFonts w:ascii="Comic Sans MS" w:eastAsia="Times New Roman" w:hAnsi="Comic Sans MS"/>
                <w:color w:val="1F497D" w:themeColor="text2"/>
                <w:lang w:eastAsia="en-GB"/>
              </w:rPr>
              <w:t>Tuesday 1 December</w:t>
            </w:r>
          </w:p>
        </w:tc>
        <w:tc>
          <w:tcPr>
            <w:tcW w:w="5227" w:type="dxa"/>
            <w:tcBorders>
              <w:top w:val="nil"/>
              <w:left w:val="nil"/>
              <w:bottom w:val="single" w:sz="8" w:space="0" w:color="000000"/>
              <w:right w:val="single" w:sz="8" w:space="0" w:color="000000"/>
            </w:tcBorders>
            <w:shd w:val="clear" w:color="auto" w:fill="FFFFFF"/>
          </w:tcPr>
          <w:p w:rsidR="004753C0" w:rsidRPr="00E16947" w:rsidRDefault="00B1234F" w:rsidP="005F3EAE">
            <w:pPr>
              <w:rPr>
                <w:rFonts w:ascii="Comic Sans MS" w:eastAsia="Times New Roman" w:hAnsi="Comic Sans MS"/>
                <w:color w:val="1F497D" w:themeColor="text2"/>
                <w:lang w:eastAsia="en-GB"/>
              </w:rPr>
            </w:pPr>
            <w:r w:rsidRPr="00E16947">
              <w:rPr>
                <w:rFonts w:ascii="Comic Sans MS" w:eastAsia="Times New Roman" w:hAnsi="Comic Sans MS"/>
                <w:color w:val="1F497D" w:themeColor="text2"/>
                <w:lang w:eastAsia="en-GB"/>
              </w:rPr>
              <w:t>Formal Christmas Dinner at Chalk Lane</w:t>
            </w:r>
          </w:p>
        </w:tc>
      </w:tr>
      <w:tr w:rsidR="00B1234F" w:rsidRPr="00566A1D" w:rsidTr="00415447">
        <w:trPr>
          <w:cantSplit/>
          <w:trHeight w:val="330"/>
        </w:trPr>
        <w:tc>
          <w:tcPr>
            <w:tcW w:w="4096" w:type="dxa"/>
            <w:tcBorders>
              <w:top w:val="nil"/>
              <w:left w:val="single" w:sz="8" w:space="0" w:color="000000"/>
              <w:bottom w:val="single" w:sz="8" w:space="0" w:color="000000"/>
              <w:right w:val="single" w:sz="8" w:space="0" w:color="000000"/>
            </w:tcBorders>
            <w:shd w:val="clear" w:color="auto" w:fill="FFFFFF"/>
          </w:tcPr>
          <w:p w:rsidR="00B1234F" w:rsidRPr="00E16947" w:rsidRDefault="00B1234F" w:rsidP="00E7044F">
            <w:pPr>
              <w:rPr>
                <w:rFonts w:ascii="Comic Sans MS" w:eastAsia="Times New Roman" w:hAnsi="Comic Sans MS"/>
                <w:color w:val="1F497D" w:themeColor="text2"/>
                <w:lang w:eastAsia="en-GB"/>
              </w:rPr>
            </w:pPr>
            <w:r w:rsidRPr="00E16947">
              <w:rPr>
                <w:rFonts w:ascii="Comic Sans MS" w:eastAsia="Times New Roman" w:hAnsi="Comic Sans MS"/>
                <w:color w:val="1F497D" w:themeColor="text2"/>
                <w:lang w:eastAsia="en-GB"/>
              </w:rPr>
              <w:t>Monday 6 December</w:t>
            </w:r>
          </w:p>
        </w:tc>
        <w:tc>
          <w:tcPr>
            <w:tcW w:w="5227" w:type="dxa"/>
            <w:tcBorders>
              <w:top w:val="nil"/>
              <w:left w:val="nil"/>
              <w:bottom w:val="single" w:sz="8" w:space="0" w:color="000000"/>
              <w:right w:val="single" w:sz="8" w:space="0" w:color="000000"/>
            </w:tcBorders>
            <w:shd w:val="clear" w:color="auto" w:fill="FFFFFF"/>
          </w:tcPr>
          <w:p w:rsidR="00B1234F" w:rsidRPr="00E16947" w:rsidRDefault="00B1234F" w:rsidP="005F3EAE">
            <w:pPr>
              <w:rPr>
                <w:rFonts w:ascii="Comic Sans MS" w:eastAsia="Times New Roman" w:hAnsi="Comic Sans MS"/>
                <w:color w:val="1F497D" w:themeColor="text2"/>
                <w:lang w:eastAsia="en-GB"/>
              </w:rPr>
            </w:pPr>
            <w:r w:rsidRPr="00E16947">
              <w:rPr>
                <w:rFonts w:ascii="Comic Sans MS" w:hAnsi="Comic Sans MS" w:cs="Arial"/>
                <w:color w:val="1F497D" w:themeColor="text2"/>
              </w:rPr>
              <w:t xml:space="preserve">Soirée </w:t>
            </w:r>
            <w:proofErr w:type="spellStart"/>
            <w:r w:rsidRPr="00E16947">
              <w:rPr>
                <w:rFonts w:ascii="Comic Sans MS" w:hAnsi="Comic Sans MS" w:cs="Arial"/>
                <w:color w:val="1F497D" w:themeColor="text2"/>
              </w:rPr>
              <w:t>Française</w:t>
            </w:r>
            <w:proofErr w:type="spellEnd"/>
            <w:r w:rsidR="00175099">
              <w:rPr>
                <w:rFonts w:ascii="Comic Sans MS" w:eastAsia="Times New Roman" w:hAnsi="Comic Sans MS"/>
                <w:color w:val="1F497D" w:themeColor="text2"/>
                <w:lang w:eastAsia="en-GB"/>
              </w:rPr>
              <w:t xml:space="preserve"> chez Anne</w:t>
            </w:r>
          </w:p>
        </w:tc>
      </w:tr>
      <w:tr w:rsidR="00E7044F" w:rsidRPr="00566A1D" w:rsidTr="00415447">
        <w:trPr>
          <w:cantSplit/>
          <w:trHeight w:val="330"/>
        </w:trPr>
        <w:tc>
          <w:tcPr>
            <w:tcW w:w="4096" w:type="dxa"/>
            <w:tcBorders>
              <w:top w:val="nil"/>
              <w:left w:val="single" w:sz="8" w:space="0" w:color="000000"/>
              <w:bottom w:val="single" w:sz="8" w:space="0" w:color="000000"/>
              <w:right w:val="single" w:sz="8" w:space="0" w:color="000000"/>
            </w:tcBorders>
            <w:shd w:val="clear" w:color="auto" w:fill="FFFFFF"/>
          </w:tcPr>
          <w:p w:rsidR="00E7044F" w:rsidRPr="00E16947" w:rsidRDefault="002A3888" w:rsidP="004753C0">
            <w:pPr>
              <w:rPr>
                <w:rFonts w:ascii="Comic Sans MS" w:eastAsia="Times New Roman" w:hAnsi="Comic Sans MS"/>
                <w:color w:val="1F497D" w:themeColor="text2"/>
                <w:lang w:val="en-US" w:eastAsia="en-GB"/>
              </w:rPr>
            </w:pPr>
            <w:r w:rsidRPr="00E16947">
              <w:rPr>
                <w:rFonts w:ascii="Comic Sans MS" w:eastAsia="Times New Roman" w:hAnsi="Comic Sans MS" w:cs="Arial"/>
                <w:bCs/>
                <w:color w:val="1F497D" w:themeColor="text2"/>
                <w:lang w:eastAsia="en-GB"/>
              </w:rPr>
              <w:t>Saturday 12 – Sunday 13 December</w:t>
            </w:r>
          </w:p>
        </w:tc>
        <w:tc>
          <w:tcPr>
            <w:tcW w:w="5227" w:type="dxa"/>
            <w:tcBorders>
              <w:top w:val="nil"/>
              <w:left w:val="nil"/>
              <w:bottom w:val="single" w:sz="8" w:space="0" w:color="000000"/>
              <w:right w:val="single" w:sz="8" w:space="0" w:color="000000"/>
            </w:tcBorders>
            <w:shd w:val="clear" w:color="auto" w:fill="FFFFFF"/>
          </w:tcPr>
          <w:p w:rsidR="00E7044F" w:rsidRPr="00E16947" w:rsidRDefault="002A3888" w:rsidP="00143D3A">
            <w:pPr>
              <w:rPr>
                <w:rFonts w:ascii="Comic Sans MS" w:eastAsia="Times New Roman" w:hAnsi="Comic Sans MS"/>
                <w:color w:val="1F497D" w:themeColor="text2"/>
                <w:lang w:eastAsia="en-GB"/>
              </w:rPr>
            </w:pPr>
            <w:r w:rsidRPr="00E16947">
              <w:rPr>
                <w:rFonts w:ascii="Comic Sans MS" w:eastAsia="Times New Roman" w:hAnsi="Comic Sans MS"/>
                <w:color w:val="1F497D" w:themeColor="text2"/>
                <w:lang w:eastAsia="en-GB"/>
              </w:rPr>
              <w:t>Christmas Market in Chantilly</w:t>
            </w:r>
          </w:p>
        </w:tc>
      </w:tr>
      <w:tr w:rsidR="002F6233" w:rsidRPr="00566A1D" w:rsidTr="00415447">
        <w:trPr>
          <w:cantSplit/>
          <w:trHeight w:val="330"/>
        </w:trPr>
        <w:tc>
          <w:tcPr>
            <w:tcW w:w="4096" w:type="dxa"/>
            <w:tcBorders>
              <w:top w:val="nil"/>
              <w:left w:val="single" w:sz="8" w:space="0" w:color="000000"/>
              <w:bottom w:val="single" w:sz="8" w:space="0" w:color="000000"/>
              <w:right w:val="single" w:sz="8" w:space="0" w:color="000000"/>
            </w:tcBorders>
            <w:shd w:val="clear" w:color="auto" w:fill="FFFFFF"/>
          </w:tcPr>
          <w:p w:rsidR="002F6233" w:rsidRPr="00E16947" w:rsidRDefault="002F6233" w:rsidP="004753C0">
            <w:pPr>
              <w:rPr>
                <w:rFonts w:ascii="Comic Sans MS" w:eastAsia="Times New Roman" w:hAnsi="Comic Sans MS"/>
                <w:color w:val="1F497D" w:themeColor="text2"/>
                <w:lang w:val="en-US" w:eastAsia="en-GB"/>
              </w:rPr>
            </w:pPr>
          </w:p>
        </w:tc>
        <w:tc>
          <w:tcPr>
            <w:tcW w:w="5227" w:type="dxa"/>
            <w:tcBorders>
              <w:top w:val="nil"/>
              <w:left w:val="nil"/>
              <w:bottom w:val="single" w:sz="8" w:space="0" w:color="000000"/>
              <w:right w:val="single" w:sz="8" w:space="0" w:color="000000"/>
            </w:tcBorders>
            <w:shd w:val="clear" w:color="auto" w:fill="FFFFFF"/>
          </w:tcPr>
          <w:p w:rsidR="002F6233" w:rsidRPr="00E16947" w:rsidRDefault="002F6233" w:rsidP="004753C0">
            <w:pPr>
              <w:rPr>
                <w:rFonts w:ascii="Comic Sans MS" w:eastAsia="Times New Roman" w:hAnsi="Comic Sans MS"/>
                <w:color w:val="1F497D" w:themeColor="text2"/>
                <w:lang w:eastAsia="en-GB"/>
              </w:rPr>
            </w:pPr>
          </w:p>
        </w:tc>
      </w:tr>
      <w:tr w:rsidR="004753C0" w:rsidRPr="00566A1D" w:rsidTr="00415447">
        <w:trPr>
          <w:cantSplit/>
          <w:trHeight w:val="330"/>
        </w:trPr>
        <w:tc>
          <w:tcPr>
            <w:tcW w:w="4096" w:type="dxa"/>
            <w:tcBorders>
              <w:top w:val="nil"/>
              <w:left w:val="single" w:sz="8" w:space="0" w:color="000000"/>
              <w:bottom w:val="single" w:sz="8" w:space="0" w:color="000000"/>
              <w:right w:val="single" w:sz="8" w:space="0" w:color="000000"/>
            </w:tcBorders>
            <w:shd w:val="clear" w:color="auto" w:fill="FFFFFF"/>
          </w:tcPr>
          <w:p w:rsidR="004753C0" w:rsidRPr="00E16947" w:rsidRDefault="00B1234F" w:rsidP="004753C0">
            <w:pPr>
              <w:rPr>
                <w:rFonts w:ascii="Comic Sans MS" w:eastAsia="Times New Roman" w:hAnsi="Comic Sans MS"/>
                <w:color w:val="1F497D" w:themeColor="text2"/>
                <w:lang w:val="en-US" w:eastAsia="en-GB"/>
              </w:rPr>
            </w:pPr>
            <w:r w:rsidRPr="00E16947">
              <w:rPr>
                <w:rFonts w:ascii="Comic Sans MS" w:eastAsia="Times New Roman" w:hAnsi="Comic Sans MS"/>
                <w:b/>
                <w:color w:val="1F497D" w:themeColor="text2"/>
                <w:lang w:eastAsia="en-GB"/>
              </w:rPr>
              <w:t>2016</w:t>
            </w:r>
          </w:p>
        </w:tc>
        <w:tc>
          <w:tcPr>
            <w:tcW w:w="5227" w:type="dxa"/>
            <w:tcBorders>
              <w:top w:val="nil"/>
              <w:left w:val="nil"/>
              <w:bottom w:val="single" w:sz="8" w:space="0" w:color="000000"/>
              <w:right w:val="single" w:sz="8" w:space="0" w:color="000000"/>
            </w:tcBorders>
            <w:shd w:val="clear" w:color="auto" w:fill="FFFFFF"/>
          </w:tcPr>
          <w:p w:rsidR="004753C0" w:rsidRPr="00E16947" w:rsidRDefault="004753C0" w:rsidP="004753C0">
            <w:pPr>
              <w:rPr>
                <w:rFonts w:ascii="Comic Sans MS" w:eastAsia="Times New Roman" w:hAnsi="Comic Sans MS"/>
                <w:color w:val="1F497D" w:themeColor="text2"/>
                <w:lang w:eastAsia="en-GB"/>
              </w:rPr>
            </w:pPr>
          </w:p>
        </w:tc>
      </w:tr>
      <w:tr w:rsidR="00E7044F" w:rsidRPr="00566A1D" w:rsidTr="00415447">
        <w:trPr>
          <w:cantSplit/>
          <w:trHeight w:val="330"/>
        </w:trPr>
        <w:tc>
          <w:tcPr>
            <w:tcW w:w="4096" w:type="dxa"/>
            <w:tcBorders>
              <w:top w:val="nil"/>
              <w:left w:val="single" w:sz="8" w:space="0" w:color="000000"/>
              <w:bottom w:val="single" w:sz="8" w:space="0" w:color="000000"/>
              <w:right w:val="single" w:sz="8" w:space="0" w:color="000000"/>
            </w:tcBorders>
            <w:shd w:val="clear" w:color="auto" w:fill="FFFFFF"/>
          </w:tcPr>
          <w:p w:rsidR="00E7044F" w:rsidRPr="00E16947" w:rsidRDefault="00C26163" w:rsidP="004753C0">
            <w:pPr>
              <w:rPr>
                <w:rFonts w:ascii="Comic Sans MS" w:eastAsia="Times New Roman" w:hAnsi="Comic Sans MS"/>
                <w:color w:val="1F497D" w:themeColor="text2"/>
                <w:lang w:val="en-US" w:eastAsia="en-GB"/>
              </w:rPr>
            </w:pPr>
            <w:r>
              <w:rPr>
                <w:rFonts w:ascii="Comic Sans MS" w:eastAsia="Times New Roman" w:hAnsi="Comic Sans MS"/>
                <w:color w:val="1F497D" w:themeColor="text2"/>
                <w:lang w:val="en-US" w:eastAsia="en-GB"/>
              </w:rPr>
              <w:t>Saturday 30 January</w:t>
            </w:r>
          </w:p>
        </w:tc>
        <w:tc>
          <w:tcPr>
            <w:tcW w:w="5227" w:type="dxa"/>
            <w:tcBorders>
              <w:top w:val="nil"/>
              <w:left w:val="nil"/>
              <w:bottom w:val="single" w:sz="8" w:space="0" w:color="000000"/>
              <w:right w:val="single" w:sz="8" w:space="0" w:color="000000"/>
            </w:tcBorders>
            <w:shd w:val="clear" w:color="auto" w:fill="FFFFFF"/>
          </w:tcPr>
          <w:p w:rsidR="00E7044F" w:rsidRPr="00E16947" w:rsidRDefault="00C26163" w:rsidP="002F6233">
            <w:pPr>
              <w:rPr>
                <w:rFonts w:ascii="Comic Sans MS" w:eastAsia="Times New Roman" w:hAnsi="Comic Sans MS"/>
                <w:color w:val="1F497D" w:themeColor="text2"/>
                <w:lang w:eastAsia="en-GB"/>
              </w:rPr>
            </w:pPr>
            <w:r>
              <w:rPr>
                <w:rFonts w:ascii="Comic Sans MS" w:eastAsia="Times New Roman" w:hAnsi="Comic Sans MS"/>
                <w:color w:val="1F497D" w:themeColor="text2"/>
                <w:lang w:eastAsia="en-GB"/>
              </w:rPr>
              <w:t>Burns Night at United Reformed Church</w:t>
            </w:r>
          </w:p>
        </w:tc>
      </w:tr>
      <w:tr w:rsidR="004753C0" w:rsidRPr="00566A1D" w:rsidTr="00415447">
        <w:trPr>
          <w:cantSplit/>
          <w:trHeight w:val="330"/>
        </w:trPr>
        <w:tc>
          <w:tcPr>
            <w:tcW w:w="4096" w:type="dxa"/>
            <w:tcBorders>
              <w:top w:val="nil"/>
              <w:left w:val="single" w:sz="8" w:space="0" w:color="000000"/>
              <w:bottom w:val="single" w:sz="8" w:space="0" w:color="000000"/>
              <w:right w:val="single" w:sz="8" w:space="0" w:color="000000"/>
            </w:tcBorders>
            <w:shd w:val="clear" w:color="auto" w:fill="FFFFFF"/>
          </w:tcPr>
          <w:p w:rsidR="004753C0" w:rsidRPr="00C26163" w:rsidRDefault="00C26163" w:rsidP="004753C0">
            <w:pPr>
              <w:rPr>
                <w:rFonts w:ascii="Comic Sans MS" w:eastAsia="Times New Roman" w:hAnsi="Comic Sans MS"/>
                <w:color w:val="1F497D" w:themeColor="text2"/>
                <w:lang w:val="en-US" w:eastAsia="en-GB"/>
              </w:rPr>
            </w:pPr>
            <w:r w:rsidRPr="00C26163">
              <w:rPr>
                <w:rFonts w:ascii="Comic Sans MS" w:eastAsia="Times New Roman" w:hAnsi="Comic Sans MS"/>
                <w:color w:val="1F497D" w:themeColor="text2"/>
                <w:lang w:val="en-US" w:eastAsia="en-GB"/>
              </w:rPr>
              <w:t>Saturday 5 March</w:t>
            </w:r>
          </w:p>
        </w:tc>
        <w:tc>
          <w:tcPr>
            <w:tcW w:w="5227" w:type="dxa"/>
            <w:tcBorders>
              <w:top w:val="nil"/>
              <w:left w:val="nil"/>
              <w:bottom w:val="single" w:sz="8" w:space="0" w:color="000000"/>
              <w:right w:val="single" w:sz="8" w:space="0" w:color="000000"/>
            </w:tcBorders>
            <w:shd w:val="clear" w:color="auto" w:fill="FFFFFF"/>
          </w:tcPr>
          <w:p w:rsidR="004753C0" w:rsidRPr="00E16947" w:rsidRDefault="00C26163" w:rsidP="004753C0">
            <w:pPr>
              <w:rPr>
                <w:rFonts w:ascii="Comic Sans MS" w:eastAsia="Times New Roman" w:hAnsi="Comic Sans MS"/>
                <w:color w:val="1F497D" w:themeColor="text2"/>
                <w:lang w:eastAsia="en-GB"/>
              </w:rPr>
            </w:pPr>
            <w:r>
              <w:rPr>
                <w:rFonts w:ascii="Comic Sans MS" w:eastAsia="Times New Roman" w:hAnsi="Comic Sans MS"/>
                <w:color w:val="1F497D" w:themeColor="text2"/>
                <w:lang w:eastAsia="en-GB"/>
              </w:rPr>
              <w:t>Quiz Night at United Reformed Church</w:t>
            </w:r>
          </w:p>
        </w:tc>
      </w:tr>
      <w:tr w:rsidR="004753C0" w:rsidRPr="00566A1D" w:rsidTr="00415447">
        <w:trPr>
          <w:cantSplit/>
          <w:trHeight w:val="330"/>
        </w:trPr>
        <w:tc>
          <w:tcPr>
            <w:tcW w:w="4096" w:type="dxa"/>
            <w:tcBorders>
              <w:top w:val="nil"/>
              <w:left w:val="single" w:sz="8" w:space="0" w:color="000000"/>
              <w:bottom w:val="single" w:sz="8" w:space="0" w:color="000000"/>
              <w:right w:val="single" w:sz="8" w:space="0" w:color="000000"/>
            </w:tcBorders>
            <w:shd w:val="clear" w:color="auto" w:fill="FFFFFF"/>
          </w:tcPr>
          <w:p w:rsidR="004753C0" w:rsidRPr="00C26163" w:rsidRDefault="004753C0" w:rsidP="004753C0">
            <w:pPr>
              <w:rPr>
                <w:rFonts w:ascii="Comic Sans MS" w:eastAsia="Times New Roman" w:hAnsi="Comic Sans MS"/>
                <w:color w:val="1F497D" w:themeColor="text2"/>
                <w:lang w:val="en-US" w:eastAsia="en-GB"/>
              </w:rPr>
            </w:pPr>
          </w:p>
        </w:tc>
        <w:tc>
          <w:tcPr>
            <w:tcW w:w="5227" w:type="dxa"/>
            <w:tcBorders>
              <w:top w:val="nil"/>
              <w:left w:val="nil"/>
              <w:bottom w:val="single" w:sz="8" w:space="0" w:color="000000"/>
              <w:right w:val="single" w:sz="8" w:space="0" w:color="000000"/>
            </w:tcBorders>
            <w:shd w:val="clear" w:color="auto" w:fill="FFFFFF"/>
          </w:tcPr>
          <w:p w:rsidR="004753C0" w:rsidRPr="00E16947" w:rsidRDefault="004753C0" w:rsidP="004753C0">
            <w:pPr>
              <w:rPr>
                <w:rFonts w:ascii="Comic Sans MS" w:eastAsia="Times New Roman" w:hAnsi="Comic Sans MS"/>
                <w:color w:val="1F497D" w:themeColor="text2"/>
                <w:lang w:eastAsia="en-GB"/>
              </w:rPr>
            </w:pPr>
          </w:p>
        </w:tc>
      </w:tr>
      <w:tr w:rsidR="00300F80" w:rsidRPr="00566A1D" w:rsidTr="00415447">
        <w:trPr>
          <w:cantSplit/>
          <w:trHeight w:val="330"/>
        </w:trPr>
        <w:tc>
          <w:tcPr>
            <w:tcW w:w="4096" w:type="dxa"/>
            <w:tcBorders>
              <w:top w:val="nil"/>
              <w:left w:val="single" w:sz="8" w:space="0" w:color="000000"/>
              <w:bottom w:val="single" w:sz="8" w:space="0" w:color="000000"/>
              <w:right w:val="single" w:sz="8" w:space="0" w:color="000000"/>
            </w:tcBorders>
            <w:shd w:val="clear" w:color="auto" w:fill="FFFFFF"/>
          </w:tcPr>
          <w:p w:rsidR="00300F80" w:rsidRPr="00E16947" w:rsidRDefault="0034630B" w:rsidP="005D3AB8">
            <w:pPr>
              <w:rPr>
                <w:rFonts w:ascii="Comic Sans MS" w:eastAsia="Times New Roman" w:hAnsi="Comic Sans MS"/>
                <w:color w:val="1F497D" w:themeColor="text2"/>
                <w:lang w:eastAsia="en-GB"/>
              </w:rPr>
            </w:pPr>
            <w:r w:rsidRPr="00C26163">
              <w:rPr>
                <w:rFonts w:ascii="Comic Sans MS" w:eastAsia="Times New Roman" w:hAnsi="Comic Sans MS"/>
                <w:color w:val="1F497D" w:themeColor="text2"/>
                <w:lang w:val="en-US" w:eastAsia="en-GB"/>
              </w:rPr>
              <w:t>Saturday 4 June</w:t>
            </w:r>
          </w:p>
        </w:tc>
        <w:tc>
          <w:tcPr>
            <w:tcW w:w="5227" w:type="dxa"/>
            <w:tcBorders>
              <w:top w:val="nil"/>
              <w:left w:val="nil"/>
              <w:bottom w:val="single" w:sz="8" w:space="0" w:color="000000"/>
              <w:right w:val="single" w:sz="8" w:space="0" w:color="000000"/>
            </w:tcBorders>
            <w:shd w:val="clear" w:color="auto" w:fill="FFFFFF"/>
          </w:tcPr>
          <w:p w:rsidR="00300F80" w:rsidRPr="00E16947" w:rsidRDefault="0034630B" w:rsidP="005D3AB8">
            <w:pPr>
              <w:rPr>
                <w:rFonts w:ascii="Comic Sans MS" w:eastAsia="Times New Roman" w:hAnsi="Comic Sans MS"/>
                <w:color w:val="1F497D" w:themeColor="text2"/>
                <w:lang w:eastAsia="en-GB"/>
              </w:rPr>
            </w:pPr>
            <w:r>
              <w:rPr>
                <w:rFonts w:ascii="Comic Sans MS" w:eastAsia="Times New Roman" w:hAnsi="Comic Sans MS"/>
                <w:color w:val="1F497D" w:themeColor="text2"/>
                <w:lang w:eastAsia="en-GB"/>
              </w:rPr>
              <w:t>Derby Day Party in Margaret’s garden</w:t>
            </w:r>
          </w:p>
        </w:tc>
      </w:tr>
      <w:tr w:rsidR="00300F80" w:rsidRPr="00566A1D" w:rsidTr="00415447">
        <w:trPr>
          <w:cantSplit/>
          <w:trHeight w:val="330"/>
        </w:trPr>
        <w:tc>
          <w:tcPr>
            <w:tcW w:w="4096" w:type="dxa"/>
            <w:tcBorders>
              <w:top w:val="nil"/>
              <w:left w:val="single" w:sz="8" w:space="0" w:color="000000"/>
              <w:bottom w:val="single" w:sz="8" w:space="0" w:color="000000"/>
              <w:right w:val="single" w:sz="8" w:space="0" w:color="000000"/>
            </w:tcBorders>
            <w:shd w:val="clear" w:color="auto" w:fill="FFFFFF"/>
          </w:tcPr>
          <w:p w:rsidR="00300F80" w:rsidRPr="00E16947" w:rsidRDefault="00BC4CED" w:rsidP="004753C0">
            <w:pPr>
              <w:rPr>
                <w:rFonts w:ascii="Comic Sans MS" w:eastAsia="Times New Roman" w:hAnsi="Comic Sans MS"/>
                <w:color w:val="1F497D" w:themeColor="text2"/>
                <w:lang w:eastAsia="en-GB"/>
              </w:rPr>
            </w:pPr>
            <w:r w:rsidRPr="00E16947">
              <w:rPr>
                <w:rFonts w:ascii="Comic Sans MS" w:eastAsia="Times New Roman" w:hAnsi="Comic Sans MS"/>
                <w:color w:val="1F497D" w:themeColor="text2"/>
                <w:lang w:eastAsia="en-GB"/>
              </w:rPr>
              <w:t>Thurs 30 June – Sunday 3 July</w:t>
            </w:r>
          </w:p>
        </w:tc>
        <w:tc>
          <w:tcPr>
            <w:tcW w:w="5227" w:type="dxa"/>
            <w:tcBorders>
              <w:top w:val="nil"/>
              <w:left w:val="nil"/>
              <w:bottom w:val="single" w:sz="8" w:space="0" w:color="000000"/>
              <w:right w:val="single" w:sz="8" w:space="0" w:color="000000"/>
            </w:tcBorders>
            <w:shd w:val="clear" w:color="auto" w:fill="FFFFFF"/>
          </w:tcPr>
          <w:p w:rsidR="00300F80" w:rsidRPr="00E16947" w:rsidRDefault="00BC4CED" w:rsidP="004753C0">
            <w:pPr>
              <w:rPr>
                <w:rFonts w:ascii="Comic Sans MS" w:eastAsia="Times New Roman" w:hAnsi="Comic Sans MS"/>
                <w:color w:val="1F497D" w:themeColor="text2"/>
                <w:lang w:eastAsia="en-GB"/>
              </w:rPr>
            </w:pPr>
            <w:r w:rsidRPr="00E16947">
              <w:rPr>
                <w:rFonts w:ascii="Comic Sans MS" w:eastAsia="Times New Roman" w:hAnsi="Comic Sans MS"/>
                <w:color w:val="1F497D" w:themeColor="text2"/>
                <w:lang w:eastAsia="en-GB"/>
              </w:rPr>
              <w:t>Choral Festival of the Twin Towns in Epsom</w:t>
            </w:r>
          </w:p>
        </w:tc>
      </w:tr>
    </w:tbl>
    <w:p w:rsidR="00CB2105" w:rsidRDefault="00CB2105" w:rsidP="00320073">
      <w:pPr>
        <w:pStyle w:val="Copy"/>
        <w:jc w:val="center"/>
        <w:rPr>
          <w:rFonts w:ascii="Comic Sans MS" w:hAnsi="Comic Sans MS"/>
          <w:b/>
          <w:sz w:val="28"/>
          <w:szCs w:val="28"/>
          <w:lang w:val="en-GB"/>
        </w:rPr>
      </w:pPr>
    </w:p>
    <w:p w:rsidR="00320073" w:rsidRDefault="00D501A3" w:rsidP="00320073">
      <w:pPr>
        <w:pStyle w:val="Copy"/>
        <w:jc w:val="center"/>
        <w:rPr>
          <w:rFonts w:ascii="Comic Sans MS" w:hAnsi="Comic Sans MS"/>
          <w:b/>
          <w:sz w:val="28"/>
          <w:szCs w:val="28"/>
          <w:lang w:val="en-GB"/>
        </w:rPr>
      </w:pPr>
      <w:r>
        <w:rPr>
          <w:rFonts w:ascii="Comic Sans MS" w:hAnsi="Comic Sans MS"/>
          <w:b/>
          <w:sz w:val="28"/>
          <w:szCs w:val="28"/>
          <w:lang w:val="en-GB"/>
        </w:rPr>
        <w:t>Committee for 2015/16</w:t>
      </w:r>
    </w:p>
    <w:p w:rsidR="00320073" w:rsidRPr="00320073" w:rsidRDefault="00320073" w:rsidP="00320073">
      <w:pPr>
        <w:pStyle w:val="Copy"/>
        <w:jc w:val="center"/>
        <w:rPr>
          <w:rFonts w:ascii="Comic Sans MS" w:hAnsi="Comic Sans MS"/>
          <w:b/>
          <w:sz w:val="16"/>
          <w:szCs w:val="16"/>
          <w:lang w:val="en-GB"/>
        </w:rPr>
      </w:pPr>
    </w:p>
    <w:p w:rsidR="00C13FFB" w:rsidRPr="0014254C" w:rsidRDefault="00A51572" w:rsidP="0065360C">
      <w:pPr>
        <w:pStyle w:val="Copy"/>
        <w:rPr>
          <w:rFonts w:ascii="Comic Sans MS" w:hAnsi="Comic Sans MS"/>
          <w:sz w:val="22"/>
          <w:szCs w:val="22"/>
          <w:lang w:val="en-GB"/>
        </w:rPr>
      </w:pPr>
      <w:r w:rsidRPr="0014254C">
        <w:rPr>
          <w:rFonts w:ascii="Comic Sans MS" w:hAnsi="Comic Sans MS"/>
          <w:sz w:val="22"/>
          <w:szCs w:val="22"/>
          <w:lang w:val="en-GB"/>
        </w:rPr>
        <w:t>Cllr Clive Woodbridge – Chairman</w:t>
      </w:r>
      <w:r w:rsidRPr="0014254C">
        <w:rPr>
          <w:rFonts w:ascii="Comic Sans MS" w:hAnsi="Comic Sans MS"/>
          <w:sz w:val="22"/>
          <w:szCs w:val="22"/>
          <w:lang w:val="en-GB"/>
        </w:rPr>
        <w:tab/>
      </w:r>
      <w:r w:rsidRPr="0014254C">
        <w:rPr>
          <w:rFonts w:ascii="Comic Sans MS" w:hAnsi="Comic Sans MS"/>
          <w:sz w:val="22"/>
          <w:szCs w:val="22"/>
          <w:lang w:val="en-GB"/>
        </w:rPr>
        <w:tab/>
      </w:r>
      <w:r w:rsidRPr="0014254C">
        <w:rPr>
          <w:rFonts w:ascii="Comic Sans MS" w:hAnsi="Comic Sans MS"/>
          <w:sz w:val="22"/>
          <w:szCs w:val="22"/>
          <w:lang w:val="en-GB"/>
        </w:rPr>
        <w:tab/>
      </w:r>
      <w:r w:rsidR="00C13FFB" w:rsidRPr="0014254C">
        <w:rPr>
          <w:rFonts w:ascii="Comic Sans MS" w:hAnsi="Comic Sans MS"/>
          <w:sz w:val="22"/>
          <w:szCs w:val="22"/>
          <w:lang w:val="en-GB"/>
        </w:rPr>
        <w:tab/>
      </w:r>
      <w:r w:rsidR="00C13FFB" w:rsidRPr="0014254C">
        <w:rPr>
          <w:rFonts w:ascii="Comic Sans MS" w:hAnsi="Comic Sans MS"/>
          <w:sz w:val="22"/>
          <w:szCs w:val="22"/>
          <w:lang w:val="en-GB"/>
        </w:rPr>
        <w:tab/>
        <w:t>0208 3932853</w:t>
      </w:r>
    </w:p>
    <w:p w:rsidR="00F569BB" w:rsidRDefault="00F569BB" w:rsidP="0065360C">
      <w:pPr>
        <w:pStyle w:val="Copy"/>
        <w:rPr>
          <w:rFonts w:ascii="Comic Sans MS" w:hAnsi="Comic Sans MS"/>
          <w:sz w:val="22"/>
          <w:szCs w:val="22"/>
          <w:lang w:val="en-GB"/>
        </w:rPr>
      </w:pPr>
      <w:r w:rsidRPr="0014254C">
        <w:rPr>
          <w:rFonts w:ascii="Comic Sans MS" w:hAnsi="Comic Sans MS"/>
          <w:sz w:val="22"/>
          <w:szCs w:val="22"/>
          <w:lang w:val="en-GB"/>
        </w:rPr>
        <w:t>Mrs Diana Deavin – Vice-Chair/Liaison Officer</w:t>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sidRPr="0014254C">
        <w:rPr>
          <w:rFonts w:ascii="Comic Sans MS" w:hAnsi="Comic Sans MS"/>
          <w:sz w:val="22"/>
          <w:szCs w:val="22"/>
          <w:lang w:val="en-GB"/>
        </w:rPr>
        <w:t>01372 727382</w:t>
      </w:r>
      <w:r>
        <w:rPr>
          <w:rFonts w:ascii="Comic Sans MS" w:hAnsi="Comic Sans MS"/>
          <w:sz w:val="22"/>
          <w:szCs w:val="22"/>
          <w:lang w:val="en-GB"/>
        </w:rPr>
        <w:tab/>
      </w:r>
    </w:p>
    <w:p w:rsidR="00C13FFB" w:rsidRPr="0014254C" w:rsidRDefault="00C13FFB" w:rsidP="0065360C">
      <w:pPr>
        <w:pStyle w:val="Copy"/>
        <w:rPr>
          <w:rFonts w:ascii="Comic Sans MS" w:hAnsi="Comic Sans MS"/>
          <w:sz w:val="22"/>
          <w:szCs w:val="22"/>
          <w:lang w:val="en-GB"/>
        </w:rPr>
      </w:pPr>
      <w:r w:rsidRPr="0014254C">
        <w:rPr>
          <w:rFonts w:ascii="Comic Sans MS" w:hAnsi="Comic Sans MS"/>
          <w:sz w:val="22"/>
          <w:szCs w:val="22"/>
          <w:lang w:val="en-GB"/>
        </w:rPr>
        <w:t xml:space="preserve">Mr Brian </w:t>
      </w:r>
      <w:proofErr w:type="spellStart"/>
      <w:r w:rsidRPr="0014254C">
        <w:rPr>
          <w:rFonts w:ascii="Comic Sans MS" w:hAnsi="Comic Sans MS"/>
          <w:sz w:val="22"/>
          <w:szCs w:val="22"/>
          <w:lang w:val="en-GB"/>
        </w:rPr>
        <w:t>Vandervilt</w:t>
      </w:r>
      <w:proofErr w:type="spellEnd"/>
      <w:r w:rsidRPr="0014254C">
        <w:rPr>
          <w:rFonts w:ascii="Comic Sans MS" w:hAnsi="Comic Sans MS"/>
          <w:sz w:val="22"/>
          <w:szCs w:val="22"/>
          <w:lang w:val="en-GB"/>
        </w:rPr>
        <w:t xml:space="preserve"> - Treasurer    </w:t>
      </w:r>
      <w:r w:rsidRPr="0014254C">
        <w:rPr>
          <w:rFonts w:ascii="Comic Sans MS" w:hAnsi="Comic Sans MS"/>
          <w:sz w:val="22"/>
          <w:szCs w:val="22"/>
          <w:lang w:val="en-GB"/>
        </w:rPr>
        <w:tab/>
      </w:r>
      <w:r w:rsidRPr="0014254C">
        <w:rPr>
          <w:rFonts w:ascii="Comic Sans MS" w:hAnsi="Comic Sans MS"/>
          <w:sz w:val="22"/>
          <w:szCs w:val="22"/>
          <w:lang w:val="en-GB"/>
        </w:rPr>
        <w:tab/>
      </w:r>
      <w:r w:rsidRPr="0014254C">
        <w:rPr>
          <w:rFonts w:ascii="Comic Sans MS" w:hAnsi="Comic Sans MS"/>
          <w:sz w:val="22"/>
          <w:szCs w:val="22"/>
          <w:lang w:val="en-GB"/>
        </w:rPr>
        <w:tab/>
      </w:r>
      <w:r w:rsidRPr="0014254C">
        <w:rPr>
          <w:rFonts w:ascii="Comic Sans MS" w:hAnsi="Comic Sans MS"/>
          <w:sz w:val="22"/>
          <w:szCs w:val="22"/>
          <w:lang w:val="en-GB"/>
        </w:rPr>
        <w:tab/>
      </w:r>
      <w:r w:rsidRPr="0014254C">
        <w:rPr>
          <w:rFonts w:ascii="Comic Sans MS" w:hAnsi="Comic Sans MS"/>
          <w:sz w:val="22"/>
          <w:szCs w:val="22"/>
          <w:lang w:val="en-GB"/>
        </w:rPr>
        <w:tab/>
        <w:t>0208 3958996</w:t>
      </w:r>
    </w:p>
    <w:p w:rsidR="00C13FFB" w:rsidRPr="0014254C" w:rsidRDefault="00C13FFB" w:rsidP="0065360C">
      <w:pPr>
        <w:pStyle w:val="Copy"/>
        <w:rPr>
          <w:rFonts w:ascii="Comic Sans MS" w:hAnsi="Comic Sans MS"/>
          <w:sz w:val="22"/>
          <w:szCs w:val="22"/>
          <w:lang w:val="en-GB"/>
        </w:rPr>
      </w:pPr>
      <w:r w:rsidRPr="0014254C">
        <w:rPr>
          <w:rFonts w:ascii="Comic Sans MS" w:hAnsi="Comic Sans MS"/>
          <w:sz w:val="22"/>
          <w:szCs w:val="22"/>
          <w:lang w:val="en-GB"/>
        </w:rPr>
        <w:t>Mrs M</w:t>
      </w:r>
      <w:r w:rsidR="000415E5" w:rsidRPr="0014254C">
        <w:rPr>
          <w:rFonts w:ascii="Comic Sans MS" w:hAnsi="Comic Sans MS"/>
          <w:sz w:val="22"/>
          <w:szCs w:val="22"/>
          <w:lang w:val="en-GB"/>
        </w:rPr>
        <w:t>argaret Nightingale – Secretary/</w:t>
      </w:r>
      <w:r w:rsidR="00A51572" w:rsidRPr="0014254C">
        <w:rPr>
          <w:rFonts w:ascii="Comic Sans MS" w:hAnsi="Comic Sans MS"/>
          <w:sz w:val="22"/>
          <w:szCs w:val="22"/>
          <w:lang w:val="en-GB"/>
        </w:rPr>
        <w:t xml:space="preserve"> Newsletter Editor</w:t>
      </w:r>
      <w:r w:rsidRPr="0014254C">
        <w:rPr>
          <w:rFonts w:ascii="Comic Sans MS" w:hAnsi="Comic Sans MS"/>
          <w:sz w:val="22"/>
          <w:szCs w:val="22"/>
          <w:lang w:val="en-GB"/>
        </w:rPr>
        <w:tab/>
        <w:t>01372 209704</w:t>
      </w:r>
    </w:p>
    <w:p w:rsidR="00C13FFB" w:rsidRPr="0014254C" w:rsidRDefault="00C13FFB" w:rsidP="0065360C">
      <w:pPr>
        <w:pStyle w:val="Copy"/>
        <w:rPr>
          <w:rFonts w:ascii="Comic Sans MS" w:hAnsi="Comic Sans MS"/>
          <w:sz w:val="22"/>
          <w:szCs w:val="22"/>
          <w:lang w:val="en-GB"/>
        </w:rPr>
      </w:pPr>
      <w:r w:rsidRPr="0014254C">
        <w:rPr>
          <w:rFonts w:ascii="Comic Sans MS" w:hAnsi="Comic Sans MS"/>
          <w:sz w:val="22"/>
          <w:szCs w:val="22"/>
          <w:lang w:val="en-GB"/>
        </w:rPr>
        <w:t>Mrs Anne Richardson – Membership</w:t>
      </w:r>
      <w:r w:rsidR="000415E5" w:rsidRPr="0014254C">
        <w:rPr>
          <w:rFonts w:ascii="Comic Sans MS" w:hAnsi="Comic Sans MS"/>
          <w:sz w:val="22"/>
          <w:szCs w:val="22"/>
          <w:lang w:val="en-GB"/>
        </w:rPr>
        <w:t xml:space="preserve"> Secretary</w:t>
      </w:r>
      <w:r w:rsidRPr="0014254C">
        <w:rPr>
          <w:rFonts w:ascii="Comic Sans MS" w:hAnsi="Comic Sans MS"/>
          <w:sz w:val="22"/>
          <w:szCs w:val="22"/>
          <w:lang w:val="en-GB"/>
        </w:rPr>
        <w:tab/>
      </w:r>
      <w:r w:rsidRPr="0014254C">
        <w:rPr>
          <w:rFonts w:ascii="Comic Sans MS" w:hAnsi="Comic Sans MS"/>
          <w:sz w:val="22"/>
          <w:szCs w:val="22"/>
          <w:lang w:val="en-GB"/>
        </w:rPr>
        <w:tab/>
      </w:r>
      <w:r w:rsidRPr="0014254C">
        <w:rPr>
          <w:rFonts w:ascii="Comic Sans MS" w:hAnsi="Comic Sans MS"/>
          <w:sz w:val="22"/>
          <w:szCs w:val="22"/>
          <w:lang w:val="en-GB"/>
        </w:rPr>
        <w:tab/>
        <w:t>01372 723698</w:t>
      </w:r>
    </w:p>
    <w:p w:rsidR="00746B94" w:rsidRPr="00744FB5" w:rsidRDefault="00746B94" w:rsidP="00746B94">
      <w:pPr>
        <w:pStyle w:val="Copy"/>
        <w:rPr>
          <w:rFonts w:ascii="Comic Sans MS" w:hAnsi="Comic Sans MS"/>
          <w:sz w:val="22"/>
          <w:szCs w:val="22"/>
          <w:lang w:val="en-GB"/>
        </w:rPr>
      </w:pPr>
      <w:r w:rsidRPr="00744FB5">
        <w:rPr>
          <w:rFonts w:ascii="Comic Sans MS" w:hAnsi="Comic Sans MS"/>
          <w:sz w:val="22"/>
          <w:szCs w:val="22"/>
          <w:lang w:val="en-GB"/>
        </w:rPr>
        <w:t>Mrs Alison Chatterton </w:t>
      </w:r>
      <w:r w:rsidRPr="00744FB5">
        <w:rPr>
          <w:rFonts w:ascii="Comic Sans MS" w:hAnsi="Comic Sans MS"/>
          <w:sz w:val="22"/>
          <w:szCs w:val="22"/>
          <w:lang w:val="en-GB"/>
        </w:rPr>
        <w:tab/>
      </w:r>
      <w:r w:rsidRPr="00744FB5">
        <w:rPr>
          <w:rFonts w:ascii="Comic Sans MS" w:hAnsi="Comic Sans MS"/>
          <w:sz w:val="22"/>
          <w:szCs w:val="22"/>
          <w:lang w:val="en-GB"/>
        </w:rPr>
        <w:tab/>
      </w:r>
      <w:r w:rsidRPr="00744FB5">
        <w:rPr>
          <w:rFonts w:ascii="Comic Sans MS" w:hAnsi="Comic Sans MS"/>
          <w:sz w:val="22"/>
          <w:szCs w:val="22"/>
          <w:lang w:val="en-GB"/>
        </w:rPr>
        <w:tab/>
      </w:r>
      <w:r w:rsidRPr="00744FB5">
        <w:rPr>
          <w:rFonts w:ascii="Comic Sans MS" w:hAnsi="Comic Sans MS"/>
          <w:sz w:val="22"/>
          <w:szCs w:val="22"/>
          <w:lang w:val="en-GB"/>
        </w:rPr>
        <w:tab/>
      </w:r>
      <w:r w:rsidRPr="00744FB5">
        <w:rPr>
          <w:rFonts w:ascii="Comic Sans MS" w:hAnsi="Comic Sans MS"/>
          <w:sz w:val="22"/>
          <w:szCs w:val="22"/>
          <w:lang w:val="en-GB"/>
        </w:rPr>
        <w:tab/>
      </w:r>
      <w:r w:rsidRPr="00744FB5">
        <w:rPr>
          <w:rFonts w:ascii="Comic Sans MS" w:hAnsi="Comic Sans MS"/>
          <w:sz w:val="22"/>
          <w:szCs w:val="22"/>
          <w:lang w:val="en-GB"/>
        </w:rPr>
        <w:tab/>
        <w:t>01372 811099</w:t>
      </w:r>
    </w:p>
    <w:p w:rsidR="00C13FFB" w:rsidRPr="00744FB5" w:rsidRDefault="00C13FFB" w:rsidP="0065360C">
      <w:pPr>
        <w:pStyle w:val="Copy"/>
        <w:rPr>
          <w:rFonts w:ascii="Comic Sans MS" w:hAnsi="Comic Sans MS"/>
          <w:sz w:val="22"/>
          <w:szCs w:val="22"/>
          <w:lang w:val="en-GB"/>
        </w:rPr>
      </w:pPr>
      <w:r w:rsidRPr="00744FB5">
        <w:rPr>
          <w:rFonts w:ascii="Comic Sans MS" w:hAnsi="Comic Sans MS"/>
          <w:sz w:val="22"/>
          <w:szCs w:val="22"/>
          <w:lang w:val="en-GB"/>
        </w:rPr>
        <w:t xml:space="preserve">Mr Cyril Frazer        </w:t>
      </w:r>
      <w:r w:rsidRPr="00744FB5">
        <w:rPr>
          <w:rFonts w:ascii="Comic Sans MS" w:hAnsi="Comic Sans MS"/>
          <w:sz w:val="22"/>
          <w:szCs w:val="22"/>
          <w:lang w:val="en-GB"/>
        </w:rPr>
        <w:tab/>
      </w:r>
      <w:r w:rsidRPr="00744FB5">
        <w:rPr>
          <w:rFonts w:ascii="Comic Sans MS" w:hAnsi="Comic Sans MS"/>
          <w:sz w:val="22"/>
          <w:szCs w:val="22"/>
          <w:lang w:val="en-GB"/>
        </w:rPr>
        <w:tab/>
      </w:r>
      <w:r w:rsidRPr="00744FB5">
        <w:rPr>
          <w:rFonts w:ascii="Comic Sans MS" w:hAnsi="Comic Sans MS"/>
          <w:sz w:val="22"/>
          <w:szCs w:val="22"/>
          <w:lang w:val="en-GB"/>
        </w:rPr>
        <w:tab/>
      </w:r>
      <w:r w:rsidRPr="00744FB5">
        <w:rPr>
          <w:rFonts w:ascii="Comic Sans MS" w:hAnsi="Comic Sans MS"/>
          <w:sz w:val="22"/>
          <w:szCs w:val="22"/>
          <w:lang w:val="en-GB"/>
        </w:rPr>
        <w:tab/>
      </w:r>
      <w:r w:rsidRPr="00744FB5">
        <w:rPr>
          <w:rFonts w:ascii="Comic Sans MS" w:hAnsi="Comic Sans MS"/>
          <w:sz w:val="22"/>
          <w:szCs w:val="22"/>
          <w:lang w:val="en-GB"/>
        </w:rPr>
        <w:tab/>
      </w:r>
      <w:r w:rsidRPr="00744FB5">
        <w:rPr>
          <w:rFonts w:ascii="Comic Sans MS" w:hAnsi="Comic Sans MS"/>
          <w:sz w:val="22"/>
          <w:szCs w:val="22"/>
          <w:lang w:val="en-GB"/>
        </w:rPr>
        <w:tab/>
      </w:r>
      <w:r w:rsidRPr="00744FB5">
        <w:rPr>
          <w:rFonts w:ascii="Comic Sans MS" w:hAnsi="Comic Sans MS"/>
          <w:sz w:val="22"/>
          <w:szCs w:val="22"/>
          <w:lang w:val="en-GB"/>
        </w:rPr>
        <w:tab/>
        <w:t>0208 3933628</w:t>
      </w:r>
    </w:p>
    <w:p w:rsidR="004723CA" w:rsidRPr="00744FB5" w:rsidRDefault="00C13FFB" w:rsidP="004723CA">
      <w:pPr>
        <w:pStyle w:val="Copy"/>
        <w:rPr>
          <w:rFonts w:ascii="Comic Sans MS" w:hAnsi="Comic Sans MS"/>
          <w:sz w:val="22"/>
          <w:szCs w:val="22"/>
          <w:lang w:val="en-GB"/>
        </w:rPr>
      </w:pPr>
      <w:r w:rsidRPr="00744FB5">
        <w:rPr>
          <w:rFonts w:ascii="Comic Sans MS" w:hAnsi="Comic Sans MS"/>
          <w:sz w:val="22"/>
          <w:szCs w:val="22"/>
          <w:lang w:val="en-GB"/>
        </w:rPr>
        <w:t>Mr Peter Hardy</w:t>
      </w:r>
      <w:r w:rsidRPr="00744FB5">
        <w:rPr>
          <w:rFonts w:ascii="Comic Sans MS" w:hAnsi="Comic Sans MS"/>
          <w:sz w:val="22"/>
          <w:szCs w:val="22"/>
          <w:lang w:val="en-GB"/>
        </w:rPr>
        <w:tab/>
      </w:r>
      <w:r w:rsidRPr="00744FB5">
        <w:rPr>
          <w:rFonts w:ascii="Comic Sans MS" w:hAnsi="Comic Sans MS"/>
          <w:sz w:val="22"/>
          <w:szCs w:val="22"/>
          <w:lang w:val="en-GB"/>
        </w:rPr>
        <w:tab/>
      </w:r>
      <w:r w:rsidRPr="00744FB5">
        <w:rPr>
          <w:rFonts w:ascii="Comic Sans MS" w:hAnsi="Comic Sans MS"/>
          <w:sz w:val="22"/>
          <w:szCs w:val="22"/>
          <w:lang w:val="en-GB"/>
        </w:rPr>
        <w:tab/>
      </w:r>
      <w:r w:rsidRPr="00744FB5">
        <w:rPr>
          <w:rFonts w:ascii="Comic Sans MS" w:hAnsi="Comic Sans MS"/>
          <w:sz w:val="22"/>
          <w:szCs w:val="22"/>
          <w:lang w:val="en-GB"/>
        </w:rPr>
        <w:tab/>
      </w:r>
      <w:r w:rsidRPr="00744FB5">
        <w:rPr>
          <w:rFonts w:ascii="Comic Sans MS" w:hAnsi="Comic Sans MS"/>
          <w:sz w:val="22"/>
          <w:szCs w:val="22"/>
          <w:lang w:val="en-GB"/>
        </w:rPr>
        <w:tab/>
      </w:r>
      <w:r w:rsidRPr="00744FB5">
        <w:rPr>
          <w:rFonts w:ascii="Comic Sans MS" w:hAnsi="Comic Sans MS"/>
          <w:sz w:val="22"/>
          <w:szCs w:val="22"/>
          <w:lang w:val="en-GB"/>
        </w:rPr>
        <w:tab/>
      </w:r>
      <w:r w:rsidR="000541C6" w:rsidRPr="00744FB5">
        <w:rPr>
          <w:rFonts w:ascii="Comic Sans MS" w:hAnsi="Comic Sans MS"/>
          <w:sz w:val="22"/>
          <w:szCs w:val="22"/>
          <w:lang w:val="en-GB"/>
        </w:rPr>
        <w:tab/>
      </w:r>
      <w:r w:rsidRPr="00744FB5">
        <w:rPr>
          <w:rFonts w:ascii="Comic Sans MS" w:hAnsi="Comic Sans MS"/>
          <w:sz w:val="22"/>
          <w:szCs w:val="22"/>
          <w:lang w:val="en-GB"/>
        </w:rPr>
        <w:t>01372 721148</w:t>
      </w:r>
      <w:r w:rsidR="00196A16" w:rsidRPr="00744FB5">
        <w:rPr>
          <w:rFonts w:ascii="Comic Sans MS" w:hAnsi="Comic Sans MS"/>
          <w:sz w:val="22"/>
          <w:szCs w:val="22"/>
          <w:lang w:val="en-GB"/>
        </w:rPr>
        <w:tab/>
      </w:r>
    </w:p>
    <w:p w:rsidR="00A51572" w:rsidRDefault="00744FB5" w:rsidP="0065360C">
      <w:pPr>
        <w:pStyle w:val="Copy"/>
        <w:rPr>
          <w:rFonts w:ascii="Comic Sans MS" w:hAnsi="Comic Sans MS"/>
          <w:sz w:val="22"/>
          <w:szCs w:val="22"/>
          <w:lang w:val="en-GB"/>
        </w:rPr>
      </w:pPr>
      <w:r w:rsidRPr="00744FB5">
        <w:rPr>
          <w:rFonts w:ascii="Comic Sans MS" w:hAnsi="Comic Sans MS"/>
          <w:sz w:val="22"/>
          <w:szCs w:val="22"/>
          <w:lang w:val="en-GB"/>
        </w:rPr>
        <w:t>Mr Martin Lewis</w:t>
      </w:r>
      <w:r w:rsidR="00493166">
        <w:rPr>
          <w:rFonts w:ascii="Comic Sans MS" w:hAnsi="Comic Sans MS"/>
          <w:sz w:val="22"/>
          <w:szCs w:val="22"/>
          <w:lang w:val="en-GB"/>
        </w:rPr>
        <w:tab/>
      </w:r>
      <w:r w:rsidR="00493166">
        <w:rPr>
          <w:rFonts w:ascii="Comic Sans MS" w:hAnsi="Comic Sans MS"/>
          <w:sz w:val="22"/>
          <w:szCs w:val="22"/>
          <w:lang w:val="en-GB"/>
        </w:rPr>
        <w:tab/>
      </w:r>
      <w:r w:rsidR="00493166">
        <w:rPr>
          <w:rFonts w:ascii="Comic Sans MS" w:hAnsi="Comic Sans MS"/>
          <w:sz w:val="22"/>
          <w:szCs w:val="22"/>
          <w:lang w:val="en-GB"/>
        </w:rPr>
        <w:tab/>
      </w:r>
      <w:r w:rsidR="00493166">
        <w:rPr>
          <w:rFonts w:ascii="Comic Sans MS" w:hAnsi="Comic Sans MS"/>
          <w:sz w:val="22"/>
          <w:szCs w:val="22"/>
          <w:lang w:val="en-GB"/>
        </w:rPr>
        <w:tab/>
      </w:r>
      <w:r w:rsidR="00493166">
        <w:rPr>
          <w:rFonts w:ascii="Comic Sans MS" w:hAnsi="Comic Sans MS"/>
          <w:sz w:val="22"/>
          <w:szCs w:val="22"/>
          <w:lang w:val="en-GB"/>
        </w:rPr>
        <w:tab/>
      </w:r>
      <w:r w:rsidR="00493166">
        <w:rPr>
          <w:rFonts w:ascii="Comic Sans MS" w:hAnsi="Comic Sans MS"/>
          <w:sz w:val="22"/>
          <w:szCs w:val="22"/>
          <w:lang w:val="en-GB"/>
        </w:rPr>
        <w:tab/>
      </w:r>
      <w:r w:rsidR="00493166">
        <w:rPr>
          <w:rFonts w:ascii="Comic Sans MS" w:hAnsi="Comic Sans MS"/>
          <w:sz w:val="22"/>
          <w:szCs w:val="22"/>
          <w:lang w:val="en-GB"/>
        </w:rPr>
        <w:tab/>
      </w:r>
      <w:r w:rsidR="00493166" w:rsidRPr="00493166">
        <w:rPr>
          <w:rFonts w:ascii="Comic Sans MS" w:hAnsi="Comic Sans MS"/>
          <w:sz w:val="22"/>
          <w:szCs w:val="22"/>
          <w:lang w:val="en-GB"/>
        </w:rPr>
        <w:t>0208</w:t>
      </w:r>
      <w:r w:rsidR="00143D3A">
        <w:rPr>
          <w:rFonts w:ascii="Comic Sans MS" w:hAnsi="Comic Sans MS"/>
          <w:sz w:val="22"/>
          <w:szCs w:val="22"/>
          <w:lang w:val="en-GB"/>
        </w:rPr>
        <w:t xml:space="preserve"> </w:t>
      </w:r>
      <w:r w:rsidR="00493166" w:rsidRPr="00493166">
        <w:rPr>
          <w:rFonts w:ascii="Comic Sans MS" w:hAnsi="Comic Sans MS"/>
          <w:sz w:val="22"/>
          <w:szCs w:val="22"/>
          <w:lang w:val="en-GB"/>
        </w:rPr>
        <w:t xml:space="preserve">3933877 </w:t>
      </w:r>
    </w:p>
    <w:p w:rsidR="00D501A3" w:rsidRPr="00FD24FE" w:rsidRDefault="00D501A3" w:rsidP="0065360C">
      <w:pPr>
        <w:pStyle w:val="Copy"/>
        <w:rPr>
          <w:rFonts w:ascii="Comic Sans MS" w:hAnsi="Comic Sans MS"/>
          <w:lang w:val="en-GB"/>
        </w:rPr>
      </w:pPr>
      <w:r w:rsidRPr="00FD24FE">
        <w:rPr>
          <w:rFonts w:ascii="Comic Sans MS" w:hAnsi="Comic Sans MS"/>
          <w:lang w:val="en-GB"/>
        </w:rPr>
        <w:lastRenderedPageBreak/>
        <w:t>Mr Norman</w:t>
      </w:r>
      <w:r w:rsidR="00F06159" w:rsidRPr="00FD24FE">
        <w:rPr>
          <w:rFonts w:ascii="Comic Sans MS" w:hAnsi="Comic Sans MS"/>
          <w:lang w:val="en-GB"/>
        </w:rPr>
        <w:t xml:space="preserve"> Shipley</w:t>
      </w:r>
      <w:r w:rsidR="006B252A" w:rsidRPr="00FD24FE">
        <w:rPr>
          <w:rFonts w:ascii="Comic Sans MS" w:hAnsi="Comic Sans MS"/>
          <w:lang w:val="en-GB"/>
        </w:rPr>
        <w:tab/>
      </w:r>
      <w:r w:rsidR="006B252A" w:rsidRPr="00FD24FE">
        <w:rPr>
          <w:rFonts w:ascii="Comic Sans MS" w:hAnsi="Comic Sans MS"/>
          <w:lang w:val="en-GB"/>
        </w:rPr>
        <w:tab/>
      </w:r>
      <w:r w:rsidR="006B252A" w:rsidRPr="00FD24FE">
        <w:rPr>
          <w:rFonts w:ascii="Comic Sans MS" w:hAnsi="Comic Sans MS"/>
          <w:lang w:val="en-GB"/>
        </w:rPr>
        <w:tab/>
      </w:r>
      <w:r w:rsidR="006B252A" w:rsidRPr="00FD24FE">
        <w:rPr>
          <w:rFonts w:ascii="Comic Sans MS" w:hAnsi="Comic Sans MS"/>
          <w:lang w:val="en-GB"/>
        </w:rPr>
        <w:tab/>
      </w:r>
      <w:r w:rsidR="006B252A" w:rsidRPr="00FD24FE">
        <w:rPr>
          <w:rFonts w:ascii="Comic Sans MS" w:hAnsi="Comic Sans MS"/>
          <w:lang w:val="en-GB"/>
        </w:rPr>
        <w:tab/>
      </w:r>
      <w:r w:rsidR="006B252A" w:rsidRPr="00FD24FE">
        <w:rPr>
          <w:rFonts w:ascii="Comic Sans MS" w:hAnsi="Comic Sans MS"/>
          <w:lang w:val="en-GB"/>
        </w:rPr>
        <w:tab/>
      </w:r>
      <w:r w:rsidR="006B252A" w:rsidRPr="00FD24FE">
        <w:rPr>
          <w:rFonts w:ascii="Comic Sans MS" w:hAnsi="Comic Sans MS"/>
          <w:lang w:val="en-GB"/>
        </w:rPr>
        <w:tab/>
        <w:t>07903 544546</w:t>
      </w:r>
    </w:p>
    <w:p w:rsidR="006A7D99" w:rsidRDefault="006A7D99" w:rsidP="0065360C">
      <w:pPr>
        <w:pStyle w:val="Copy"/>
        <w:rPr>
          <w:rFonts w:ascii="Comic Sans MS" w:hAnsi="Comic Sans MS"/>
          <w:sz w:val="22"/>
          <w:szCs w:val="22"/>
          <w:lang w:val="en-GB"/>
        </w:rPr>
      </w:pPr>
      <w:r w:rsidRPr="00FD24FE">
        <w:rPr>
          <w:rFonts w:ascii="Comic Sans MS" w:hAnsi="Comic Sans MS"/>
          <w:lang w:val="en-GB"/>
        </w:rPr>
        <w:t xml:space="preserve">Cllr Keith </w:t>
      </w:r>
      <w:r w:rsidR="00ED4F82" w:rsidRPr="00FD24FE">
        <w:rPr>
          <w:rFonts w:ascii="Comic Sans MS" w:hAnsi="Comic Sans MS"/>
          <w:lang w:val="en-GB"/>
        </w:rPr>
        <w:t>Part</w:t>
      </w:r>
      <w:bookmarkStart w:id="0" w:name="_GoBack"/>
      <w:bookmarkEnd w:id="0"/>
      <w:r w:rsidR="00ED4F82" w:rsidRPr="00FD24FE">
        <w:rPr>
          <w:rFonts w:ascii="Comic Sans MS" w:hAnsi="Comic Sans MS"/>
          <w:lang w:val="en-GB"/>
        </w:rPr>
        <w:t>ridge</w:t>
      </w:r>
      <w:r w:rsidR="00ED4F82" w:rsidRPr="00FD24FE">
        <w:rPr>
          <w:rFonts w:ascii="Comic Sans MS" w:hAnsi="Comic Sans MS"/>
          <w:lang w:val="en-GB"/>
        </w:rPr>
        <w:tab/>
      </w:r>
      <w:r w:rsidR="00ED4F82" w:rsidRPr="00FD24FE">
        <w:rPr>
          <w:rFonts w:ascii="Comic Sans MS" w:hAnsi="Comic Sans MS"/>
          <w:lang w:val="en-GB"/>
        </w:rPr>
        <w:tab/>
      </w:r>
      <w:r w:rsidR="00FD24FE" w:rsidRPr="00FD24FE">
        <w:rPr>
          <w:rFonts w:ascii="Comic Sans MS" w:hAnsi="Comic Sans MS"/>
          <w:lang w:val="en-GB"/>
        </w:rPr>
        <w:tab/>
      </w:r>
      <w:r w:rsidR="00FD24FE" w:rsidRPr="00FD24FE">
        <w:rPr>
          <w:rFonts w:ascii="Comic Sans MS" w:hAnsi="Comic Sans MS"/>
          <w:lang w:val="en-GB"/>
        </w:rPr>
        <w:tab/>
      </w:r>
      <w:r w:rsidR="00FD24FE" w:rsidRPr="00FD24FE">
        <w:rPr>
          <w:rFonts w:ascii="Comic Sans MS" w:hAnsi="Comic Sans MS"/>
          <w:lang w:val="en-GB"/>
        </w:rPr>
        <w:tab/>
      </w:r>
      <w:r w:rsidR="00FD24FE" w:rsidRPr="00FD24FE">
        <w:rPr>
          <w:rFonts w:ascii="Comic Sans MS" w:hAnsi="Comic Sans MS"/>
          <w:lang w:val="en-GB"/>
        </w:rPr>
        <w:tab/>
      </w:r>
      <w:r w:rsidR="00FD24FE" w:rsidRPr="00FD24FE">
        <w:rPr>
          <w:rFonts w:ascii="Comic Sans MS" w:hAnsi="Comic Sans MS"/>
          <w:lang w:val="en-GB"/>
        </w:rPr>
        <w:tab/>
      </w:r>
      <w:r w:rsidR="00FD24FE" w:rsidRPr="00FD24FE">
        <w:rPr>
          <w:rFonts w:ascii="Comic Sans MS" w:hAnsi="Comic Sans MS"/>
        </w:rPr>
        <w:t>01372 740602</w:t>
      </w:r>
      <w:r w:rsidR="00FD24FE">
        <w:rPr>
          <w:rFonts w:ascii="Comic Sans MS" w:hAnsi="Comic Sans MS"/>
          <w:sz w:val="22"/>
          <w:szCs w:val="22"/>
          <w:lang w:val="en-GB"/>
        </w:rPr>
        <w:tab/>
      </w:r>
      <w:r w:rsidR="00FD24FE">
        <w:rPr>
          <w:rFonts w:ascii="Comic Sans MS" w:hAnsi="Comic Sans MS"/>
          <w:sz w:val="22"/>
          <w:szCs w:val="22"/>
          <w:lang w:val="en-GB"/>
        </w:rPr>
        <w:tab/>
      </w:r>
      <w:r w:rsidR="00FD24FE">
        <w:rPr>
          <w:rFonts w:ascii="Comic Sans MS" w:hAnsi="Comic Sans MS"/>
          <w:sz w:val="22"/>
          <w:szCs w:val="22"/>
          <w:lang w:val="en-GB"/>
        </w:rPr>
        <w:tab/>
      </w:r>
      <w:r w:rsidR="00FD24FE">
        <w:rPr>
          <w:rFonts w:ascii="Comic Sans MS" w:hAnsi="Comic Sans MS"/>
          <w:sz w:val="22"/>
          <w:szCs w:val="22"/>
          <w:lang w:val="en-GB"/>
        </w:rPr>
        <w:tab/>
      </w:r>
      <w:r w:rsidR="00FD24FE">
        <w:rPr>
          <w:rFonts w:ascii="Comic Sans MS" w:hAnsi="Comic Sans MS"/>
          <w:sz w:val="22"/>
          <w:szCs w:val="22"/>
          <w:lang w:val="en-GB"/>
        </w:rPr>
        <w:tab/>
      </w:r>
      <w:r w:rsidR="00ED4F82">
        <w:rPr>
          <w:rFonts w:ascii="Comic Sans MS" w:hAnsi="Comic Sans MS"/>
          <w:sz w:val="22"/>
          <w:szCs w:val="22"/>
          <w:lang w:val="en-GB"/>
        </w:rPr>
        <w:tab/>
      </w:r>
    </w:p>
    <w:p w:rsidR="00493166" w:rsidRPr="00744FB5" w:rsidRDefault="00493166" w:rsidP="0065360C">
      <w:pPr>
        <w:pStyle w:val="Copy"/>
        <w:rPr>
          <w:rFonts w:ascii="Comic Sans MS" w:hAnsi="Comic Sans MS"/>
          <w:sz w:val="22"/>
          <w:szCs w:val="22"/>
          <w:lang w:val="en-GB"/>
        </w:rPr>
      </w:pPr>
    </w:p>
    <w:p w:rsidR="00DD36CF" w:rsidRDefault="00C13FFB" w:rsidP="004A6EFB">
      <w:pPr>
        <w:pStyle w:val="Copy"/>
        <w:jc w:val="center"/>
        <w:rPr>
          <w:rFonts w:ascii="Comic Sans MS" w:hAnsi="Comic Sans MS"/>
          <w:b/>
          <w:sz w:val="28"/>
          <w:szCs w:val="28"/>
          <w:lang w:val="en-GB"/>
        </w:rPr>
      </w:pPr>
      <w:r w:rsidRPr="006C56A5">
        <w:rPr>
          <w:rFonts w:ascii="Comic Sans MS" w:hAnsi="Comic Sans MS"/>
          <w:b/>
          <w:sz w:val="28"/>
          <w:szCs w:val="28"/>
          <w:lang w:val="en-GB"/>
        </w:rPr>
        <w:t>Representatives of L</w:t>
      </w:r>
      <w:r w:rsidR="004A6EFB">
        <w:rPr>
          <w:rFonts w:ascii="Comic Sans MS" w:hAnsi="Comic Sans MS"/>
          <w:b/>
          <w:sz w:val="28"/>
          <w:szCs w:val="28"/>
          <w:lang w:val="en-GB"/>
        </w:rPr>
        <w:t>ocal Groups supporting Twinning</w:t>
      </w:r>
    </w:p>
    <w:p w:rsidR="00DA594F" w:rsidRPr="001A5A17" w:rsidRDefault="00DA594F" w:rsidP="004A6EFB">
      <w:pPr>
        <w:pStyle w:val="Copy"/>
        <w:jc w:val="center"/>
        <w:rPr>
          <w:rFonts w:ascii="Comic Sans MS" w:hAnsi="Comic Sans MS"/>
          <w:b/>
          <w:sz w:val="16"/>
          <w:szCs w:val="16"/>
          <w:lang w:val="en-GB"/>
        </w:rPr>
      </w:pPr>
    </w:p>
    <w:p w:rsidR="00746B94" w:rsidRDefault="00746B94" w:rsidP="0065360C">
      <w:pPr>
        <w:pStyle w:val="Copy"/>
        <w:rPr>
          <w:rFonts w:ascii="Comic Sans MS" w:hAnsi="Comic Sans MS"/>
          <w:sz w:val="22"/>
          <w:szCs w:val="22"/>
          <w:lang w:val="en-GB"/>
        </w:rPr>
      </w:pPr>
      <w:r>
        <w:rPr>
          <w:rFonts w:ascii="Comic Sans MS" w:hAnsi="Comic Sans MS"/>
          <w:sz w:val="22"/>
          <w:szCs w:val="22"/>
          <w:lang w:val="en-GB"/>
        </w:rPr>
        <w:t>Mr Colin Peel – Epsom Rotary</w:t>
      </w:r>
    </w:p>
    <w:p w:rsidR="003D1415" w:rsidRPr="0014254C" w:rsidRDefault="003D1415" w:rsidP="0065360C">
      <w:pPr>
        <w:pStyle w:val="Copy"/>
        <w:rPr>
          <w:rFonts w:ascii="Comic Sans MS" w:hAnsi="Comic Sans MS"/>
          <w:sz w:val="22"/>
          <w:szCs w:val="22"/>
          <w:lang w:val="en-GB"/>
        </w:rPr>
      </w:pPr>
      <w:r>
        <w:rPr>
          <w:rFonts w:ascii="Comic Sans MS" w:hAnsi="Comic Sans MS"/>
          <w:sz w:val="22"/>
          <w:szCs w:val="22"/>
          <w:lang w:val="en-GB"/>
        </w:rPr>
        <w:t>Mr Richard Deavin – Epsom Rotary</w:t>
      </w:r>
    </w:p>
    <w:p w:rsidR="006D4858" w:rsidRPr="0014254C" w:rsidRDefault="00C13FFB" w:rsidP="0065360C">
      <w:pPr>
        <w:pStyle w:val="Copy"/>
        <w:rPr>
          <w:rFonts w:ascii="Comic Sans MS" w:hAnsi="Comic Sans MS"/>
          <w:sz w:val="22"/>
          <w:szCs w:val="22"/>
          <w:lang w:val="en-GB"/>
        </w:rPr>
      </w:pPr>
      <w:r w:rsidRPr="0014254C">
        <w:rPr>
          <w:rFonts w:ascii="Comic Sans MS" w:hAnsi="Comic Sans MS"/>
          <w:sz w:val="22"/>
          <w:szCs w:val="22"/>
          <w:lang w:val="en-GB"/>
        </w:rPr>
        <w:t>Mrs Ji</w:t>
      </w:r>
      <w:r w:rsidR="006D4858" w:rsidRPr="0014254C">
        <w:rPr>
          <w:rFonts w:ascii="Comic Sans MS" w:hAnsi="Comic Sans MS"/>
          <w:sz w:val="22"/>
          <w:szCs w:val="22"/>
          <w:lang w:val="en-GB"/>
        </w:rPr>
        <w:t>ll Preiss – Epsom Choral Society</w:t>
      </w:r>
    </w:p>
    <w:p w:rsidR="00C13FFB" w:rsidRPr="0014254C" w:rsidRDefault="00C13FFB" w:rsidP="0065360C">
      <w:pPr>
        <w:pStyle w:val="Copy"/>
        <w:rPr>
          <w:rFonts w:ascii="Comic Sans MS" w:hAnsi="Comic Sans MS"/>
          <w:sz w:val="22"/>
          <w:szCs w:val="22"/>
          <w:lang w:val="en-GB"/>
        </w:rPr>
      </w:pPr>
      <w:r w:rsidRPr="0014254C">
        <w:rPr>
          <w:rFonts w:ascii="Comic Sans MS" w:hAnsi="Comic Sans MS"/>
          <w:sz w:val="22"/>
          <w:szCs w:val="22"/>
          <w:lang w:val="en-GB"/>
        </w:rPr>
        <w:t>Mr Frank Warren – Epsom Model Railway Club</w:t>
      </w:r>
    </w:p>
    <w:p w:rsidR="00751C00" w:rsidRPr="00751C00" w:rsidRDefault="00C13FFB" w:rsidP="0065360C">
      <w:pPr>
        <w:pStyle w:val="Copy"/>
        <w:rPr>
          <w:rFonts w:ascii="Comic Sans MS" w:hAnsi="Comic Sans MS"/>
          <w:sz w:val="22"/>
          <w:szCs w:val="22"/>
          <w:lang w:val="en-GB"/>
        </w:rPr>
      </w:pPr>
      <w:r w:rsidRPr="0014254C">
        <w:rPr>
          <w:rFonts w:ascii="Comic Sans MS" w:hAnsi="Comic Sans MS"/>
          <w:sz w:val="22"/>
          <w:szCs w:val="22"/>
          <w:lang w:val="en-GB"/>
        </w:rPr>
        <w:t xml:space="preserve">Ms </w:t>
      </w:r>
      <w:proofErr w:type="spellStart"/>
      <w:r w:rsidRPr="0014254C">
        <w:rPr>
          <w:rFonts w:ascii="Comic Sans MS" w:hAnsi="Comic Sans MS"/>
          <w:sz w:val="22"/>
          <w:szCs w:val="22"/>
          <w:lang w:val="en-GB"/>
        </w:rPr>
        <w:t>Janee</w:t>
      </w:r>
      <w:proofErr w:type="spellEnd"/>
      <w:r w:rsidRPr="0014254C">
        <w:rPr>
          <w:rFonts w:ascii="Comic Sans MS" w:hAnsi="Comic Sans MS"/>
          <w:sz w:val="22"/>
          <w:szCs w:val="22"/>
          <w:lang w:val="en-GB"/>
        </w:rPr>
        <w:t xml:space="preserve"> </w:t>
      </w:r>
      <w:proofErr w:type="spellStart"/>
      <w:r w:rsidRPr="0014254C">
        <w:rPr>
          <w:rFonts w:ascii="Comic Sans MS" w:hAnsi="Comic Sans MS"/>
          <w:sz w:val="22"/>
          <w:szCs w:val="22"/>
          <w:lang w:val="en-GB"/>
        </w:rPr>
        <w:t>Foxon</w:t>
      </w:r>
      <w:proofErr w:type="spellEnd"/>
      <w:r w:rsidRPr="0014254C">
        <w:rPr>
          <w:rFonts w:ascii="Comic Sans MS" w:hAnsi="Comic Sans MS"/>
          <w:sz w:val="22"/>
          <w:szCs w:val="22"/>
          <w:lang w:val="en-GB"/>
        </w:rPr>
        <w:t xml:space="preserve"> – </w:t>
      </w:r>
      <w:proofErr w:type="spellStart"/>
      <w:r w:rsidRPr="0014254C">
        <w:rPr>
          <w:rFonts w:ascii="Comic Sans MS" w:hAnsi="Comic Sans MS"/>
          <w:sz w:val="22"/>
          <w:szCs w:val="22"/>
          <w:lang w:val="en-GB"/>
        </w:rPr>
        <w:t>Sponsalia</w:t>
      </w:r>
      <w:proofErr w:type="spellEnd"/>
      <w:r w:rsidRPr="0014254C">
        <w:rPr>
          <w:rFonts w:ascii="Comic Sans MS" w:hAnsi="Comic Sans MS"/>
          <w:sz w:val="22"/>
          <w:szCs w:val="22"/>
          <w:lang w:val="en-GB"/>
        </w:rPr>
        <w:t xml:space="preserve"> Chamber Choir</w:t>
      </w:r>
    </w:p>
    <w:sectPr w:rsidR="00751C00" w:rsidRPr="00751C00" w:rsidSect="00E06EB8">
      <w:headerReference w:type="even" r:id="rId21"/>
      <w:headerReference w:type="default" r:id="rId22"/>
      <w:footerReference w:type="even" r:id="rId23"/>
      <w:footerReference w:type="default" r:id="rId24"/>
      <w:pgSz w:w="11900" w:h="16840" w:code="9"/>
      <w:pgMar w:top="567" w:right="567" w:bottom="567" w:left="1701" w:header="709"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98D" w:rsidRDefault="009A298D">
      <w:r>
        <w:separator/>
      </w:r>
    </w:p>
  </w:endnote>
  <w:endnote w:type="continuationSeparator" w:id="0">
    <w:p w:rsidR="009A298D" w:rsidRDefault="009A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Gill Sans MT">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omic Sans MS Bold">
    <w:panose1 w:val="030F09020303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858" w:rsidRDefault="00BF1858">
    <w:pPr>
      <w:pStyle w:val="HeaderFooterA"/>
      <w:tabs>
        <w:tab w:val="clear" w:pos="9632"/>
        <w:tab w:val="right" w:pos="9612"/>
      </w:tabs>
      <w:jc w:val="center"/>
      <w:rPr>
        <w:rFonts w:ascii="Times New Roman" w:eastAsia="Times New Roman" w:hAnsi="Times New Roman"/>
        <w:color w:val="auto"/>
        <w:lang w:bidi="x-none"/>
      </w:rPr>
    </w:pPr>
    <w:r>
      <w:fldChar w:fldCharType="begin"/>
    </w:r>
    <w:r>
      <w:instrText xml:space="preserve"> PAGE </w:instrText>
    </w:r>
    <w:r>
      <w:fldChar w:fldCharType="separate"/>
    </w:r>
    <w:r w:rsidR="00FD24FE">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858" w:rsidRDefault="00BF1858">
    <w:pPr>
      <w:pStyle w:val="HeaderFooterA"/>
      <w:tabs>
        <w:tab w:val="clear" w:pos="9632"/>
        <w:tab w:val="right" w:pos="9612"/>
      </w:tabs>
      <w:jc w:val="center"/>
      <w:rPr>
        <w:rFonts w:ascii="Times New Roman" w:eastAsia="Times New Roman" w:hAnsi="Times New Roman"/>
        <w:color w:val="auto"/>
        <w:lang w:bidi="x-none"/>
      </w:rPr>
    </w:pPr>
    <w:r>
      <w:fldChar w:fldCharType="begin"/>
    </w:r>
    <w:r>
      <w:instrText xml:space="preserve"> PAGE </w:instrText>
    </w:r>
    <w:r>
      <w:fldChar w:fldCharType="separate"/>
    </w:r>
    <w:r w:rsidR="00FD24FE">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98D" w:rsidRDefault="009A298D">
      <w:r>
        <w:separator/>
      </w:r>
    </w:p>
  </w:footnote>
  <w:footnote w:type="continuationSeparator" w:id="0">
    <w:p w:rsidR="009A298D" w:rsidRDefault="009A2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858" w:rsidRDefault="00BF1858">
    <w:pPr>
      <w:pStyle w:val="HeaderFooterA"/>
      <w:tabs>
        <w:tab w:val="clear" w:pos="9632"/>
        <w:tab w:val="right" w:pos="9612"/>
      </w:tabs>
      <w:rPr>
        <w:rFonts w:ascii="Times New Roman" w:eastAsia="Times New Roman" w:hAnsi="Times New Roman"/>
        <w:color w:val="auto"/>
        <w:lang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858" w:rsidRDefault="00BF1858">
    <w:pPr>
      <w:pStyle w:val="HeaderFooterA"/>
      <w:tabs>
        <w:tab w:val="clear" w:pos="9632"/>
        <w:tab w:val="right" w:pos="9612"/>
      </w:tabs>
      <w:rPr>
        <w:rFonts w:ascii="Times New Roman" w:eastAsia="Times New Roman" w:hAnsi="Times New Roman"/>
        <w:color w:val="auto"/>
        <w:lang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3">
    <w:nsid w:val="06884CD6"/>
    <w:multiLevelType w:val="hybridMultilevel"/>
    <w:tmpl w:val="BC2A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A842A5"/>
    <w:multiLevelType w:val="hybridMultilevel"/>
    <w:tmpl w:val="EBB058F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6429BB"/>
    <w:multiLevelType w:val="hybridMultilevel"/>
    <w:tmpl w:val="5DF02A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16E57CA"/>
    <w:multiLevelType w:val="hybridMultilevel"/>
    <w:tmpl w:val="703C24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B9A647B"/>
    <w:multiLevelType w:val="hybridMultilevel"/>
    <w:tmpl w:val="0E38E4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C234690"/>
    <w:multiLevelType w:val="hybridMultilevel"/>
    <w:tmpl w:val="856A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343693"/>
    <w:multiLevelType w:val="hybridMultilevel"/>
    <w:tmpl w:val="BC5492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4E2E7DA7"/>
    <w:multiLevelType w:val="multilevel"/>
    <w:tmpl w:val="85D8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D0167C"/>
    <w:multiLevelType w:val="hybridMultilevel"/>
    <w:tmpl w:val="7348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6972684"/>
    <w:multiLevelType w:val="hybridMultilevel"/>
    <w:tmpl w:val="B178C8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3C652A5"/>
    <w:multiLevelType w:val="hybridMultilevel"/>
    <w:tmpl w:val="1FFC8E1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0A5BF0"/>
    <w:multiLevelType w:val="hybridMultilevel"/>
    <w:tmpl w:val="AD82D4A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13"/>
  </w:num>
  <w:num w:numId="8">
    <w:abstractNumId w:val="14"/>
  </w:num>
  <w:num w:numId="9">
    <w:abstractNumId w:val="5"/>
  </w:num>
  <w:num w:numId="10">
    <w:abstractNumId w:val="11"/>
  </w:num>
  <w:num w:numId="11">
    <w:abstractNumId w:val="6"/>
  </w:num>
  <w:num w:numId="12">
    <w:abstractNumId w:val="12"/>
  </w:num>
  <w:num w:numId="13">
    <w:abstractNumId w:val="10"/>
  </w:num>
  <w:num w:numId="14">
    <w:abstractNumId w:va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391"/>
    <w:rsid w:val="000003AF"/>
    <w:rsid w:val="00003000"/>
    <w:rsid w:val="00003439"/>
    <w:rsid w:val="00004695"/>
    <w:rsid w:val="00005340"/>
    <w:rsid w:val="00005C5A"/>
    <w:rsid w:val="0000785D"/>
    <w:rsid w:val="00010289"/>
    <w:rsid w:val="00014954"/>
    <w:rsid w:val="00015F9B"/>
    <w:rsid w:val="0001644A"/>
    <w:rsid w:val="000167D1"/>
    <w:rsid w:val="000213E7"/>
    <w:rsid w:val="000264C2"/>
    <w:rsid w:val="00030081"/>
    <w:rsid w:val="00031DE6"/>
    <w:rsid w:val="00032389"/>
    <w:rsid w:val="0003287C"/>
    <w:rsid w:val="00033AFB"/>
    <w:rsid w:val="00033BBE"/>
    <w:rsid w:val="00034948"/>
    <w:rsid w:val="000349AD"/>
    <w:rsid w:val="00036781"/>
    <w:rsid w:val="000367B6"/>
    <w:rsid w:val="000369E5"/>
    <w:rsid w:val="00036A91"/>
    <w:rsid w:val="000415E5"/>
    <w:rsid w:val="000420A2"/>
    <w:rsid w:val="00042831"/>
    <w:rsid w:val="00044B62"/>
    <w:rsid w:val="0004652C"/>
    <w:rsid w:val="000467D2"/>
    <w:rsid w:val="000516E2"/>
    <w:rsid w:val="00051D41"/>
    <w:rsid w:val="00053E66"/>
    <w:rsid w:val="000541C6"/>
    <w:rsid w:val="00055F1A"/>
    <w:rsid w:val="0005643E"/>
    <w:rsid w:val="000566C6"/>
    <w:rsid w:val="000568B3"/>
    <w:rsid w:val="0006120F"/>
    <w:rsid w:val="00064A1E"/>
    <w:rsid w:val="00065D41"/>
    <w:rsid w:val="00066558"/>
    <w:rsid w:val="0007029D"/>
    <w:rsid w:val="000717FF"/>
    <w:rsid w:val="0007356C"/>
    <w:rsid w:val="00073BBA"/>
    <w:rsid w:val="00080683"/>
    <w:rsid w:val="000814F5"/>
    <w:rsid w:val="0008553C"/>
    <w:rsid w:val="00094913"/>
    <w:rsid w:val="0009550E"/>
    <w:rsid w:val="00095517"/>
    <w:rsid w:val="000A0EAB"/>
    <w:rsid w:val="000A1749"/>
    <w:rsid w:val="000A1C33"/>
    <w:rsid w:val="000A2FF1"/>
    <w:rsid w:val="000A3204"/>
    <w:rsid w:val="000A3A05"/>
    <w:rsid w:val="000A5C92"/>
    <w:rsid w:val="000A7BB3"/>
    <w:rsid w:val="000B04E9"/>
    <w:rsid w:val="000B1838"/>
    <w:rsid w:val="000B3FDA"/>
    <w:rsid w:val="000B510F"/>
    <w:rsid w:val="000B7894"/>
    <w:rsid w:val="000B78A2"/>
    <w:rsid w:val="000B7F51"/>
    <w:rsid w:val="000C00F7"/>
    <w:rsid w:val="000C07AF"/>
    <w:rsid w:val="000C0D75"/>
    <w:rsid w:val="000C21DB"/>
    <w:rsid w:val="000C42A4"/>
    <w:rsid w:val="000C4CB9"/>
    <w:rsid w:val="000C6AEA"/>
    <w:rsid w:val="000D10D0"/>
    <w:rsid w:val="000D3352"/>
    <w:rsid w:val="000D45C2"/>
    <w:rsid w:val="000E0412"/>
    <w:rsid w:val="000E06D0"/>
    <w:rsid w:val="000E1514"/>
    <w:rsid w:val="000E2C74"/>
    <w:rsid w:val="000E4DAA"/>
    <w:rsid w:val="000E5EB8"/>
    <w:rsid w:val="000E7520"/>
    <w:rsid w:val="000E7756"/>
    <w:rsid w:val="000E7E47"/>
    <w:rsid w:val="000F24F5"/>
    <w:rsid w:val="000F3221"/>
    <w:rsid w:val="000F57D0"/>
    <w:rsid w:val="00102445"/>
    <w:rsid w:val="001026F9"/>
    <w:rsid w:val="001028A2"/>
    <w:rsid w:val="00102D20"/>
    <w:rsid w:val="00106319"/>
    <w:rsid w:val="001076A2"/>
    <w:rsid w:val="00107856"/>
    <w:rsid w:val="00107CE0"/>
    <w:rsid w:val="001102F3"/>
    <w:rsid w:val="00112765"/>
    <w:rsid w:val="00113460"/>
    <w:rsid w:val="00115025"/>
    <w:rsid w:val="001171A9"/>
    <w:rsid w:val="001202DF"/>
    <w:rsid w:val="00123A80"/>
    <w:rsid w:val="001244BB"/>
    <w:rsid w:val="001325CC"/>
    <w:rsid w:val="00134329"/>
    <w:rsid w:val="00134FBB"/>
    <w:rsid w:val="001371FE"/>
    <w:rsid w:val="00137BFA"/>
    <w:rsid w:val="0014254C"/>
    <w:rsid w:val="00143D3A"/>
    <w:rsid w:val="00144CED"/>
    <w:rsid w:val="001454E0"/>
    <w:rsid w:val="00152E97"/>
    <w:rsid w:val="00153696"/>
    <w:rsid w:val="00153D18"/>
    <w:rsid w:val="00156C61"/>
    <w:rsid w:val="00156E87"/>
    <w:rsid w:val="001577F7"/>
    <w:rsid w:val="00162812"/>
    <w:rsid w:val="001629A1"/>
    <w:rsid w:val="00162FF4"/>
    <w:rsid w:val="00163437"/>
    <w:rsid w:val="00163D30"/>
    <w:rsid w:val="0016445F"/>
    <w:rsid w:val="00164E79"/>
    <w:rsid w:val="001659BD"/>
    <w:rsid w:val="00165D95"/>
    <w:rsid w:val="001728E8"/>
    <w:rsid w:val="00174187"/>
    <w:rsid w:val="00175099"/>
    <w:rsid w:val="0017514B"/>
    <w:rsid w:val="00175641"/>
    <w:rsid w:val="00181EED"/>
    <w:rsid w:val="001822E3"/>
    <w:rsid w:val="001833A3"/>
    <w:rsid w:val="0018352D"/>
    <w:rsid w:val="00187138"/>
    <w:rsid w:val="00187E3A"/>
    <w:rsid w:val="0019162B"/>
    <w:rsid w:val="00196603"/>
    <w:rsid w:val="00196A16"/>
    <w:rsid w:val="001A3C91"/>
    <w:rsid w:val="001A5A17"/>
    <w:rsid w:val="001A63D3"/>
    <w:rsid w:val="001B16A4"/>
    <w:rsid w:val="001B6A44"/>
    <w:rsid w:val="001C0C53"/>
    <w:rsid w:val="001C210C"/>
    <w:rsid w:val="001C33C1"/>
    <w:rsid w:val="001C3B2C"/>
    <w:rsid w:val="001C3EB8"/>
    <w:rsid w:val="001E0097"/>
    <w:rsid w:val="001E0D2C"/>
    <w:rsid w:val="001E3D60"/>
    <w:rsid w:val="001E793A"/>
    <w:rsid w:val="001F4743"/>
    <w:rsid w:val="001F635E"/>
    <w:rsid w:val="001F6EAF"/>
    <w:rsid w:val="00200DBA"/>
    <w:rsid w:val="00201056"/>
    <w:rsid w:val="00204359"/>
    <w:rsid w:val="00205E74"/>
    <w:rsid w:val="002061FA"/>
    <w:rsid w:val="002101A9"/>
    <w:rsid w:val="002101BD"/>
    <w:rsid w:val="00210346"/>
    <w:rsid w:val="0021108F"/>
    <w:rsid w:val="002137B0"/>
    <w:rsid w:val="00214D29"/>
    <w:rsid w:val="0021776B"/>
    <w:rsid w:val="002200E8"/>
    <w:rsid w:val="00221AED"/>
    <w:rsid w:val="00222C55"/>
    <w:rsid w:val="00223203"/>
    <w:rsid w:val="00223949"/>
    <w:rsid w:val="00230975"/>
    <w:rsid w:val="00234ED1"/>
    <w:rsid w:val="0023574B"/>
    <w:rsid w:val="002374EE"/>
    <w:rsid w:val="00240F97"/>
    <w:rsid w:val="00243C54"/>
    <w:rsid w:val="00243D2A"/>
    <w:rsid w:val="00244F68"/>
    <w:rsid w:val="00255110"/>
    <w:rsid w:val="002561C1"/>
    <w:rsid w:val="002604EE"/>
    <w:rsid w:val="002711B4"/>
    <w:rsid w:val="0027197C"/>
    <w:rsid w:val="00271BD1"/>
    <w:rsid w:val="00275C53"/>
    <w:rsid w:val="002873E9"/>
    <w:rsid w:val="00293EF8"/>
    <w:rsid w:val="002942E9"/>
    <w:rsid w:val="002A017A"/>
    <w:rsid w:val="002A07FA"/>
    <w:rsid w:val="002A0B68"/>
    <w:rsid w:val="002A167D"/>
    <w:rsid w:val="002A3888"/>
    <w:rsid w:val="002A7157"/>
    <w:rsid w:val="002A770B"/>
    <w:rsid w:val="002B00E7"/>
    <w:rsid w:val="002B19D1"/>
    <w:rsid w:val="002B2FE9"/>
    <w:rsid w:val="002B3B4D"/>
    <w:rsid w:val="002B3C00"/>
    <w:rsid w:val="002C0768"/>
    <w:rsid w:val="002C2412"/>
    <w:rsid w:val="002C3478"/>
    <w:rsid w:val="002C3D77"/>
    <w:rsid w:val="002C3E45"/>
    <w:rsid w:val="002C411B"/>
    <w:rsid w:val="002C4C1A"/>
    <w:rsid w:val="002C4ED8"/>
    <w:rsid w:val="002C5C4B"/>
    <w:rsid w:val="002C6B8C"/>
    <w:rsid w:val="002C7C0D"/>
    <w:rsid w:val="002D0EAB"/>
    <w:rsid w:val="002D1AF8"/>
    <w:rsid w:val="002D1FFA"/>
    <w:rsid w:val="002D2D03"/>
    <w:rsid w:val="002D3A6E"/>
    <w:rsid w:val="002D4F21"/>
    <w:rsid w:val="002E08CE"/>
    <w:rsid w:val="002E43B0"/>
    <w:rsid w:val="002E60AD"/>
    <w:rsid w:val="002E70A6"/>
    <w:rsid w:val="002F21A7"/>
    <w:rsid w:val="002F25AC"/>
    <w:rsid w:val="002F6233"/>
    <w:rsid w:val="0030096C"/>
    <w:rsid w:val="00300F80"/>
    <w:rsid w:val="0030177D"/>
    <w:rsid w:val="00303A90"/>
    <w:rsid w:val="00310293"/>
    <w:rsid w:val="00311E65"/>
    <w:rsid w:val="00312CF2"/>
    <w:rsid w:val="0031456C"/>
    <w:rsid w:val="003154CA"/>
    <w:rsid w:val="00315842"/>
    <w:rsid w:val="00316531"/>
    <w:rsid w:val="00317FC7"/>
    <w:rsid w:val="00320073"/>
    <w:rsid w:val="00325986"/>
    <w:rsid w:val="00330641"/>
    <w:rsid w:val="00330CA7"/>
    <w:rsid w:val="003330E8"/>
    <w:rsid w:val="00333C59"/>
    <w:rsid w:val="00337B04"/>
    <w:rsid w:val="003451C2"/>
    <w:rsid w:val="0034630B"/>
    <w:rsid w:val="0034673A"/>
    <w:rsid w:val="003510B7"/>
    <w:rsid w:val="00351734"/>
    <w:rsid w:val="0035198A"/>
    <w:rsid w:val="00352119"/>
    <w:rsid w:val="00352587"/>
    <w:rsid w:val="003542E8"/>
    <w:rsid w:val="00354B55"/>
    <w:rsid w:val="00356142"/>
    <w:rsid w:val="00360CE5"/>
    <w:rsid w:val="003610E1"/>
    <w:rsid w:val="0036166F"/>
    <w:rsid w:val="00361CE7"/>
    <w:rsid w:val="0036517D"/>
    <w:rsid w:val="003665D5"/>
    <w:rsid w:val="00367247"/>
    <w:rsid w:val="003677D6"/>
    <w:rsid w:val="0037036B"/>
    <w:rsid w:val="003710FB"/>
    <w:rsid w:val="00372215"/>
    <w:rsid w:val="00372A33"/>
    <w:rsid w:val="00374616"/>
    <w:rsid w:val="00375134"/>
    <w:rsid w:val="00375F52"/>
    <w:rsid w:val="00376364"/>
    <w:rsid w:val="00377F38"/>
    <w:rsid w:val="00381765"/>
    <w:rsid w:val="003845A4"/>
    <w:rsid w:val="0038732A"/>
    <w:rsid w:val="00387EBC"/>
    <w:rsid w:val="003906A5"/>
    <w:rsid w:val="003926F0"/>
    <w:rsid w:val="00393D59"/>
    <w:rsid w:val="00393EC5"/>
    <w:rsid w:val="003973C3"/>
    <w:rsid w:val="003A0C7E"/>
    <w:rsid w:val="003A204A"/>
    <w:rsid w:val="003A4C8F"/>
    <w:rsid w:val="003B0C7E"/>
    <w:rsid w:val="003B2D64"/>
    <w:rsid w:val="003B309E"/>
    <w:rsid w:val="003B533E"/>
    <w:rsid w:val="003B69C2"/>
    <w:rsid w:val="003C6419"/>
    <w:rsid w:val="003C71D8"/>
    <w:rsid w:val="003C7C84"/>
    <w:rsid w:val="003C7FB9"/>
    <w:rsid w:val="003D1415"/>
    <w:rsid w:val="003D34A3"/>
    <w:rsid w:val="003D649E"/>
    <w:rsid w:val="003E6869"/>
    <w:rsid w:val="003E6F37"/>
    <w:rsid w:val="003F29DE"/>
    <w:rsid w:val="003F3310"/>
    <w:rsid w:val="003F44F4"/>
    <w:rsid w:val="003F4861"/>
    <w:rsid w:val="003F62D2"/>
    <w:rsid w:val="003F6ED8"/>
    <w:rsid w:val="00400445"/>
    <w:rsid w:val="0040080B"/>
    <w:rsid w:val="004012F2"/>
    <w:rsid w:val="00401EF6"/>
    <w:rsid w:val="00404E4C"/>
    <w:rsid w:val="00405824"/>
    <w:rsid w:val="0040720E"/>
    <w:rsid w:val="00415447"/>
    <w:rsid w:val="004204BE"/>
    <w:rsid w:val="004211BC"/>
    <w:rsid w:val="004242C0"/>
    <w:rsid w:val="00424D96"/>
    <w:rsid w:val="00425B86"/>
    <w:rsid w:val="00425BB3"/>
    <w:rsid w:val="00426AEF"/>
    <w:rsid w:val="004339D1"/>
    <w:rsid w:val="00434467"/>
    <w:rsid w:val="004352CA"/>
    <w:rsid w:val="00440C69"/>
    <w:rsid w:val="0044308B"/>
    <w:rsid w:val="00447372"/>
    <w:rsid w:val="00451794"/>
    <w:rsid w:val="004520A3"/>
    <w:rsid w:val="0045251F"/>
    <w:rsid w:val="00453C9C"/>
    <w:rsid w:val="00455B26"/>
    <w:rsid w:val="00460919"/>
    <w:rsid w:val="00464D18"/>
    <w:rsid w:val="00471061"/>
    <w:rsid w:val="004723CA"/>
    <w:rsid w:val="00473F68"/>
    <w:rsid w:val="00474461"/>
    <w:rsid w:val="004747F7"/>
    <w:rsid w:val="00475150"/>
    <w:rsid w:val="004753C0"/>
    <w:rsid w:val="004768F5"/>
    <w:rsid w:val="00480BF6"/>
    <w:rsid w:val="00480F11"/>
    <w:rsid w:val="00481AB6"/>
    <w:rsid w:val="0048210D"/>
    <w:rsid w:val="00492C93"/>
    <w:rsid w:val="00493166"/>
    <w:rsid w:val="004947E4"/>
    <w:rsid w:val="004953C0"/>
    <w:rsid w:val="004967EA"/>
    <w:rsid w:val="00497BF2"/>
    <w:rsid w:val="004A1445"/>
    <w:rsid w:val="004A302A"/>
    <w:rsid w:val="004A44E0"/>
    <w:rsid w:val="004A6EFB"/>
    <w:rsid w:val="004A775F"/>
    <w:rsid w:val="004A7C52"/>
    <w:rsid w:val="004B0AF6"/>
    <w:rsid w:val="004B23CC"/>
    <w:rsid w:val="004B23F7"/>
    <w:rsid w:val="004B30AB"/>
    <w:rsid w:val="004B583B"/>
    <w:rsid w:val="004B5F88"/>
    <w:rsid w:val="004B7FA1"/>
    <w:rsid w:val="004C042C"/>
    <w:rsid w:val="004C1B01"/>
    <w:rsid w:val="004C41D0"/>
    <w:rsid w:val="004D003A"/>
    <w:rsid w:val="004D2CBF"/>
    <w:rsid w:val="004D4058"/>
    <w:rsid w:val="004D451A"/>
    <w:rsid w:val="004D66A4"/>
    <w:rsid w:val="004D715D"/>
    <w:rsid w:val="004D7288"/>
    <w:rsid w:val="004E5666"/>
    <w:rsid w:val="004E6A5E"/>
    <w:rsid w:val="004E7694"/>
    <w:rsid w:val="004E7BB9"/>
    <w:rsid w:val="004E7D52"/>
    <w:rsid w:val="004E7FE9"/>
    <w:rsid w:val="004F0069"/>
    <w:rsid w:val="004F7F0E"/>
    <w:rsid w:val="0050127D"/>
    <w:rsid w:val="00501371"/>
    <w:rsid w:val="0050323D"/>
    <w:rsid w:val="00503907"/>
    <w:rsid w:val="00505CCD"/>
    <w:rsid w:val="005104DF"/>
    <w:rsid w:val="0051263B"/>
    <w:rsid w:val="00513885"/>
    <w:rsid w:val="005141FF"/>
    <w:rsid w:val="00514397"/>
    <w:rsid w:val="00515D0F"/>
    <w:rsid w:val="0052108E"/>
    <w:rsid w:val="00522FFD"/>
    <w:rsid w:val="00531B63"/>
    <w:rsid w:val="00531D11"/>
    <w:rsid w:val="00532391"/>
    <w:rsid w:val="005350CA"/>
    <w:rsid w:val="00535C5C"/>
    <w:rsid w:val="00540E6B"/>
    <w:rsid w:val="00541F95"/>
    <w:rsid w:val="0054209F"/>
    <w:rsid w:val="0054280F"/>
    <w:rsid w:val="005428A3"/>
    <w:rsid w:val="005439AA"/>
    <w:rsid w:val="00544272"/>
    <w:rsid w:val="005467E2"/>
    <w:rsid w:val="005529CF"/>
    <w:rsid w:val="00552F7D"/>
    <w:rsid w:val="00554570"/>
    <w:rsid w:val="0055699F"/>
    <w:rsid w:val="00557883"/>
    <w:rsid w:val="00561758"/>
    <w:rsid w:val="00562751"/>
    <w:rsid w:val="005629C3"/>
    <w:rsid w:val="005646D2"/>
    <w:rsid w:val="00565C8B"/>
    <w:rsid w:val="00566A1D"/>
    <w:rsid w:val="005728CA"/>
    <w:rsid w:val="00572B86"/>
    <w:rsid w:val="005737BE"/>
    <w:rsid w:val="00573E5A"/>
    <w:rsid w:val="00575235"/>
    <w:rsid w:val="005763DA"/>
    <w:rsid w:val="00576815"/>
    <w:rsid w:val="0057706D"/>
    <w:rsid w:val="005817B8"/>
    <w:rsid w:val="00581BC7"/>
    <w:rsid w:val="005872BF"/>
    <w:rsid w:val="00591FE0"/>
    <w:rsid w:val="00592D4E"/>
    <w:rsid w:val="00594967"/>
    <w:rsid w:val="005A014A"/>
    <w:rsid w:val="005A120A"/>
    <w:rsid w:val="005A16D8"/>
    <w:rsid w:val="005A365C"/>
    <w:rsid w:val="005A3DF6"/>
    <w:rsid w:val="005A406B"/>
    <w:rsid w:val="005A67F5"/>
    <w:rsid w:val="005A73A4"/>
    <w:rsid w:val="005A7E6B"/>
    <w:rsid w:val="005B27B5"/>
    <w:rsid w:val="005B77BE"/>
    <w:rsid w:val="005C125F"/>
    <w:rsid w:val="005D0B66"/>
    <w:rsid w:val="005D3AB8"/>
    <w:rsid w:val="005D5B49"/>
    <w:rsid w:val="005D6105"/>
    <w:rsid w:val="005E059E"/>
    <w:rsid w:val="005E1769"/>
    <w:rsid w:val="005E19D5"/>
    <w:rsid w:val="005E550E"/>
    <w:rsid w:val="005E56A5"/>
    <w:rsid w:val="005E6D28"/>
    <w:rsid w:val="005E6DFB"/>
    <w:rsid w:val="005E6F09"/>
    <w:rsid w:val="005E7E72"/>
    <w:rsid w:val="005F1B4B"/>
    <w:rsid w:val="005F24F2"/>
    <w:rsid w:val="005F2BD1"/>
    <w:rsid w:val="005F3EAE"/>
    <w:rsid w:val="005F4029"/>
    <w:rsid w:val="005F40D6"/>
    <w:rsid w:val="005F4C4C"/>
    <w:rsid w:val="005F5680"/>
    <w:rsid w:val="005F5B8B"/>
    <w:rsid w:val="006002DB"/>
    <w:rsid w:val="00601158"/>
    <w:rsid w:val="00605D88"/>
    <w:rsid w:val="006126A6"/>
    <w:rsid w:val="00612F3B"/>
    <w:rsid w:val="00615AA5"/>
    <w:rsid w:val="00616333"/>
    <w:rsid w:val="00616E72"/>
    <w:rsid w:val="00617923"/>
    <w:rsid w:val="00617D34"/>
    <w:rsid w:val="00621D28"/>
    <w:rsid w:val="00621ECE"/>
    <w:rsid w:val="00622FD2"/>
    <w:rsid w:val="006251D4"/>
    <w:rsid w:val="00631715"/>
    <w:rsid w:val="0063388B"/>
    <w:rsid w:val="006363F5"/>
    <w:rsid w:val="00636474"/>
    <w:rsid w:val="00636D24"/>
    <w:rsid w:val="00636DD5"/>
    <w:rsid w:val="00637635"/>
    <w:rsid w:val="00637C43"/>
    <w:rsid w:val="0064125D"/>
    <w:rsid w:val="006438EC"/>
    <w:rsid w:val="00646D69"/>
    <w:rsid w:val="00652549"/>
    <w:rsid w:val="0065360C"/>
    <w:rsid w:val="00653714"/>
    <w:rsid w:val="00653877"/>
    <w:rsid w:val="00653FDC"/>
    <w:rsid w:val="006546E5"/>
    <w:rsid w:val="00656F09"/>
    <w:rsid w:val="0066051C"/>
    <w:rsid w:val="00660C2A"/>
    <w:rsid w:val="0066180F"/>
    <w:rsid w:val="00661B12"/>
    <w:rsid w:val="00661C06"/>
    <w:rsid w:val="00661E20"/>
    <w:rsid w:val="006627B6"/>
    <w:rsid w:val="0066288B"/>
    <w:rsid w:val="0066737C"/>
    <w:rsid w:val="006674E6"/>
    <w:rsid w:val="00671059"/>
    <w:rsid w:val="00672B1F"/>
    <w:rsid w:val="00674CF5"/>
    <w:rsid w:val="0068158F"/>
    <w:rsid w:val="006829A2"/>
    <w:rsid w:val="00683F0F"/>
    <w:rsid w:val="0069450B"/>
    <w:rsid w:val="00694A86"/>
    <w:rsid w:val="0069590F"/>
    <w:rsid w:val="006A17B9"/>
    <w:rsid w:val="006A5FC6"/>
    <w:rsid w:val="006A6A1C"/>
    <w:rsid w:val="006A7D99"/>
    <w:rsid w:val="006B063B"/>
    <w:rsid w:val="006B252A"/>
    <w:rsid w:val="006B38CF"/>
    <w:rsid w:val="006B4C90"/>
    <w:rsid w:val="006B5741"/>
    <w:rsid w:val="006B6A6E"/>
    <w:rsid w:val="006B6B19"/>
    <w:rsid w:val="006B72AC"/>
    <w:rsid w:val="006C0254"/>
    <w:rsid w:val="006C1411"/>
    <w:rsid w:val="006C4F89"/>
    <w:rsid w:val="006C50DC"/>
    <w:rsid w:val="006C56A5"/>
    <w:rsid w:val="006C6A7F"/>
    <w:rsid w:val="006C7BBE"/>
    <w:rsid w:val="006D0B42"/>
    <w:rsid w:val="006D0F51"/>
    <w:rsid w:val="006D19A6"/>
    <w:rsid w:val="006D3ABB"/>
    <w:rsid w:val="006D4858"/>
    <w:rsid w:val="006D52D9"/>
    <w:rsid w:val="006D53B2"/>
    <w:rsid w:val="006D5B38"/>
    <w:rsid w:val="006E17AB"/>
    <w:rsid w:val="006E1B71"/>
    <w:rsid w:val="006E1ED1"/>
    <w:rsid w:val="006E2244"/>
    <w:rsid w:val="006E361E"/>
    <w:rsid w:val="006E428C"/>
    <w:rsid w:val="006E44FC"/>
    <w:rsid w:val="006F29C9"/>
    <w:rsid w:val="006F31BD"/>
    <w:rsid w:val="006F3422"/>
    <w:rsid w:val="006F3CCF"/>
    <w:rsid w:val="006F5025"/>
    <w:rsid w:val="0070029C"/>
    <w:rsid w:val="007006AF"/>
    <w:rsid w:val="007011BD"/>
    <w:rsid w:val="0070148A"/>
    <w:rsid w:val="00707D60"/>
    <w:rsid w:val="007143B7"/>
    <w:rsid w:val="00720D8A"/>
    <w:rsid w:val="007233C9"/>
    <w:rsid w:val="0072732D"/>
    <w:rsid w:val="007274AC"/>
    <w:rsid w:val="00732DB0"/>
    <w:rsid w:val="00733829"/>
    <w:rsid w:val="007363B6"/>
    <w:rsid w:val="00742BF4"/>
    <w:rsid w:val="00742D76"/>
    <w:rsid w:val="00744DEA"/>
    <w:rsid w:val="00744FB5"/>
    <w:rsid w:val="00745012"/>
    <w:rsid w:val="0074599F"/>
    <w:rsid w:val="00745ABC"/>
    <w:rsid w:val="00745CB9"/>
    <w:rsid w:val="00746B94"/>
    <w:rsid w:val="00747BDD"/>
    <w:rsid w:val="007519F7"/>
    <w:rsid w:val="00751C00"/>
    <w:rsid w:val="007520DB"/>
    <w:rsid w:val="00754A18"/>
    <w:rsid w:val="007570F2"/>
    <w:rsid w:val="00757875"/>
    <w:rsid w:val="00757964"/>
    <w:rsid w:val="00760203"/>
    <w:rsid w:val="00762F69"/>
    <w:rsid w:val="00763893"/>
    <w:rsid w:val="00763FCB"/>
    <w:rsid w:val="007747C3"/>
    <w:rsid w:val="007806EA"/>
    <w:rsid w:val="00780A04"/>
    <w:rsid w:val="00781D72"/>
    <w:rsid w:val="00786B8E"/>
    <w:rsid w:val="00786F54"/>
    <w:rsid w:val="00787A67"/>
    <w:rsid w:val="007908B3"/>
    <w:rsid w:val="007A28D5"/>
    <w:rsid w:val="007B3F24"/>
    <w:rsid w:val="007B4BCC"/>
    <w:rsid w:val="007B5992"/>
    <w:rsid w:val="007B6AE5"/>
    <w:rsid w:val="007C156E"/>
    <w:rsid w:val="007C324E"/>
    <w:rsid w:val="007C36F2"/>
    <w:rsid w:val="007C4E4A"/>
    <w:rsid w:val="007D1CEA"/>
    <w:rsid w:val="007D39A2"/>
    <w:rsid w:val="007E36FB"/>
    <w:rsid w:val="007F01CD"/>
    <w:rsid w:val="007F220C"/>
    <w:rsid w:val="007F29AB"/>
    <w:rsid w:val="007F2C1C"/>
    <w:rsid w:val="007F66EF"/>
    <w:rsid w:val="0080126E"/>
    <w:rsid w:val="00802B21"/>
    <w:rsid w:val="00803887"/>
    <w:rsid w:val="00803DCE"/>
    <w:rsid w:val="00804B87"/>
    <w:rsid w:val="008067A6"/>
    <w:rsid w:val="00813A14"/>
    <w:rsid w:val="0081779F"/>
    <w:rsid w:val="008177C7"/>
    <w:rsid w:val="00822BDD"/>
    <w:rsid w:val="00823E60"/>
    <w:rsid w:val="00830254"/>
    <w:rsid w:val="0083528C"/>
    <w:rsid w:val="00835C41"/>
    <w:rsid w:val="008362AD"/>
    <w:rsid w:val="00841AD9"/>
    <w:rsid w:val="008424BF"/>
    <w:rsid w:val="00844376"/>
    <w:rsid w:val="00844447"/>
    <w:rsid w:val="00844AA2"/>
    <w:rsid w:val="00847CBA"/>
    <w:rsid w:val="008529A2"/>
    <w:rsid w:val="00854968"/>
    <w:rsid w:val="0085661D"/>
    <w:rsid w:val="00860302"/>
    <w:rsid w:val="00863236"/>
    <w:rsid w:val="00863FDA"/>
    <w:rsid w:val="00864AEA"/>
    <w:rsid w:val="0086549C"/>
    <w:rsid w:val="00867341"/>
    <w:rsid w:val="008674CE"/>
    <w:rsid w:val="00867B92"/>
    <w:rsid w:val="008703D2"/>
    <w:rsid w:val="008708DD"/>
    <w:rsid w:val="0087141D"/>
    <w:rsid w:val="00872231"/>
    <w:rsid w:val="00873E04"/>
    <w:rsid w:val="00875D81"/>
    <w:rsid w:val="00875D9D"/>
    <w:rsid w:val="0088054D"/>
    <w:rsid w:val="00880836"/>
    <w:rsid w:val="008809F6"/>
    <w:rsid w:val="008813B2"/>
    <w:rsid w:val="0088197A"/>
    <w:rsid w:val="00885881"/>
    <w:rsid w:val="0088647E"/>
    <w:rsid w:val="00886FC3"/>
    <w:rsid w:val="008923A2"/>
    <w:rsid w:val="00892A7B"/>
    <w:rsid w:val="00893FFB"/>
    <w:rsid w:val="00894ACE"/>
    <w:rsid w:val="00897B99"/>
    <w:rsid w:val="008A0AC6"/>
    <w:rsid w:val="008A113A"/>
    <w:rsid w:val="008A20D8"/>
    <w:rsid w:val="008A5255"/>
    <w:rsid w:val="008A6CF3"/>
    <w:rsid w:val="008A7A06"/>
    <w:rsid w:val="008B0DC1"/>
    <w:rsid w:val="008B140E"/>
    <w:rsid w:val="008B324F"/>
    <w:rsid w:val="008B399F"/>
    <w:rsid w:val="008B4A42"/>
    <w:rsid w:val="008B4BA7"/>
    <w:rsid w:val="008B51D0"/>
    <w:rsid w:val="008B663D"/>
    <w:rsid w:val="008B6E40"/>
    <w:rsid w:val="008B7BF1"/>
    <w:rsid w:val="008C0B44"/>
    <w:rsid w:val="008C4C4F"/>
    <w:rsid w:val="008C53A4"/>
    <w:rsid w:val="008C56F6"/>
    <w:rsid w:val="008C5C08"/>
    <w:rsid w:val="008D03A4"/>
    <w:rsid w:val="008D0736"/>
    <w:rsid w:val="008D2B03"/>
    <w:rsid w:val="008E003E"/>
    <w:rsid w:val="008E063A"/>
    <w:rsid w:val="008E3B33"/>
    <w:rsid w:val="008E46B6"/>
    <w:rsid w:val="008E54EB"/>
    <w:rsid w:val="008E7D45"/>
    <w:rsid w:val="008F0BF5"/>
    <w:rsid w:val="008F0DB2"/>
    <w:rsid w:val="008F1232"/>
    <w:rsid w:val="008F231C"/>
    <w:rsid w:val="008F424D"/>
    <w:rsid w:val="008F4332"/>
    <w:rsid w:val="008F4FF8"/>
    <w:rsid w:val="008F72C5"/>
    <w:rsid w:val="00900214"/>
    <w:rsid w:val="00901359"/>
    <w:rsid w:val="0090203A"/>
    <w:rsid w:val="00902184"/>
    <w:rsid w:val="00903A27"/>
    <w:rsid w:val="00905F46"/>
    <w:rsid w:val="00906B34"/>
    <w:rsid w:val="00906D24"/>
    <w:rsid w:val="00907272"/>
    <w:rsid w:val="00914A32"/>
    <w:rsid w:val="00916978"/>
    <w:rsid w:val="00920F0F"/>
    <w:rsid w:val="00921EB3"/>
    <w:rsid w:val="0092236E"/>
    <w:rsid w:val="009227F3"/>
    <w:rsid w:val="00924238"/>
    <w:rsid w:val="0092449C"/>
    <w:rsid w:val="00924760"/>
    <w:rsid w:val="00926591"/>
    <w:rsid w:val="00930AFC"/>
    <w:rsid w:val="00931B59"/>
    <w:rsid w:val="00931E78"/>
    <w:rsid w:val="00932CBD"/>
    <w:rsid w:val="0093669E"/>
    <w:rsid w:val="00936BB7"/>
    <w:rsid w:val="00940809"/>
    <w:rsid w:val="00940BCE"/>
    <w:rsid w:val="00941FDA"/>
    <w:rsid w:val="00943BE4"/>
    <w:rsid w:val="00944E9F"/>
    <w:rsid w:val="0094537D"/>
    <w:rsid w:val="0094617D"/>
    <w:rsid w:val="00946329"/>
    <w:rsid w:val="00951E61"/>
    <w:rsid w:val="009529E3"/>
    <w:rsid w:val="00954209"/>
    <w:rsid w:val="009546C1"/>
    <w:rsid w:val="0095588B"/>
    <w:rsid w:val="0095690A"/>
    <w:rsid w:val="009570A5"/>
    <w:rsid w:val="00957AD6"/>
    <w:rsid w:val="00960160"/>
    <w:rsid w:val="0096347C"/>
    <w:rsid w:val="00970578"/>
    <w:rsid w:val="00972CF5"/>
    <w:rsid w:val="00973562"/>
    <w:rsid w:val="00981ADC"/>
    <w:rsid w:val="009832C5"/>
    <w:rsid w:val="0098459E"/>
    <w:rsid w:val="00985E65"/>
    <w:rsid w:val="00986C69"/>
    <w:rsid w:val="009921C9"/>
    <w:rsid w:val="00993FE5"/>
    <w:rsid w:val="00994776"/>
    <w:rsid w:val="00994E2C"/>
    <w:rsid w:val="00996FFA"/>
    <w:rsid w:val="00997430"/>
    <w:rsid w:val="009A1533"/>
    <w:rsid w:val="009A298D"/>
    <w:rsid w:val="009A29C5"/>
    <w:rsid w:val="009A2AD2"/>
    <w:rsid w:val="009A43F8"/>
    <w:rsid w:val="009A6FED"/>
    <w:rsid w:val="009A7F1D"/>
    <w:rsid w:val="009B2BBF"/>
    <w:rsid w:val="009B4304"/>
    <w:rsid w:val="009B5B14"/>
    <w:rsid w:val="009B5BAF"/>
    <w:rsid w:val="009B6EB3"/>
    <w:rsid w:val="009B708D"/>
    <w:rsid w:val="009B7700"/>
    <w:rsid w:val="009B77FD"/>
    <w:rsid w:val="009C01AB"/>
    <w:rsid w:val="009C1898"/>
    <w:rsid w:val="009C2A87"/>
    <w:rsid w:val="009C404B"/>
    <w:rsid w:val="009C5537"/>
    <w:rsid w:val="009C5B46"/>
    <w:rsid w:val="009C606E"/>
    <w:rsid w:val="009D07CE"/>
    <w:rsid w:val="009D08AC"/>
    <w:rsid w:val="009D2876"/>
    <w:rsid w:val="009D2C4C"/>
    <w:rsid w:val="009D32EF"/>
    <w:rsid w:val="009D3DB7"/>
    <w:rsid w:val="009D56F6"/>
    <w:rsid w:val="009E1A99"/>
    <w:rsid w:val="009E20CE"/>
    <w:rsid w:val="009E4F03"/>
    <w:rsid w:val="009E56B3"/>
    <w:rsid w:val="009F0FCB"/>
    <w:rsid w:val="009F25A2"/>
    <w:rsid w:val="009F29F1"/>
    <w:rsid w:val="009F2DBD"/>
    <w:rsid w:val="009F3522"/>
    <w:rsid w:val="009F4412"/>
    <w:rsid w:val="009F53BD"/>
    <w:rsid w:val="009F564D"/>
    <w:rsid w:val="00A00025"/>
    <w:rsid w:val="00A02EA0"/>
    <w:rsid w:val="00A0380C"/>
    <w:rsid w:val="00A03B60"/>
    <w:rsid w:val="00A06F90"/>
    <w:rsid w:val="00A11F19"/>
    <w:rsid w:val="00A11FE2"/>
    <w:rsid w:val="00A1238B"/>
    <w:rsid w:val="00A13DC5"/>
    <w:rsid w:val="00A171A9"/>
    <w:rsid w:val="00A17747"/>
    <w:rsid w:val="00A1776B"/>
    <w:rsid w:val="00A2536B"/>
    <w:rsid w:val="00A341E7"/>
    <w:rsid w:val="00A35DFE"/>
    <w:rsid w:val="00A3628A"/>
    <w:rsid w:val="00A44DB5"/>
    <w:rsid w:val="00A4538C"/>
    <w:rsid w:val="00A51572"/>
    <w:rsid w:val="00A517E6"/>
    <w:rsid w:val="00A545AD"/>
    <w:rsid w:val="00A569F4"/>
    <w:rsid w:val="00A572E1"/>
    <w:rsid w:val="00A60343"/>
    <w:rsid w:val="00A6040C"/>
    <w:rsid w:val="00A651EB"/>
    <w:rsid w:val="00A66995"/>
    <w:rsid w:val="00A67E3E"/>
    <w:rsid w:val="00A71549"/>
    <w:rsid w:val="00A71F60"/>
    <w:rsid w:val="00A7558C"/>
    <w:rsid w:val="00A7664A"/>
    <w:rsid w:val="00A77634"/>
    <w:rsid w:val="00A8166F"/>
    <w:rsid w:val="00A819C0"/>
    <w:rsid w:val="00A828E0"/>
    <w:rsid w:val="00A83312"/>
    <w:rsid w:val="00A903CC"/>
    <w:rsid w:val="00A90A93"/>
    <w:rsid w:val="00A9185F"/>
    <w:rsid w:val="00A97D4E"/>
    <w:rsid w:val="00AA2A01"/>
    <w:rsid w:val="00AA490A"/>
    <w:rsid w:val="00AA52DF"/>
    <w:rsid w:val="00AB140A"/>
    <w:rsid w:val="00AB4AA4"/>
    <w:rsid w:val="00AB6CB4"/>
    <w:rsid w:val="00AC0ABB"/>
    <w:rsid w:val="00AC28B5"/>
    <w:rsid w:val="00AC306F"/>
    <w:rsid w:val="00AC5677"/>
    <w:rsid w:val="00AC796B"/>
    <w:rsid w:val="00AD0C71"/>
    <w:rsid w:val="00AD1DCD"/>
    <w:rsid w:val="00AD3E0E"/>
    <w:rsid w:val="00AD5397"/>
    <w:rsid w:val="00AD5DC9"/>
    <w:rsid w:val="00AD6B21"/>
    <w:rsid w:val="00AD7A69"/>
    <w:rsid w:val="00AE16D8"/>
    <w:rsid w:val="00AE3440"/>
    <w:rsid w:val="00AE4B1B"/>
    <w:rsid w:val="00AE7BA1"/>
    <w:rsid w:val="00AF064B"/>
    <w:rsid w:val="00AF1A39"/>
    <w:rsid w:val="00AF1E6C"/>
    <w:rsid w:val="00AF57BA"/>
    <w:rsid w:val="00AF7466"/>
    <w:rsid w:val="00B04DBA"/>
    <w:rsid w:val="00B051B0"/>
    <w:rsid w:val="00B06576"/>
    <w:rsid w:val="00B07F03"/>
    <w:rsid w:val="00B1109B"/>
    <w:rsid w:val="00B117DA"/>
    <w:rsid w:val="00B11B5F"/>
    <w:rsid w:val="00B1234F"/>
    <w:rsid w:val="00B21EB0"/>
    <w:rsid w:val="00B23D31"/>
    <w:rsid w:val="00B25F13"/>
    <w:rsid w:val="00B25FB4"/>
    <w:rsid w:val="00B27482"/>
    <w:rsid w:val="00B30F7E"/>
    <w:rsid w:val="00B3190D"/>
    <w:rsid w:val="00B322D4"/>
    <w:rsid w:val="00B32567"/>
    <w:rsid w:val="00B34C7C"/>
    <w:rsid w:val="00B35DFB"/>
    <w:rsid w:val="00B35EA2"/>
    <w:rsid w:val="00B43A36"/>
    <w:rsid w:val="00B4457F"/>
    <w:rsid w:val="00B455BF"/>
    <w:rsid w:val="00B4763E"/>
    <w:rsid w:val="00B47B64"/>
    <w:rsid w:val="00B50543"/>
    <w:rsid w:val="00B62128"/>
    <w:rsid w:val="00B63D5E"/>
    <w:rsid w:val="00B6551B"/>
    <w:rsid w:val="00B72253"/>
    <w:rsid w:val="00B7784E"/>
    <w:rsid w:val="00B77D23"/>
    <w:rsid w:val="00B77F40"/>
    <w:rsid w:val="00B8057C"/>
    <w:rsid w:val="00B81593"/>
    <w:rsid w:val="00B8346A"/>
    <w:rsid w:val="00B8401B"/>
    <w:rsid w:val="00B85D1A"/>
    <w:rsid w:val="00B8729B"/>
    <w:rsid w:val="00B8775C"/>
    <w:rsid w:val="00B90996"/>
    <w:rsid w:val="00B90B6D"/>
    <w:rsid w:val="00B91DC1"/>
    <w:rsid w:val="00B930F5"/>
    <w:rsid w:val="00B9473E"/>
    <w:rsid w:val="00B949CA"/>
    <w:rsid w:val="00B976A2"/>
    <w:rsid w:val="00BA067A"/>
    <w:rsid w:val="00BA1C07"/>
    <w:rsid w:val="00BA2D55"/>
    <w:rsid w:val="00BA4D6E"/>
    <w:rsid w:val="00BA6648"/>
    <w:rsid w:val="00BA67B4"/>
    <w:rsid w:val="00BB2873"/>
    <w:rsid w:val="00BB5694"/>
    <w:rsid w:val="00BB5789"/>
    <w:rsid w:val="00BB6D1A"/>
    <w:rsid w:val="00BB7B50"/>
    <w:rsid w:val="00BC2DC2"/>
    <w:rsid w:val="00BC337F"/>
    <w:rsid w:val="00BC3552"/>
    <w:rsid w:val="00BC4670"/>
    <w:rsid w:val="00BC4A30"/>
    <w:rsid w:val="00BC4CED"/>
    <w:rsid w:val="00BC5A03"/>
    <w:rsid w:val="00BC63B6"/>
    <w:rsid w:val="00BD0E5B"/>
    <w:rsid w:val="00BD147C"/>
    <w:rsid w:val="00BD52F4"/>
    <w:rsid w:val="00BE1D8B"/>
    <w:rsid w:val="00BE425B"/>
    <w:rsid w:val="00BE62E2"/>
    <w:rsid w:val="00BE668E"/>
    <w:rsid w:val="00BF07FC"/>
    <w:rsid w:val="00BF1858"/>
    <w:rsid w:val="00BF59DA"/>
    <w:rsid w:val="00BF6E3E"/>
    <w:rsid w:val="00BF7207"/>
    <w:rsid w:val="00BF7D28"/>
    <w:rsid w:val="00C00674"/>
    <w:rsid w:val="00C00DFF"/>
    <w:rsid w:val="00C01547"/>
    <w:rsid w:val="00C0227A"/>
    <w:rsid w:val="00C04A95"/>
    <w:rsid w:val="00C05F2B"/>
    <w:rsid w:val="00C0735B"/>
    <w:rsid w:val="00C10B3C"/>
    <w:rsid w:val="00C10E82"/>
    <w:rsid w:val="00C11E7E"/>
    <w:rsid w:val="00C13FFB"/>
    <w:rsid w:val="00C154BE"/>
    <w:rsid w:val="00C20C48"/>
    <w:rsid w:val="00C2466A"/>
    <w:rsid w:val="00C24D07"/>
    <w:rsid w:val="00C251EF"/>
    <w:rsid w:val="00C253D1"/>
    <w:rsid w:val="00C25495"/>
    <w:rsid w:val="00C26163"/>
    <w:rsid w:val="00C304B9"/>
    <w:rsid w:val="00C32E97"/>
    <w:rsid w:val="00C33682"/>
    <w:rsid w:val="00C34C9D"/>
    <w:rsid w:val="00C34D01"/>
    <w:rsid w:val="00C35169"/>
    <w:rsid w:val="00C36DF6"/>
    <w:rsid w:val="00C37283"/>
    <w:rsid w:val="00C40ACA"/>
    <w:rsid w:val="00C41B82"/>
    <w:rsid w:val="00C445B7"/>
    <w:rsid w:val="00C45606"/>
    <w:rsid w:val="00C45A17"/>
    <w:rsid w:val="00C45C85"/>
    <w:rsid w:val="00C54D73"/>
    <w:rsid w:val="00C5588E"/>
    <w:rsid w:val="00C6164E"/>
    <w:rsid w:val="00C62220"/>
    <w:rsid w:val="00C64B0D"/>
    <w:rsid w:val="00C66EB2"/>
    <w:rsid w:val="00C67E66"/>
    <w:rsid w:val="00C722BA"/>
    <w:rsid w:val="00C737FD"/>
    <w:rsid w:val="00C75FAD"/>
    <w:rsid w:val="00C761EA"/>
    <w:rsid w:val="00C76AA7"/>
    <w:rsid w:val="00C77598"/>
    <w:rsid w:val="00C77A45"/>
    <w:rsid w:val="00C80D3C"/>
    <w:rsid w:val="00C81707"/>
    <w:rsid w:val="00C83420"/>
    <w:rsid w:val="00C834DA"/>
    <w:rsid w:val="00C87A82"/>
    <w:rsid w:val="00C90404"/>
    <w:rsid w:val="00C92C53"/>
    <w:rsid w:val="00C937FA"/>
    <w:rsid w:val="00C93E78"/>
    <w:rsid w:val="00C94372"/>
    <w:rsid w:val="00C946BA"/>
    <w:rsid w:val="00C9653A"/>
    <w:rsid w:val="00C97257"/>
    <w:rsid w:val="00CA2E9D"/>
    <w:rsid w:val="00CA4545"/>
    <w:rsid w:val="00CA760A"/>
    <w:rsid w:val="00CB014E"/>
    <w:rsid w:val="00CB1912"/>
    <w:rsid w:val="00CB2105"/>
    <w:rsid w:val="00CB3882"/>
    <w:rsid w:val="00CB5B69"/>
    <w:rsid w:val="00CB679C"/>
    <w:rsid w:val="00CB6998"/>
    <w:rsid w:val="00CB74B1"/>
    <w:rsid w:val="00CC2E81"/>
    <w:rsid w:val="00CC4C04"/>
    <w:rsid w:val="00CC6DAC"/>
    <w:rsid w:val="00CC7229"/>
    <w:rsid w:val="00CC79D8"/>
    <w:rsid w:val="00CD5FA1"/>
    <w:rsid w:val="00CD7A57"/>
    <w:rsid w:val="00CE3E27"/>
    <w:rsid w:val="00CE5806"/>
    <w:rsid w:val="00CE5E1E"/>
    <w:rsid w:val="00CE5E3D"/>
    <w:rsid w:val="00CE7F61"/>
    <w:rsid w:val="00CF4326"/>
    <w:rsid w:val="00CF612D"/>
    <w:rsid w:val="00CF6C08"/>
    <w:rsid w:val="00D010F1"/>
    <w:rsid w:val="00D02A4D"/>
    <w:rsid w:val="00D0444F"/>
    <w:rsid w:val="00D0474A"/>
    <w:rsid w:val="00D12439"/>
    <w:rsid w:val="00D17CE1"/>
    <w:rsid w:val="00D17D28"/>
    <w:rsid w:val="00D20637"/>
    <w:rsid w:val="00D232FE"/>
    <w:rsid w:val="00D2429C"/>
    <w:rsid w:val="00D244C2"/>
    <w:rsid w:val="00D2501A"/>
    <w:rsid w:val="00D37E01"/>
    <w:rsid w:val="00D42E7D"/>
    <w:rsid w:val="00D44809"/>
    <w:rsid w:val="00D45AD3"/>
    <w:rsid w:val="00D501A3"/>
    <w:rsid w:val="00D5055C"/>
    <w:rsid w:val="00D52157"/>
    <w:rsid w:val="00D53156"/>
    <w:rsid w:val="00D53525"/>
    <w:rsid w:val="00D54613"/>
    <w:rsid w:val="00D5619F"/>
    <w:rsid w:val="00D566B6"/>
    <w:rsid w:val="00D573FD"/>
    <w:rsid w:val="00D6076D"/>
    <w:rsid w:val="00D60CEE"/>
    <w:rsid w:val="00D6130E"/>
    <w:rsid w:val="00D613DA"/>
    <w:rsid w:val="00D62085"/>
    <w:rsid w:val="00D62838"/>
    <w:rsid w:val="00D6350E"/>
    <w:rsid w:val="00D635ED"/>
    <w:rsid w:val="00D64867"/>
    <w:rsid w:val="00D66702"/>
    <w:rsid w:val="00D723F7"/>
    <w:rsid w:val="00D7284A"/>
    <w:rsid w:val="00D72C41"/>
    <w:rsid w:val="00D73BCB"/>
    <w:rsid w:val="00D747DA"/>
    <w:rsid w:val="00D749C9"/>
    <w:rsid w:val="00D74AF6"/>
    <w:rsid w:val="00D74D9C"/>
    <w:rsid w:val="00D75F56"/>
    <w:rsid w:val="00D76727"/>
    <w:rsid w:val="00D812BF"/>
    <w:rsid w:val="00D814C6"/>
    <w:rsid w:val="00D82ADC"/>
    <w:rsid w:val="00D90639"/>
    <w:rsid w:val="00D9063E"/>
    <w:rsid w:val="00D9450C"/>
    <w:rsid w:val="00D959EF"/>
    <w:rsid w:val="00DA48BC"/>
    <w:rsid w:val="00DA594F"/>
    <w:rsid w:val="00DB12F0"/>
    <w:rsid w:val="00DB210F"/>
    <w:rsid w:val="00DB2ABF"/>
    <w:rsid w:val="00DB3293"/>
    <w:rsid w:val="00DB3D48"/>
    <w:rsid w:val="00DB58D6"/>
    <w:rsid w:val="00DC4B94"/>
    <w:rsid w:val="00DC68E7"/>
    <w:rsid w:val="00DC7CB0"/>
    <w:rsid w:val="00DD01B7"/>
    <w:rsid w:val="00DD3686"/>
    <w:rsid w:val="00DD36CF"/>
    <w:rsid w:val="00DE01C2"/>
    <w:rsid w:val="00DE1FCA"/>
    <w:rsid w:val="00DE28D1"/>
    <w:rsid w:val="00DE5666"/>
    <w:rsid w:val="00DE58FA"/>
    <w:rsid w:val="00DE5F12"/>
    <w:rsid w:val="00DE6B1B"/>
    <w:rsid w:val="00DE75BB"/>
    <w:rsid w:val="00DF0495"/>
    <w:rsid w:val="00DF0932"/>
    <w:rsid w:val="00DF250B"/>
    <w:rsid w:val="00DF2EC5"/>
    <w:rsid w:val="00DF7A89"/>
    <w:rsid w:val="00E022AF"/>
    <w:rsid w:val="00E02AA2"/>
    <w:rsid w:val="00E06EB8"/>
    <w:rsid w:val="00E07F7E"/>
    <w:rsid w:val="00E10C79"/>
    <w:rsid w:val="00E12E67"/>
    <w:rsid w:val="00E133AB"/>
    <w:rsid w:val="00E151A2"/>
    <w:rsid w:val="00E163E5"/>
    <w:rsid w:val="00E16947"/>
    <w:rsid w:val="00E236AA"/>
    <w:rsid w:val="00E25E1E"/>
    <w:rsid w:val="00E31296"/>
    <w:rsid w:val="00E31333"/>
    <w:rsid w:val="00E33A7F"/>
    <w:rsid w:val="00E34BCB"/>
    <w:rsid w:val="00E37025"/>
    <w:rsid w:val="00E40A7A"/>
    <w:rsid w:val="00E5026A"/>
    <w:rsid w:val="00E5140A"/>
    <w:rsid w:val="00E52221"/>
    <w:rsid w:val="00E5246C"/>
    <w:rsid w:val="00E526A3"/>
    <w:rsid w:val="00E527F7"/>
    <w:rsid w:val="00E534B6"/>
    <w:rsid w:val="00E57B17"/>
    <w:rsid w:val="00E57F33"/>
    <w:rsid w:val="00E6455B"/>
    <w:rsid w:val="00E64B47"/>
    <w:rsid w:val="00E650F3"/>
    <w:rsid w:val="00E67CE1"/>
    <w:rsid w:val="00E7044F"/>
    <w:rsid w:val="00E706C1"/>
    <w:rsid w:val="00E70826"/>
    <w:rsid w:val="00E71E48"/>
    <w:rsid w:val="00E73367"/>
    <w:rsid w:val="00E73F02"/>
    <w:rsid w:val="00E74C84"/>
    <w:rsid w:val="00E81739"/>
    <w:rsid w:val="00E82128"/>
    <w:rsid w:val="00E85C35"/>
    <w:rsid w:val="00E86152"/>
    <w:rsid w:val="00E87AAB"/>
    <w:rsid w:val="00E92140"/>
    <w:rsid w:val="00E9353F"/>
    <w:rsid w:val="00E975E7"/>
    <w:rsid w:val="00EA0541"/>
    <w:rsid w:val="00EA0972"/>
    <w:rsid w:val="00EA1379"/>
    <w:rsid w:val="00EA41A4"/>
    <w:rsid w:val="00EA5EE9"/>
    <w:rsid w:val="00EB150C"/>
    <w:rsid w:val="00EB33BD"/>
    <w:rsid w:val="00EB34A4"/>
    <w:rsid w:val="00EB435A"/>
    <w:rsid w:val="00EB49A8"/>
    <w:rsid w:val="00EB4C51"/>
    <w:rsid w:val="00EC105E"/>
    <w:rsid w:val="00EC4CF3"/>
    <w:rsid w:val="00EC7C8F"/>
    <w:rsid w:val="00ED0E27"/>
    <w:rsid w:val="00ED3E1A"/>
    <w:rsid w:val="00ED4F82"/>
    <w:rsid w:val="00ED55E0"/>
    <w:rsid w:val="00EE2958"/>
    <w:rsid w:val="00EE2B3C"/>
    <w:rsid w:val="00EE35E5"/>
    <w:rsid w:val="00EE4B20"/>
    <w:rsid w:val="00EE5169"/>
    <w:rsid w:val="00EE71A5"/>
    <w:rsid w:val="00EE79FC"/>
    <w:rsid w:val="00EE7C84"/>
    <w:rsid w:val="00EE7F40"/>
    <w:rsid w:val="00EF4746"/>
    <w:rsid w:val="00EF5247"/>
    <w:rsid w:val="00F014BE"/>
    <w:rsid w:val="00F024CB"/>
    <w:rsid w:val="00F04667"/>
    <w:rsid w:val="00F06159"/>
    <w:rsid w:val="00F067AE"/>
    <w:rsid w:val="00F07089"/>
    <w:rsid w:val="00F1235B"/>
    <w:rsid w:val="00F1279F"/>
    <w:rsid w:val="00F12D8A"/>
    <w:rsid w:val="00F163A6"/>
    <w:rsid w:val="00F231C2"/>
    <w:rsid w:val="00F261F9"/>
    <w:rsid w:val="00F269E4"/>
    <w:rsid w:val="00F26ED5"/>
    <w:rsid w:val="00F26F3F"/>
    <w:rsid w:val="00F3072E"/>
    <w:rsid w:val="00F307D2"/>
    <w:rsid w:val="00F30D6B"/>
    <w:rsid w:val="00F3122B"/>
    <w:rsid w:val="00F34E1C"/>
    <w:rsid w:val="00F34F36"/>
    <w:rsid w:val="00F34F3C"/>
    <w:rsid w:val="00F37422"/>
    <w:rsid w:val="00F41012"/>
    <w:rsid w:val="00F4108E"/>
    <w:rsid w:val="00F4247C"/>
    <w:rsid w:val="00F43E01"/>
    <w:rsid w:val="00F44025"/>
    <w:rsid w:val="00F4769F"/>
    <w:rsid w:val="00F5159A"/>
    <w:rsid w:val="00F5237F"/>
    <w:rsid w:val="00F52BC7"/>
    <w:rsid w:val="00F52DD8"/>
    <w:rsid w:val="00F53DB6"/>
    <w:rsid w:val="00F5566B"/>
    <w:rsid w:val="00F569BB"/>
    <w:rsid w:val="00F56D62"/>
    <w:rsid w:val="00F57C1B"/>
    <w:rsid w:val="00F613F9"/>
    <w:rsid w:val="00F64D8F"/>
    <w:rsid w:val="00F67213"/>
    <w:rsid w:val="00F714D3"/>
    <w:rsid w:val="00F772B6"/>
    <w:rsid w:val="00F8106E"/>
    <w:rsid w:val="00F824F7"/>
    <w:rsid w:val="00F83416"/>
    <w:rsid w:val="00F84BE7"/>
    <w:rsid w:val="00F85CFE"/>
    <w:rsid w:val="00F866BD"/>
    <w:rsid w:val="00F86831"/>
    <w:rsid w:val="00F877B9"/>
    <w:rsid w:val="00F9509C"/>
    <w:rsid w:val="00F951D6"/>
    <w:rsid w:val="00F96567"/>
    <w:rsid w:val="00FA0538"/>
    <w:rsid w:val="00FA1F0B"/>
    <w:rsid w:val="00FA5974"/>
    <w:rsid w:val="00FA6874"/>
    <w:rsid w:val="00FA7855"/>
    <w:rsid w:val="00FB061D"/>
    <w:rsid w:val="00FB1F06"/>
    <w:rsid w:val="00FB49CF"/>
    <w:rsid w:val="00FB729C"/>
    <w:rsid w:val="00FB76EA"/>
    <w:rsid w:val="00FB776A"/>
    <w:rsid w:val="00FC2137"/>
    <w:rsid w:val="00FC392C"/>
    <w:rsid w:val="00FC4817"/>
    <w:rsid w:val="00FD24FE"/>
    <w:rsid w:val="00FD250B"/>
    <w:rsid w:val="00FD725D"/>
    <w:rsid w:val="00FD7D81"/>
    <w:rsid w:val="00FE70EB"/>
    <w:rsid w:val="00FF0130"/>
    <w:rsid w:val="00FF5813"/>
    <w:rsid w:val="00FF6272"/>
    <w:rsid w:val="00FF6E81"/>
    <w:rsid w:val="00FF7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632"/>
      </w:tabs>
    </w:pPr>
    <w:rPr>
      <w:rFonts w:ascii="Helvetica" w:eastAsia="ヒラギノ角ゴ Pro W3" w:hAnsi="Helvetica"/>
      <w:color w:val="000000"/>
    </w:rPr>
  </w:style>
  <w:style w:type="paragraph" w:customStyle="1" w:styleId="BodyA">
    <w:name w:val="Body A"/>
    <w:rPr>
      <w:rFonts w:eastAsia="ヒラギノ角ゴ Pro W3"/>
      <w:color w:val="000000"/>
      <w:kern w:val="1"/>
      <w:sz w:val="28"/>
      <w:lang w:val="en-US"/>
    </w:rPr>
  </w:style>
  <w:style w:type="paragraph" w:customStyle="1" w:styleId="Default">
    <w:name w:val="Default"/>
    <w:rPr>
      <w:rFonts w:eastAsia="ヒラギノ角ゴ Pro W3"/>
      <w:color w:val="000000"/>
      <w:kern w:val="1"/>
    </w:rPr>
  </w:style>
  <w:style w:type="paragraph" w:customStyle="1" w:styleId="FreeForm">
    <w:name w:val="Free Form"/>
    <w:rPr>
      <w:rFonts w:eastAsia="ヒラギノ角ゴ Pro W3"/>
      <w:color w:val="000000"/>
    </w:rPr>
  </w:style>
  <w:style w:type="paragraph" w:customStyle="1" w:styleId="Heading1AA">
    <w:name w:val="Heading 1 A A"/>
    <w:pPr>
      <w:outlineLvl w:val="0"/>
    </w:pPr>
    <w:rPr>
      <w:rFonts w:eastAsia="ヒラギノ角ゴ Pro W3"/>
      <w:color w:val="000000"/>
    </w:rPr>
  </w:style>
  <w:style w:type="paragraph" w:styleId="ListParagraph">
    <w:name w:val="List Paragraph"/>
    <w:uiPriority w:val="34"/>
    <w:qFormat/>
    <w:pPr>
      <w:spacing w:after="200" w:line="276" w:lineRule="auto"/>
      <w:ind w:left="720"/>
    </w:pPr>
    <w:rPr>
      <w:rFonts w:ascii="Lucida Grande" w:eastAsia="ヒラギノ角ゴ Pro W3" w:hAnsi="Lucida Grande"/>
      <w:color w:val="000000"/>
      <w:sz w:val="22"/>
    </w:rPr>
  </w:style>
  <w:style w:type="numbering" w:customStyle="1" w:styleId="List1">
    <w:name w:val="List 1"/>
  </w:style>
  <w:style w:type="paragraph" w:customStyle="1" w:styleId="TableNormalParagraph">
    <w:name w:val="Table Normal Paragraph"/>
    <w:pPr>
      <w:suppressAutoHyphens/>
      <w:jc w:val="both"/>
    </w:pPr>
    <w:rPr>
      <w:rFonts w:eastAsia="ヒラギノ角ゴ Pro W3"/>
      <w:color w:val="000000"/>
      <w:kern w:val="1"/>
    </w:rPr>
  </w:style>
  <w:style w:type="paragraph" w:customStyle="1" w:styleId="Copy">
    <w:name w:val="Copy"/>
    <w:rPr>
      <w:rFonts w:eastAsia="ヒラギノ角ゴ Pro W3"/>
      <w:color w:val="000000"/>
      <w:kern w:val="1"/>
      <w:lang w:val="en-US"/>
    </w:rPr>
  </w:style>
  <w:style w:type="paragraph" w:customStyle="1" w:styleId="FreeFormA">
    <w:name w:val="Free Form A"/>
    <w:rPr>
      <w:rFonts w:ascii="Helvetica" w:eastAsia="ヒラギノ角ゴ Pro W3" w:hAnsi="Helvetica"/>
      <w:color w:val="000000"/>
      <w:sz w:val="24"/>
    </w:rPr>
  </w:style>
  <w:style w:type="paragraph" w:styleId="NormalWeb">
    <w:name w:val="Normal (Web)"/>
    <w:basedOn w:val="Normal"/>
    <w:uiPriority w:val="99"/>
    <w:locked/>
    <w:rsid w:val="00CB6998"/>
    <w:pPr>
      <w:spacing w:before="100" w:beforeAutospacing="1" w:after="100" w:afterAutospacing="1"/>
    </w:pPr>
    <w:rPr>
      <w:rFonts w:eastAsia="Times New Roman"/>
      <w:color w:val="auto"/>
      <w:lang w:val="en-US"/>
    </w:rPr>
  </w:style>
  <w:style w:type="paragraph" w:styleId="PlainText">
    <w:name w:val="Plain Text"/>
    <w:basedOn w:val="Normal"/>
    <w:locked/>
    <w:rsid w:val="00621D28"/>
    <w:rPr>
      <w:rFonts w:ascii="Courier New" w:eastAsia="Times New Roman" w:hAnsi="Courier New"/>
      <w:color w:val="auto"/>
      <w:sz w:val="20"/>
      <w:szCs w:val="20"/>
    </w:rPr>
  </w:style>
  <w:style w:type="paragraph" w:customStyle="1" w:styleId="Body">
    <w:name w:val="Body"/>
    <w:rsid w:val="00234ED1"/>
    <w:rPr>
      <w:rFonts w:ascii="Helvetica" w:eastAsia="ヒラギノ角ゴ Pro W3" w:hAnsi="Helvetica"/>
      <w:color w:val="000000"/>
      <w:sz w:val="24"/>
    </w:rPr>
  </w:style>
  <w:style w:type="character" w:styleId="Hyperlink">
    <w:name w:val="Hyperlink"/>
    <w:locked/>
    <w:rsid w:val="00594967"/>
    <w:rPr>
      <w:rFonts w:cs="Times New Roman"/>
      <w:color w:val="0000FF"/>
      <w:u w:val="single"/>
    </w:rPr>
  </w:style>
  <w:style w:type="character" w:styleId="Strong">
    <w:name w:val="Strong"/>
    <w:uiPriority w:val="22"/>
    <w:qFormat/>
    <w:locked/>
    <w:rsid w:val="00FB776A"/>
    <w:rPr>
      <w:b/>
      <w:bCs/>
    </w:rPr>
  </w:style>
  <w:style w:type="paragraph" w:styleId="BodyText3">
    <w:name w:val="Body Text 3"/>
    <w:locked/>
    <w:rsid w:val="000D3352"/>
    <w:pPr>
      <w:spacing w:after="140"/>
      <w:jc w:val="both"/>
    </w:pPr>
    <w:rPr>
      <w:rFonts w:ascii="Gill Sans MT" w:eastAsia="SimSun" w:hAnsi="Gill Sans MT"/>
      <w:color w:val="000000"/>
      <w:kern w:val="28"/>
      <w:lang w:val="en-US" w:eastAsia="zh-CN"/>
    </w:rPr>
  </w:style>
  <w:style w:type="paragraph" w:styleId="BalloonText">
    <w:name w:val="Balloon Text"/>
    <w:basedOn w:val="Normal"/>
    <w:link w:val="BalloonTextChar"/>
    <w:locked/>
    <w:rsid w:val="009D2876"/>
    <w:rPr>
      <w:rFonts w:ascii="Tahoma" w:hAnsi="Tahoma" w:cs="Tahoma"/>
      <w:sz w:val="16"/>
      <w:szCs w:val="16"/>
    </w:rPr>
  </w:style>
  <w:style w:type="character" w:customStyle="1" w:styleId="BalloonTextChar">
    <w:name w:val="Balloon Text Char"/>
    <w:link w:val="BalloonText"/>
    <w:rsid w:val="009D2876"/>
    <w:rPr>
      <w:rFonts w:ascii="Tahoma" w:eastAsia="ヒラギノ角ゴ Pro W3" w:hAnsi="Tahoma" w:cs="Tahoma"/>
      <w:color w:val="000000"/>
      <w:sz w:val="16"/>
      <w:szCs w:val="16"/>
      <w:lang w:eastAsia="en-US"/>
    </w:rPr>
  </w:style>
  <w:style w:type="paragraph" w:styleId="BodyText2">
    <w:name w:val="Body Text 2"/>
    <w:basedOn w:val="Normal"/>
    <w:locked/>
    <w:rsid w:val="00CC2E81"/>
    <w:pPr>
      <w:spacing w:after="120" w:line="480" w:lineRule="auto"/>
    </w:pPr>
  </w:style>
  <w:style w:type="paragraph" w:customStyle="1" w:styleId="tablenormalparagraph0">
    <w:name w:val="tablenormalparagraph"/>
    <w:basedOn w:val="Normal"/>
    <w:rsid w:val="00566A1D"/>
    <w:pPr>
      <w:jc w:val="both"/>
    </w:pPr>
    <w:rPr>
      <w:rFonts w:eastAsia="Times New Roman"/>
      <w:sz w:val="20"/>
      <w:szCs w:val="20"/>
      <w:lang w:eastAsia="en-GB"/>
    </w:rPr>
  </w:style>
  <w:style w:type="character" w:styleId="CommentReference">
    <w:name w:val="annotation reference"/>
    <w:uiPriority w:val="99"/>
    <w:unhideWhenUsed/>
    <w:locked/>
    <w:rsid w:val="0018352D"/>
    <w:rPr>
      <w:sz w:val="16"/>
      <w:szCs w:val="16"/>
    </w:rPr>
  </w:style>
  <w:style w:type="paragraph" w:customStyle="1" w:styleId="yiv1239450035msonormal">
    <w:name w:val="yiv1239450035msonormal"/>
    <w:basedOn w:val="Normal"/>
    <w:rsid w:val="005E56A5"/>
    <w:pPr>
      <w:spacing w:before="100" w:beforeAutospacing="1" w:after="100" w:afterAutospacing="1"/>
    </w:pPr>
    <w:rPr>
      <w:rFonts w:eastAsia="Times New Roman"/>
      <w:color w:val="auto"/>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632"/>
      </w:tabs>
    </w:pPr>
    <w:rPr>
      <w:rFonts w:ascii="Helvetica" w:eastAsia="ヒラギノ角ゴ Pro W3" w:hAnsi="Helvetica"/>
      <w:color w:val="000000"/>
    </w:rPr>
  </w:style>
  <w:style w:type="paragraph" w:customStyle="1" w:styleId="BodyA">
    <w:name w:val="Body A"/>
    <w:rPr>
      <w:rFonts w:eastAsia="ヒラギノ角ゴ Pro W3"/>
      <w:color w:val="000000"/>
      <w:kern w:val="1"/>
      <w:sz w:val="28"/>
      <w:lang w:val="en-US"/>
    </w:rPr>
  </w:style>
  <w:style w:type="paragraph" w:customStyle="1" w:styleId="Default">
    <w:name w:val="Default"/>
    <w:rPr>
      <w:rFonts w:eastAsia="ヒラギノ角ゴ Pro W3"/>
      <w:color w:val="000000"/>
      <w:kern w:val="1"/>
    </w:rPr>
  </w:style>
  <w:style w:type="paragraph" w:customStyle="1" w:styleId="FreeForm">
    <w:name w:val="Free Form"/>
    <w:rPr>
      <w:rFonts w:eastAsia="ヒラギノ角ゴ Pro W3"/>
      <w:color w:val="000000"/>
    </w:rPr>
  </w:style>
  <w:style w:type="paragraph" w:customStyle="1" w:styleId="Heading1AA">
    <w:name w:val="Heading 1 A A"/>
    <w:pPr>
      <w:outlineLvl w:val="0"/>
    </w:pPr>
    <w:rPr>
      <w:rFonts w:eastAsia="ヒラギノ角ゴ Pro W3"/>
      <w:color w:val="000000"/>
    </w:rPr>
  </w:style>
  <w:style w:type="paragraph" w:styleId="ListParagraph">
    <w:name w:val="List Paragraph"/>
    <w:uiPriority w:val="34"/>
    <w:qFormat/>
    <w:pPr>
      <w:spacing w:after="200" w:line="276" w:lineRule="auto"/>
      <w:ind w:left="720"/>
    </w:pPr>
    <w:rPr>
      <w:rFonts w:ascii="Lucida Grande" w:eastAsia="ヒラギノ角ゴ Pro W3" w:hAnsi="Lucida Grande"/>
      <w:color w:val="000000"/>
      <w:sz w:val="22"/>
    </w:rPr>
  </w:style>
  <w:style w:type="numbering" w:customStyle="1" w:styleId="List1">
    <w:name w:val="List 1"/>
  </w:style>
  <w:style w:type="paragraph" w:customStyle="1" w:styleId="TableNormalParagraph">
    <w:name w:val="Table Normal Paragraph"/>
    <w:pPr>
      <w:suppressAutoHyphens/>
      <w:jc w:val="both"/>
    </w:pPr>
    <w:rPr>
      <w:rFonts w:eastAsia="ヒラギノ角ゴ Pro W3"/>
      <w:color w:val="000000"/>
      <w:kern w:val="1"/>
    </w:rPr>
  </w:style>
  <w:style w:type="paragraph" w:customStyle="1" w:styleId="Copy">
    <w:name w:val="Copy"/>
    <w:rPr>
      <w:rFonts w:eastAsia="ヒラギノ角ゴ Pro W3"/>
      <w:color w:val="000000"/>
      <w:kern w:val="1"/>
      <w:lang w:val="en-US"/>
    </w:rPr>
  </w:style>
  <w:style w:type="paragraph" w:customStyle="1" w:styleId="FreeFormA">
    <w:name w:val="Free Form A"/>
    <w:rPr>
      <w:rFonts w:ascii="Helvetica" w:eastAsia="ヒラギノ角ゴ Pro W3" w:hAnsi="Helvetica"/>
      <w:color w:val="000000"/>
      <w:sz w:val="24"/>
    </w:rPr>
  </w:style>
  <w:style w:type="paragraph" w:styleId="NormalWeb">
    <w:name w:val="Normal (Web)"/>
    <w:basedOn w:val="Normal"/>
    <w:uiPriority w:val="99"/>
    <w:locked/>
    <w:rsid w:val="00CB6998"/>
    <w:pPr>
      <w:spacing w:before="100" w:beforeAutospacing="1" w:after="100" w:afterAutospacing="1"/>
    </w:pPr>
    <w:rPr>
      <w:rFonts w:eastAsia="Times New Roman"/>
      <w:color w:val="auto"/>
      <w:lang w:val="en-US"/>
    </w:rPr>
  </w:style>
  <w:style w:type="paragraph" w:styleId="PlainText">
    <w:name w:val="Plain Text"/>
    <w:basedOn w:val="Normal"/>
    <w:locked/>
    <w:rsid w:val="00621D28"/>
    <w:rPr>
      <w:rFonts w:ascii="Courier New" w:eastAsia="Times New Roman" w:hAnsi="Courier New"/>
      <w:color w:val="auto"/>
      <w:sz w:val="20"/>
      <w:szCs w:val="20"/>
    </w:rPr>
  </w:style>
  <w:style w:type="paragraph" w:customStyle="1" w:styleId="Body">
    <w:name w:val="Body"/>
    <w:rsid w:val="00234ED1"/>
    <w:rPr>
      <w:rFonts w:ascii="Helvetica" w:eastAsia="ヒラギノ角ゴ Pro W3" w:hAnsi="Helvetica"/>
      <w:color w:val="000000"/>
      <w:sz w:val="24"/>
    </w:rPr>
  </w:style>
  <w:style w:type="character" w:styleId="Hyperlink">
    <w:name w:val="Hyperlink"/>
    <w:locked/>
    <w:rsid w:val="00594967"/>
    <w:rPr>
      <w:rFonts w:cs="Times New Roman"/>
      <w:color w:val="0000FF"/>
      <w:u w:val="single"/>
    </w:rPr>
  </w:style>
  <w:style w:type="character" w:styleId="Strong">
    <w:name w:val="Strong"/>
    <w:uiPriority w:val="22"/>
    <w:qFormat/>
    <w:locked/>
    <w:rsid w:val="00FB776A"/>
    <w:rPr>
      <w:b/>
      <w:bCs/>
    </w:rPr>
  </w:style>
  <w:style w:type="paragraph" w:styleId="BodyText3">
    <w:name w:val="Body Text 3"/>
    <w:locked/>
    <w:rsid w:val="000D3352"/>
    <w:pPr>
      <w:spacing w:after="140"/>
      <w:jc w:val="both"/>
    </w:pPr>
    <w:rPr>
      <w:rFonts w:ascii="Gill Sans MT" w:eastAsia="SimSun" w:hAnsi="Gill Sans MT"/>
      <w:color w:val="000000"/>
      <w:kern w:val="28"/>
      <w:lang w:val="en-US" w:eastAsia="zh-CN"/>
    </w:rPr>
  </w:style>
  <w:style w:type="paragraph" w:styleId="BalloonText">
    <w:name w:val="Balloon Text"/>
    <w:basedOn w:val="Normal"/>
    <w:link w:val="BalloonTextChar"/>
    <w:locked/>
    <w:rsid w:val="009D2876"/>
    <w:rPr>
      <w:rFonts w:ascii="Tahoma" w:hAnsi="Tahoma" w:cs="Tahoma"/>
      <w:sz w:val="16"/>
      <w:szCs w:val="16"/>
    </w:rPr>
  </w:style>
  <w:style w:type="character" w:customStyle="1" w:styleId="BalloonTextChar">
    <w:name w:val="Balloon Text Char"/>
    <w:link w:val="BalloonText"/>
    <w:rsid w:val="009D2876"/>
    <w:rPr>
      <w:rFonts w:ascii="Tahoma" w:eastAsia="ヒラギノ角ゴ Pro W3" w:hAnsi="Tahoma" w:cs="Tahoma"/>
      <w:color w:val="000000"/>
      <w:sz w:val="16"/>
      <w:szCs w:val="16"/>
      <w:lang w:eastAsia="en-US"/>
    </w:rPr>
  </w:style>
  <w:style w:type="paragraph" w:styleId="BodyText2">
    <w:name w:val="Body Text 2"/>
    <w:basedOn w:val="Normal"/>
    <w:locked/>
    <w:rsid w:val="00CC2E81"/>
    <w:pPr>
      <w:spacing w:after="120" w:line="480" w:lineRule="auto"/>
    </w:pPr>
  </w:style>
  <w:style w:type="paragraph" w:customStyle="1" w:styleId="tablenormalparagraph0">
    <w:name w:val="tablenormalparagraph"/>
    <w:basedOn w:val="Normal"/>
    <w:rsid w:val="00566A1D"/>
    <w:pPr>
      <w:jc w:val="both"/>
    </w:pPr>
    <w:rPr>
      <w:rFonts w:eastAsia="Times New Roman"/>
      <w:sz w:val="20"/>
      <w:szCs w:val="20"/>
      <w:lang w:eastAsia="en-GB"/>
    </w:rPr>
  </w:style>
  <w:style w:type="character" w:styleId="CommentReference">
    <w:name w:val="annotation reference"/>
    <w:uiPriority w:val="99"/>
    <w:unhideWhenUsed/>
    <w:locked/>
    <w:rsid w:val="0018352D"/>
    <w:rPr>
      <w:sz w:val="16"/>
      <w:szCs w:val="16"/>
    </w:rPr>
  </w:style>
  <w:style w:type="paragraph" w:customStyle="1" w:styleId="yiv1239450035msonormal">
    <w:name w:val="yiv1239450035msonormal"/>
    <w:basedOn w:val="Normal"/>
    <w:rsid w:val="005E56A5"/>
    <w:pPr>
      <w:spacing w:before="100" w:beforeAutospacing="1" w:after="100" w:afterAutospacing="1"/>
    </w:pPr>
    <w:rPr>
      <w:rFonts w:eastAsia="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7250">
      <w:bodyDiv w:val="1"/>
      <w:marLeft w:val="0"/>
      <w:marRight w:val="0"/>
      <w:marTop w:val="0"/>
      <w:marBottom w:val="0"/>
      <w:divBdr>
        <w:top w:val="none" w:sz="0" w:space="0" w:color="auto"/>
        <w:left w:val="none" w:sz="0" w:space="0" w:color="auto"/>
        <w:bottom w:val="none" w:sz="0" w:space="0" w:color="auto"/>
        <w:right w:val="none" w:sz="0" w:space="0" w:color="auto"/>
      </w:divBdr>
    </w:div>
    <w:div w:id="83039777">
      <w:bodyDiv w:val="1"/>
      <w:marLeft w:val="0"/>
      <w:marRight w:val="0"/>
      <w:marTop w:val="0"/>
      <w:marBottom w:val="0"/>
      <w:divBdr>
        <w:top w:val="none" w:sz="0" w:space="0" w:color="auto"/>
        <w:left w:val="none" w:sz="0" w:space="0" w:color="auto"/>
        <w:bottom w:val="none" w:sz="0" w:space="0" w:color="auto"/>
        <w:right w:val="none" w:sz="0" w:space="0" w:color="auto"/>
      </w:divBdr>
      <w:divsChild>
        <w:div w:id="860170820">
          <w:marLeft w:val="0"/>
          <w:marRight w:val="0"/>
          <w:marTop w:val="0"/>
          <w:marBottom w:val="0"/>
          <w:divBdr>
            <w:top w:val="none" w:sz="0" w:space="0" w:color="auto"/>
            <w:left w:val="none" w:sz="0" w:space="0" w:color="auto"/>
            <w:bottom w:val="none" w:sz="0" w:space="0" w:color="auto"/>
            <w:right w:val="none" w:sz="0" w:space="0" w:color="auto"/>
          </w:divBdr>
          <w:divsChild>
            <w:div w:id="633799108">
              <w:marLeft w:val="0"/>
              <w:marRight w:val="0"/>
              <w:marTop w:val="0"/>
              <w:marBottom w:val="0"/>
              <w:divBdr>
                <w:top w:val="none" w:sz="0" w:space="0" w:color="auto"/>
                <w:left w:val="none" w:sz="0" w:space="0" w:color="auto"/>
                <w:bottom w:val="none" w:sz="0" w:space="0" w:color="auto"/>
                <w:right w:val="none" w:sz="0" w:space="0" w:color="auto"/>
              </w:divBdr>
              <w:divsChild>
                <w:div w:id="488254535">
                  <w:marLeft w:val="0"/>
                  <w:marRight w:val="0"/>
                  <w:marTop w:val="0"/>
                  <w:marBottom w:val="0"/>
                  <w:divBdr>
                    <w:top w:val="none" w:sz="0" w:space="0" w:color="auto"/>
                    <w:left w:val="none" w:sz="0" w:space="0" w:color="auto"/>
                    <w:bottom w:val="none" w:sz="0" w:space="0" w:color="auto"/>
                    <w:right w:val="none" w:sz="0" w:space="0" w:color="auto"/>
                  </w:divBdr>
                  <w:divsChild>
                    <w:div w:id="1827623492">
                      <w:marLeft w:val="0"/>
                      <w:marRight w:val="0"/>
                      <w:marTop w:val="0"/>
                      <w:marBottom w:val="0"/>
                      <w:divBdr>
                        <w:top w:val="none" w:sz="0" w:space="0" w:color="auto"/>
                        <w:left w:val="none" w:sz="0" w:space="0" w:color="auto"/>
                        <w:bottom w:val="none" w:sz="0" w:space="0" w:color="auto"/>
                        <w:right w:val="none" w:sz="0" w:space="0" w:color="auto"/>
                      </w:divBdr>
                      <w:divsChild>
                        <w:div w:id="509300411">
                          <w:marLeft w:val="0"/>
                          <w:marRight w:val="0"/>
                          <w:marTop w:val="0"/>
                          <w:marBottom w:val="0"/>
                          <w:divBdr>
                            <w:top w:val="none" w:sz="0" w:space="0" w:color="auto"/>
                            <w:left w:val="none" w:sz="0" w:space="0" w:color="auto"/>
                            <w:bottom w:val="none" w:sz="0" w:space="0" w:color="auto"/>
                            <w:right w:val="none" w:sz="0" w:space="0" w:color="auto"/>
                          </w:divBdr>
                          <w:divsChild>
                            <w:div w:id="898053254">
                              <w:marLeft w:val="0"/>
                              <w:marRight w:val="0"/>
                              <w:marTop w:val="0"/>
                              <w:marBottom w:val="0"/>
                              <w:divBdr>
                                <w:top w:val="none" w:sz="0" w:space="0" w:color="auto"/>
                                <w:left w:val="none" w:sz="0" w:space="0" w:color="auto"/>
                                <w:bottom w:val="none" w:sz="0" w:space="0" w:color="auto"/>
                                <w:right w:val="none" w:sz="0" w:space="0" w:color="auto"/>
                              </w:divBdr>
                              <w:divsChild>
                                <w:div w:id="1939681221">
                                  <w:marLeft w:val="0"/>
                                  <w:marRight w:val="0"/>
                                  <w:marTop w:val="0"/>
                                  <w:marBottom w:val="0"/>
                                  <w:divBdr>
                                    <w:top w:val="none" w:sz="0" w:space="0" w:color="auto"/>
                                    <w:left w:val="none" w:sz="0" w:space="0" w:color="auto"/>
                                    <w:bottom w:val="none" w:sz="0" w:space="0" w:color="auto"/>
                                    <w:right w:val="none" w:sz="0" w:space="0" w:color="auto"/>
                                  </w:divBdr>
                                  <w:divsChild>
                                    <w:div w:id="289749759">
                                      <w:marLeft w:val="0"/>
                                      <w:marRight w:val="0"/>
                                      <w:marTop w:val="0"/>
                                      <w:marBottom w:val="0"/>
                                      <w:divBdr>
                                        <w:top w:val="none" w:sz="0" w:space="0" w:color="auto"/>
                                        <w:left w:val="none" w:sz="0" w:space="0" w:color="auto"/>
                                        <w:bottom w:val="none" w:sz="0" w:space="0" w:color="auto"/>
                                        <w:right w:val="none" w:sz="0" w:space="0" w:color="auto"/>
                                      </w:divBdr>
                                      <w:divsChild>
                                        <w:div w:id="956913927">
                                          <w:marLeft w:val="0"/>
                                          <w:marRight w:val="0"/>
                                          <w:marTop w:val="0"/>
                                          <w:marBottom w:val="0"/>
                                          <w:divBdr>
                                            <w:top w:val="none" w:sz="0" w:space="0" w:color="auto"/>
                                            <w:left w:val="none" w:sz="0" w:space="0" w:color="auto"/>
                                            <w:bottom w:val="none" w:sz="0" w:space="0" w:color="auto"/>
                                            <w:right w:val="none" w:sz="0" w:space="0" w:color="auto"/>
                                          </w:divBdr>
                                          <w:divsChild>
                                            <w:div w:id="283654283">
                                              <w:marLeft w:val="0"/>
                                              <w:marRight w:val="0"/>
                                              <w:marTop w:val="0"/>
                                              <w:marBottom w:val="0"/>
                                              <w:divBdr>
                                                <w:top w:val="none" w:sz="0" w:space="0" w:color="auto"/>
                                                <w:left w:val="none" w:sz="0" w:space="0" w:color="auto"/>
                                                <w:bottom w:val="none" w:sz="0" w:space="0" w:color="auto"/>
                                                <w:right w:val="none" w:sz="0" w:space="0" w:color="auto"/>
                                              </w:divBdr>
                                              <w:divsChild>
                                                <w:div w:id="1485657882">
                                                  <w:marLeft w:val="0"/>
                                                  <w:marRight w:val="0"/>
                                                  <w:marTop w:val="0"/>
                                                  <w:marBottom w:val="0"/>
                                                  <w:divBdr>
                                                    <w:top w:val="none" w:sz="0" w:space="0" w:color="auto"/>
                                                    <w:left w:val="none" w:sz="0" w:space="0" w:color="auto"/>
                                                    <w:bottom w:val="none" w:sz="0" w:space="0" w:color="auto"/>
                                                    <w:right w:val="none" w:sz="0" w:space="0" w:color="auto"/>
                                                  </w:divBdr>
                                                  <w:divsChild>
                                                    <w:div w:id="587544615">
                                                      <w:marLeft w:val="0"/>
                                                      <w:marRight w:val="0"/>
                                                      <w:marTop w:val="0"/>
                                                      <w:marBottom w:val="0"/>
                                                      <w:divBdr>
                                                        <w:top w:val="none" w:sz="0" w:space="0" w:color="auto"/>
                                                        <w:left w:val="none" w:sz="0" w:space="0" w:color="auto"/>
                                                        <w:bottom w:val="none" w:sz="0" w:space="0" w:color="auto"/>
                                                        <w:right w:val="none" w:sz="0" w:space="0" w:color="auto"/>
                                                      </w:divBdr>
                                                      <w:divsChild>
                                                        <w:div w:id="657465163">
                                                          <w:marLeft w:val="0"/>
                                                          <w:marRight w:val="0"/>
                                                          <w:marTop w:val="0"/>
                                                          <w:marBottom w:val="0"/>
                                                          <w:divBdr>
                                                            <w:top w:val="none" w:sz="0" w:space="0" w:color="auto"/>
                                                            <w:left w:val="none" w:sz="0" w:space="0" w:color="auto"/>
                                                            <w:bottom w:val="none" w:sz="0" w:space="0" w:color="auto"/>
                                                            <w:right w:val="none" w:sz="0" w:space="0" w:color="auto"/>
                                                          </w:divBdr>
                                                          <w:divsChild>
                                                            <w:div w:id="965427856">
                                                              <w:marLeft w:val="0"/>
                                                              <w:marRight w:val="0"/>
                                                              <w:marTop w:val="0"/>
                                                              <w:marBottom w:val="0"/>
                                                              <w:divBdr>
                                                                <w:top w:val="none" w:sz="0" w:space="0" w:color="auto"/>
                                                                <w:left w:val="none" w:sz="0" w:space="0" w:color="auto"/>
                                                                <w:bottom w:val="none" w:sz="0" w:space="0" w:color="auto"/>
                                                                <w:right w:val="none" w:sz="0" w:space="0" w:color="auto"/>
                                                              </w:divBdr>
                                                              <w:divsChild>
                                                                <w:div w:id="607935846">
                                                                  <w:marLeft w:val="0"/>
                                                                  <w:marRight w:val="0"/>
                                                                  <w:marTop w:val="0"/>
                                                                  <w:marBottom w:val="0"/>
                                                                  <w:divBdr>
                                                                    <w:top w:val="none" w:sz="0" w:space="0" w:color="auto"/>
                                                                    <w:left w:val="none" w:sz="0" w:space="0" w:color="auto"/>
                                                                    <w:bottom w:val="none" w:sz="0" w:space="0" w:color="auto"/>
                                                                    <w:right w:val="none" w:sz="0" w:space="0" w:color="auto"/>
                                                                  </w:divBdr>
                                                                  <w:divsChild>
                                                                    <w:div w:id="210851140">
                                                                      <w:marLeft w:val="0"/>
                                                                      <w:marRight w:val="0"/>
                                                                      <w:marTop w:val="0"/>
                                                                      <w:marBottom w:val="0"/>
                                                                      <w:divBdr>
                                                                        <w:top w:val="none" w:sz="0" w:space="0" w:color="auto"/>
                                                                        <w:left w:val="none" w:sz="0" w:space="0" w:color="auto"/>
                                                                        <w:bottom w:val="none" w:sz="0" w:space="0" w:color="auto"/>
                                                                        <w:right w:val="none" w:sz="0" w:space="0" w:color="auto"/>
                                                                      </w:divBdr>
                                                                      <w:divsChild>
                                                                        <w:div w:id="1424647896">
                                                                          <w:marLeft w:val="0"/>
                                                                          <w:marRight w:val="0"/>
                                                                          <w:marTop w:val="0"/>
                                                                          <w:marBottom w:val="0"/>
                                                                          <w:divBdr>
                                                                            <w:top w:val="none" w:sz="0" w:space="0" w:color="auto"/>
                                                                            <w:left w:val="none" w:sz="0" w:space="0" w:color="auto"/>
                                                                            <w:bottom w:val="none" w:sz="0" w:space="0" w:color="auto"/>
                                                                            <w:right w:val="none" w:sz="0" w:space="0" w:color="auto"/>
                                                                          </w:divBdr>
                                                                          <w:divsChild>
                                                                            <w:div w:id="1368214479">
                                                                              <w:marLeft w:val="0"/>
                                                                              <w:marRight w:val="0"/>
                                                                              <w:marTop w:val="0"/>
                                                                              <w:marBottom w:val="0"/>
                                                                              <w:divBdr>
                                                                                <w:top w:val="none" w:sz="0" w:space="0" w:color="auto"/>
                                                                                <w:left w:val="none" w:sz="0" w:space="0" w:color="auto"/>
                                                                                <w:bottom w:val="none" w:sz="0" w:space="0" w:color="auto"/>
                                                                                <w:right w:val="none" w:sz="0" w:space="0" w:color="auto"/>
                                                                              </w:divBdr>
                                                                              <w:divsChild>
                                                                                <w:div w:id="1293562275">
                                                                                  <w:marLeft w:val="0"/>
                                                                                  <w:marRight w:val="0"/>
                                                                                  <w:marTop w:val="0"/>
                                                                                  <w:marBottom w:val="0"/>
                                                                                  <w:divBdr>
                                                                                    <w:top w:val="none" w:sz="0" w:space="0" w:color="auto"/>
                                                                                    <w:left w:val="none" w:sz="0" w:space="0" w:color="auto"/>
                                                                                    <w:bottom w:val="none" w:sz="0" w:space="0" w:color="auto"/>
                                                                                    <w:right w:val="none" w:sz="0" w:space="0" w:color="auto"/>
                                                                                  </w:divBdr>
                                                                                  <w:divsChild>
                                                                                    <w:div w:id="2012290903">
                                                                                      <w:marLeft w:val="0"/>
                                                                                      <w:marRight w:val="0"/>
                                                                                      <w:marTop w:val="0"/>
                                                                                      <w:marBottom w:val="0"/>
                                                                                      <w:divBdr>
                                                                                        <w:top w:val="none" w:sz="0" w:space="0" w:color="auto"/>
                                                                                        <w:left w:val="none" w:sz="0" w:space="0" w:color="auto"/>
                                                                                        <w:bottom w:val="none" w:sz="0" w:space="0" w:color="auto"/>
                                                                                        <w:right w:val="none" w:sz="0" w:space="0" w:color="auto"/>
                                                                                      </w:divBdr>
                                                                                      <w:divsChild>
                                                                                        <w:div w:id="1081102578">
                                                                                          <w:marLeft w:val="0"/>
                                                                                          <w:marRight w:val="0"/>
                                                                                          <w:marTop w:val="0"/>
                                                                                          <w:marBottom w:val="0"/>
                                                                                          <w:divBdr>
                                                                                            <w:top w:val="none" w:sz="0" w:space="0" w:color="auto"/>
                                                                                            <w:left w:val="none" w:sz="0" w:space="0" w:color="auto"/>
                                                                                            <w:bottom w:val="none" w:sz="0" w:space="0" w:color="auto"/>
                                                                                            <w:right w:val="none" w:sz="0" w:space="0" w:color="auto"/>
                                                                                          </w:divBdr>
                                                                                          <w:divsChild>
                                                                                            <w:div w:id="653801497">
                                                                                              <w:marLeft w:val="0"/>
                                                                                              <w:marRight w:val="0"/>
                                                                                              <w:marTop w:val="0"/>
                                                                                              <w:marBottom w:val="0"/>
                                                                                              <w:divBdr>
                                                                                                <w:top w:val="none" w:sz="0" w:space="0" w:color="auto"/>
                                                                                                <w:left w:val="none" w:sz="0" w:space="0" w:color="auto"/>
                                                                                                <w:bottom w:val="none" w:sz="0" w:space="0" w:color="auto"/>
                                                                                                <w:right w:val="none" w:sz="0" w:space="0" w:color="auto"/>
                                                                                              </w:divBdr>
                                                                                              <w:divsChild>
                                                                                                <w:div w:id="287201057">
                                                                                                  <w:marLeft w:val="0"/>
                                                                                                  <w:marRight w:val="0"/>
                                                                                                  <w:marTop w:val="0"/>
                                                                                                  <w:marBottom w:val="0"/>
                                                                                                  <w:divBdr>
                                                                                                    <w:top w:val="none" w:sz="0" w:space="0" w:color="auto"/>
                                                                                                    <w:left w:val="none" w:sz="0" w:space="0" w:color="auto"/>
                                                                                                    <w:bottom w:val="none" w:sz="0" w:space="0" w:color="auto"/>
                                                                                                    <w:right w:val="none" w:sz="0" w:space="0" w:color="auto"/>
                                                                                                  </w:divBdr>
                                                                                                  <w:divsChild>
                                                                                                    <w:div w:id="507184085">
                                                                                                      <w:marLeft w:val="0"/>
                                                                                                      <w:marRight w:val="0"/>
                                                                                                      <w:marTop w:val="0"/>
                                                                                                      <w:marBottom w:val="0"/>
                                                                                                      <w:divBdr>
                                                                                                        <w:top w:val="none" w:sz="0" w:space="0" w:color="auto"/>
                                                                                                        <w:left w:val="none" w:sz="0" w:space="0" w:color="auto"/>
                                                                                                        <w:bottom w:val="none" w:sz="0" w:space="0" w:color="auto"/>
                                                                                                        <w:right w:val="none" w:sz="0" w:space="0" w:color="auto"/>
                                                                                                      </w:divBdr>
                                                                                                      <w:divsChild>
                                                                                                        <w:div w:id="1051920502">
                                                                                                          <w:marLeft w:val="0"/>
                                                                                                          <w:marRight w:val="0"/>
                                                                                                          <w:marTop w:val="0"/>
                                                                                                          <w:marBottom w:val="0"/>
                                                                                                          <w:divBdr>
                                                                                                            <w:top w:val="none" w:sz="0" w:space="0" w:color="auto"/>
                                                                                                            <w:left w:val="none" w:sz="0" w:space="0" w:color="auto"/>
                                                                                                            <w:bottom w:val="none" w:sz="0" w:space="0" w:color="auto"/>
                                                                                                            <w:right w:val="none" w:sz="0" w:space="0" w:color="auto"/>
                                                                                                          </w:divBdr>
                                                                                                          <w:divsChild>
                                                                                                            <w:div w:id="9060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105725">
      <w:bodyDiv w:val="1"/>
      <w:marLeft w:val="0"/>
      <w:marRight w:val="0"/>
      <w:marTop w:val="0"/>
      <w:marBottom w:val="0"/>
      <w:divBdr>
        <w:top w:val="none" w:sz="0" w:space="0" w:color="auto"/>
        <w:left w:val="none" w:sz="0" w:space="0" w:color="auto"/>
        <w:bottom w:val="none" w:sz="0" w:space="0" w:color="auto"/>
        <w:right w:val="none" w:sz="0" w:space="0" w:color="auto"/>
      </w:divBdr>
    </w:div>
    <w:div w:id="117912757">
      <w:bodyDiv w:val="1"/>
      <w:marLeft w:val="0"/>
      <w:marRight w:val="0"/>
      <w:marTop w:val="0"/>
      <w:marBottom w:val="0"/>
      <w:divBdr>
        <w:top w:val="none" w:sz="0" w:space="0" w:color="auto"/>
        <w:left w:val="none" w:sz="0" w:space="0" w:color="auto"/>
        <w:bottom w:val="none" w:sz="0" w:space="0" w:color="auto"/>
        <w:right w:val="none" w:sz="0" w:space="0" w:color="auto"/>
      </w:divBdr>
      <w:divsChild>
        <w:div w:id="520245547">
          <w:marLeft w:val="0"/>
          <w:marRight w:val="0"/>
          <w:marTop w:val="0"/>
          <w:marBottom w:val="0"/>
          <w:divBdr>
            <w:top w:val="none" w:sz="0" w:space="0" w:color="auto"/>
            <w:left w:val="none" w:sz="0" w:space="0" w:color="auto"/>
            <w:bottom w:val="none" w:sz="0" w:space="0" w:color="auto"/>
            <w:right w:val="none" w:sz="0" w:space="0" w:color="auto"/>
          </w:divBdr>
          <w:divsChild>
            <w:div w:id="263391483">
              <w:marLeft w:val="0"/>
              <w:marRight w:val="0"/>
              <w:marTop w:val="0"/>
              <w:marBottom w:val="0"/>
              <w:divBdr>
                <w:top w:val="none" w:sz="0" w:space="0" w:color="auto"/>
                <w:left w:val="none" w:sz="0" w:space="0" w:color="auto"/>
                <w:bottom w:val="none" w:sz="0" w:space="0" w:color="auto"/>
                <w:right w:val="none" w:sz="0" w:space="0" w:color="auto"/>
              </w:divBdr>
              <w:divsChild>
                <w:div w:id="15683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82279">
      <w:bodyDiv w:val="1"/>
      <w:marLeft w:val="0"/>
      <w:marRight w:val="0"/>
      <w:marTop w:val="0"/>
      <w:marBottom w:val="0"/>
      <w:divBdr>
        <w:top w:val="none" w:sz="0" w:space="0" w:color="auto"/>
        <w:left w:val="none" w:sz="0" w:space="0" w:color="auto"/>
        <w:bottom w:val="none" w:sz="0" w:space="0" w:color="auto"/>
        <w:right w:val="none" w:sz="0" w:space="0" w:color="auto"/>
      </w:divBdr>
    </w:div>
    <w:div w:id="132135524">
      <w:bodyDiv w:val="1"/>
      <w:marLeft w:val="0"/>
      <w:marRight w:val="0"/>
      <w:marTop w:val="0"/>
      <w:marBottom w:val="0"/>
      <w:divBdr>
        <w:top w:val="none" w:sz="0" w:space="0" w:color="auto"/>
        <w:left w:val="none" w:sz="0" w:space="0" w:color="auto"/>
        <w:bottom w:val="none" w:sz="0" w:space="0" w:color="auto"/>
        <w:right w:val="none" w:sz="0" w:space="0" w:color="auto"/>
      </w:divBdr>
      <w:divsChild>
        <w:div w:id="1498225916">
          <w:marLeft w:val="0"/>
          <w:marRight w:val="0"/>
          <w:marTop w:val="0"/>
          <w:marBottom w:val="0"/>
          <w:divBdr>
            <w:top w:val="none" w:sz="0" w:space="0" w:color="auto"/>
            <w:left w:val="none" w:sz="0" w:space="0" w:color="auto"/>
            <w:bottom w:val="none" w:sz="0" w:space="0" w:color="auto"/>
            <w:right w:val="none" w:sz="0" w:space="0" w:color="auto"/>
          </w:divBdr>
          <w:divsChild>
            <w:div w:id="59210249">
              <w:marLeft w:val="0"/>
              <w:marRight w:val="0"/>
              <w:marTop w:val="0"/>
              <w:marBottom w:val="0"/>
              <w:divBdr>
                <w:top w:val="none" w:sz="0" w:space="0" w:color="auto"/>
                <w:left w:val="none" w:sz="0" w:space="0" w:color="auto"/>
                <w:bottom w:val="none" w:sz="0" w:space="0" w:color="auto"/>
                <w:right w:val="none" w:sz="0" w:space="0" w:color="auto"/>
              </w:divBdr>
              <w:divsChild>
                <w:div w:id="8580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9717">
      <w:bodyDiv w:val="1"/>
      <w:marLeft w:val="0"/>
      <w:marRight w:val="0"/>
      <w:marTop w:val="0"/>
      <w:marBottom w:val="0"/>
      <w:divBdr>
        <w:top w:val="none" w:sz="0" w:space="0" w:color="auto"/>
        <w:left w:val="none" w:sz="0" w:space="0" w:color="auto"/>
        <w:bottom w:val="none" w:sz="0" w:space="0" w:color="auto"/>
        <w:right w:val="none" w:sz="0" w:space="0" w:color="auto"/>
      </w:divBdr>
      <w:divsChild>
        <w:div w:id="1876768432">
          <w:marLeft w:val="0"/>
          <w:marRight w:val="0"/>
          <w:marTop w:val="0"/>
          <w:marBottom w:val="0"/>
          <w:divBdr>
            <w:top w:val="none" w:sz="0" w:space="0" w:color="auto"/>
            <w:left w:val="none" w:sz="0" w:space="0" w:color="auto"/>
            <w:bottom w:val="none" w:sz="0" w:space="0" w:color="auto"/>
            <w:right w:val="none" w:sz="0" w:space="0" w:color="auto"/>
          </w:divBdr>
          <w:divsChild>
            <w:div w:id="1037238975">
              <w:marLeft w:val="0"/>
              <w:marRight w:val="0"/>
              <w:marTop w:val="0"/>
              <w:marBottom w:val="0"/>
              <w:divBdr>
                <w:top w:val="none" w:sz="0" w:space="0" w:color="auto"/>
                <w:left w:val="none" w:sz="0" w:space="0" w:color="auto"/>
                <w:bottom w:val="none" w:sz="0" w:space="0" w:color="auto"/>
                <w:right w:val="none" w:sz="0" w:space="0" w:color="auto"/>
              </w:divBdr>
              <w:divsChild>
                <w:div w:id="2082826199">
                  <w:marLeft w:val="0"/>
                  <w:marRight w:val="0"/>
                  <w:marTop w:val="0"/>
                  <w:marBottom w:val="0"/>
                  <w:divBdr>
                    <w:top w:val="none" w:sz="0" w:space="0" w:color="auto"/>
                    <w:left w:val="none" w:sz="0" w:space="0" w:color="auto"/>
                    <w:bottom w:val="none" w:sz="0" w:space="0" w:color="auto"/>
                    <w:right w:val="none" w:sz="0" w:space="0" w:color="auto"/>
                  </w:divBdr>
                  <w:divsChild>
                    <w:div w:id="2067799959">
                      <w:marLeft w:val="0"/>
                      <w:marRight w:val="0"/>
                      <w:marTop w:val="0"/>
                      <w:marBottom w:val="0"/>
                      <w:divBdr>
                        <w:top w:val="none" w:sz="0" w:space="0" w:color="auto"/>
                        <w:left w:val="none" w:sz="0" w:space="0" w:color="auto"/>
                        <w:bottom w:val="none" w:sz="0" w:space="0" w:color="auto"/>
                        <w:right w:val="none" w:sz="0" w:space="0" w:color="auto"/>
                      </w:divBdr>
                      <w:divsChild>
                        <w:div w:id="1408384761">
                          <w:marLeft w:val="0"/>
                          <w:marRight w:val="0"/>
                          <w:marTop w:val="0"/>
                          <w:marBottom w:val="0"/>
                          <w:divBdr>
                            <w:top w:val="none" w:sz="0" w:space="0" w:color="auto"/>
                            <w:left w:val="none" w:sz="0" w:space="0" w:color="auto"/>
                            <w:bottom w:val="none" w:sz="0" w:space="0" w:color="auto"/>
                            <w:right w:val="none" w:sz="0" w:space="0" w:color="auto"/>
                          </w:divBdr>
                          <w:divsChild>
                            <w:div w:id="2050448656">
                              <w:marLeft w:val="0"/>
                              <w:marRight w:val="0"/>
                              <w:marTop w:val="0"/>
                              <w:marBottom w:val="0"/>
                              <w:divBdr>
                                <w:top w:val="none" w:sz="0" w:space="0" w:color="auto"/>
                                <w:left w:val="none" w:sz="0" w:space="0" w:color="auto"/>
                                <w:bottom w:val="none" w:sz="0" w:space="0" w:color="auto"/>
                                <w:right w:val="none" w:sz="0" w:space="0" w:color="auto"/>
                              </w:divBdr>
                              <w:divsChild>
                                <w:div w:id="882911898">
                                  <w:marLeft w:val="0"/>
                                  <w:marRight w:val="0"/>
                                  <w:marTop w:val="0"/>
                                  <w:marBottom w:val="0"/>
                                  <w:divBdr>
                                    <w:top w:val="none" w:sz="0" w:space="0" w:color="auto"/>
                                    <w:left w:val="none" w:sz="0" w:space="0" w:color="auto"/>
                                    <w:bottom w:val="none" w:sz="0" w:space="0" w:color="auto"/>
                                    <w:right w:val="none" w:sz="0" w:space="0" w:color="auto"/>
                                  </w:divBdr>
                                  <w:divsChild>
                                    <w:div w:id="1533422119">
                                      <w:marLeft w:val="0"/>
                                      <w:marRight w:val="0"/>
                                      <w:marTop w:val="0"/>
                                      <w:marBottom w:val="0"/>
                                      <w:divBdr>
                                        <w:top w:val="none" w:sz="0" w:space="0" w:color="auto"/>
                                        <w:left w:val="none" w:sz="0" w:space="0" w:color="auto"/>
                                        <w:bottom w:val="none" w:sz="0" w:space="0" w:color="auto"/>
                                        <w:right w:val="none" w:sz="0" w:space="0" w:color="auto"/>
                                      </w:divBdr>
                                      <w:divsChild>
                                        <w:div w:id="429860732">
                                          <w:marLeft w:val="0"/>
                                          <w:marRight w:val="0"/>
                                          <w:marTop w:val="0"/>
                                          <w:marBottom w:val="0"/>
                                          <w:divBdr>
                                            <w:top w:val="none" w:sz="0" w:space="0" w:color="auto"/>
                                            <w:left w:val="none" w:sz="0" w:space="0" w:color="auto"/>
                                            <w:bottom w:val="none" w:sz="0" w:space="0" w:color="auto"/>
                                            <w:right w:val="none" w:sz="0" w:space="0" w:color="auto"/>
                                          </w:divBdr>
                                          <w:divsChild>
                                            <w:div w:id="2089883000">
                                              <w:marLeft w:val="0"/>
                                              <w:marRight w:val="0"/>
                                              <w:marTop w:val="0"/>
                                              <w:marBottom w:val="0"/>
                                              <w:divBdr>
                                                <w:top w:val="none" w:sz="0" w:space="0" w:color="auto"/>
                                                <w:left w:val="none" w:sz="0" w:space="0" w:color="auto"/>
                                                <w:bottom w:val="none" w:sz="0" w:space="0" w:color="auto"/>
                                                <w:right w:val="none" w:sz="0" w:space="0" w:color="auto"/>
                                              </w:divBdr>
                                              <w:divsChild>
                                                <w:div w:id="1538084676">
                                                  <w:marLeft w:val="0"/>
                                                  <w:marRight w:val="0"/>
                                                  <w:marTop w:val="0"/>
                                                  <w:marBottom w:val="0"/>
                                                  <w:divBdr>
                                                    <w:top w:val="none" w:sz="0" w:space="0" w:color="auto"/>
                                                    <w:left w:val="none" w:sz="0" w:space="0" w:color="auto"/>
                                                    <w:bottom w:val="none" w:sz="0" w:space="0" w:color="auto"/>
                                                    <w:right w:val="none" w:sz="0" w:space="0" w:color="auto"/>
                                                  </w:divBdr>
                                                  <w:divsChild>
                                                    <w:div w:id="1740247517">
                                                      <w:marLeft w:val="0"/>
                                                      <w:marRight w:val="0"/>
                                                      <w:marTop w:val="0"/>
                                                      <w:marBottom w:val="0"/>
                                                      <w:divBdr>
                                                        <w:top w:val="none" w:sz="0" w:space="0" w:color="auto"/>
                                                        <w:left w:val="none" w:sz="0" w:space="0" w:color="auto"/>
                                                        <w:bottom w:val="none" w:sz="0" w:space="0" w:color="auto"/>
                                                        <w:right w:val="none" w:sz="0" w:space="0" w:color="auto"/>
                                                      </w:divBdr>
                                                      <w:divsChild>
                                                        <w:div w:id="1128427530">
                                                          <w:marLeft w:val="0"/>
                                                          <w:marRight w:val="0"/>
                                                          <w:marTop w:val="0"/>
                                                          <w:marBottom w:val="0"/>
                                                          <w:divBdr>
                                                            <w:top w:val="none" w:sz="0" w:space="0" w:color="auto"/>
                                                            <w:left w:val="none" w:sz="0" w:space="0" w:color="auto"/>
                                                            <w:bottom w:val="none" w:sz="0" w:space="0" w:color="auto"/>
                                                            <w:right w:val="none" w:sz="0" w:space="0" w:color="auto"/>
                                                          </w:divBdr>
                                                          <w:divsChild>
                                                            <w:div w:id="582496962">
                                                              <w:marLeft w:val="0"/>
                                                              <w:marRight w:val="0"/>
                                                              <w:marTop w:val="0"/>
                                                              <w:marBottom w:val="0"/>
                                                              <w:divBdr>
                                                                <w:top w:val="none" w:sz="0" w:space="0" w:color="auto"/>
                                                                <w:left w:val="none" w:sz="0" w:space="0" w:color="auto"/>
                                                                <w:bottom w:val="none" w:sz="0" w:space="0" w:color="auto"/>
                                                                <w:right w:val="none" w:sz="0" w:space="0" w:color="auto"/>
                                                              </w:divBdr>
                                                              <w:divsChild>
                                                                <w:div w:id="2532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9703959">
      <w:bodyDiv w:val="1"/>
      <w:marLeft w:val="0"/>
      <w:marRight w:val="0"/>
      <w:marTop w:val="0"/>
      <w:marBottom w:val="0"/>
      <w:divBdr>
        <w:top w:val="none" w:sz="0" w:space="0" w:color="auto"/>
        <w:left w:val="none" w:sz="0" w:space="0" w:color="auto"/>
        <w:bottom w:val="none" w:sz="0" w:space="0" w:color="auto"/>
        <w:right w:val="none" w:sz="0" w:space="0" w:color="auto"/>
      </w:divBdr>
      <w:divsChild>
        <w:div w:id="1032338363">
          <w:marLeft w:val="0"/>
          <w:marRight w:val="0"/>
          <w:marTop w:val="0"/>
          <w:marBottom w:val="0"/>
          <w:divBdr>
            <w:top w:val="none" w:sz="0" w:space="0" w:color="auto"/>
            <w:left w:val="none" w:sz="0" w:space="0" w:color="auto"/>
            <w:bottom w:val="none" w:sz="0" w:space="0" w:color="auto"/>
            <w:right w:val="none" w:sz="0" w:space="0" w:color="auto"/>
          </w:divBdr>
          <w:divsChild>
            <w:div w:id="1449351870">
              <w:marLeft w:val="0"/>
              <w:marRight w:val="0"/>
              <w:marTop w:val="0"/>
              <w:marBottom w:val="0"/>
              <w:divBdr>
                <w:top w:val="none" w:sz="0" w:space="0" w:color="auto"/>
                <w:left w:val="none" w:sz="0" w:space="0" w:color="auto"/>
                <w:bottom w:val="none" w:sz="0" w:space="0" w:color="auto"/>
                <w:right w:val="none" w:sz="0" w:space="0" w:color="auto"/>
              </w:divBdr>
              <w:divsChild>
                <w:div w:id="1242956686">
                  <w:marLeft w:val="0"/>
                  <w:marRight w:val="0"/>
                  <w:marTop w:val="0"/>
                  <w:marBottom w:val="0"/>
                  <w:divBdr>
                    <w:top w:val="none" w:sz="0" w:space="0" w:color="auto"/>
                    <w:left w:val="none" w:sz="0" w:space="0" w:color="auto"/>
                    <w:bottom w:val="none" w:sz="0" w:space="0" w:color="auto"/>
                    <w:right w:val="none" w:sz="0" w:space="0" w:color="auto"/>
                  </w:divBdr>
                  <w:divsChild>
                    <w:div w:id="1353648377">
                      <w:marLeft w:val="0"/>
                      <w:marRight w:val="0"/>
                      <w:marTop w:val="0"/>
                      <w:marBottom w:val="0"/>
                      <w:divBdr>
                        <w:top w:val="none" w:sz="0" w:space="0" w:color="auto"/>
                        <w:left w:val="none" w:sz="0" w:space="0" w:color="auto"/>
                        <w:bottom w:val="none" w:sz="0" w:space="0" w:color="auto"/>
                        <w:right w:val="none" w:sz="0" w:space="0" w:color="auto"/>
                      </w:divBdr>
                      <w:divsChild>
                        <w:div w:id="1140852932">
                          <w:marLeft w:val="0"/>
                          <w:marRight w:val="0"/>
                          <w:marTop w:val="0"/>
                          <w:marBottom w:val="0"/>
                          <w:divBdr>
                            <w:top w:val="none" w:sz="0" w:space="0" w:color="auto"/>
                            <w:left w:val="none" w:sz="0" w:space="0" w:color="auto"/>
                            <w:bottom w:val="none" w:sz="0" w:space="0" w:color="auto"/>
                            <w:right w:val="none" w:sz="0" w:space="0" w:color="auto"/>
                          </w:divBdr>
                          <w:divsChild>
                            <w:div w:id="1784303810">
                              <w:marLeft w:val="0"/>
                              <w:marRight w:val="0"/>
                              <w:marTop w:val="0"/>
                              <w:marBottom w:val="0"/>
                              <w:divBdr>
                                <w:top w:val="none" w:sz="0" w:space="0" w:color="auto"/>
                                <w:left w:val="none" w:sz="0" w:space="0" w:color="auto"/>
                                <w:bottom w:val="none" w:sz="0" w:space="0" w:color="auto"/>
                                <w:right w:val="none" w:sz="0" w:space="0" w:color="auto"/>
                              </w:divBdr>
                              <w:divsChild>
                                <w:div w:id="435641436">
                                  <w:marLeft w:val="0"/>
                                  <w:marRight w:val="0"/>
                                  <w:marTop w:val="0"/>
                                  <w:marBottom w:val="0"/>
                                  <w:divBdr>
                                    <w:top w:val="none" w:sz="0" w:space="0" w:color="auto"/>
                                    <w:left w:val="none" w:sz="0" w:space="0" w:color="auto"/>
                                    <w:bottom w:val="none" w:sz="0" w:space="0" w:color="auto"/>
                                    <w:right w:val="none" w:sz="0" w:space="0" w:color="auto"/>
                                  </w:divBdr>
                                  <w:divsChild>
                                    <w:div w:id="2055497102">
                                      <w:marLeft w:val="0"/>
                                      <w:marRight w:val="0"/>
                                      <w:marTop w:val="0"/>
                                      <w:marBottom w:val="0"/>
                                      <w:divBdr>
                                        <w:top w:val="none" w:sz="0" w:space="0" w:color="auto"/>
                                        <w:left w:val="none" w:sz="0" w:space="0" w:color="auto"/>
                                        <w:bottom w:val="none" w:sz="0" w:space="0" w:color="auto"/>
                                        <w:right w:val="none" w:sz="0" w:space="0" w:color="auto"/>
                                      </w:divBdr>
                                      <w:divsChild>
                                        <w:div w:id="1628198668">
                                          <w:marLeft w:val="0"/>
                                          <w:marRight w:val="0"/>
                                          <w:marTop w:val="0"/>
                                          <w:marBottom w:val="0"/>
                                          <w:divBdr>
                                            <w:top w:val="none" w:sz="0" w:space="0" w:color="auto"/>
                                            <w:left w:val="none" w:sz="0" w:space="0" w:color="auto"/>
                                            <w:bottom w:val="none" w:sz="0" w:space="0" w:color="auto"/>
                                            <w:right w:val="none" w:sz="0" w:space="0" w:color="auto"/>
                                          </w:divBdr>
                                          <w:divsChild>
                                            <w:div w:id="262079611">
                                              <w:marLeft w:val="0"/>
                                              <w:marRight w:val="0"/>
                                              <w:marTop w:val="0"/>
                                              <w:marBottom w:val="0"/>
                                              <w:divBdr>
                                                <w:top w:val="none" w:sz="0" w:space="0" w:color="auto"/>
                                                <w:left w:val="none" w:sz="0" w:space="0" w:color="auto"/>
                                                <w:bottom w:val="none" w:sz="0" w:space="0" w:color="auto"/>
                                                <w:right w:val="none" w:sz="0" w:space="0" w:color="auto"/>
                                              </w:divBdr>
                                              <w:divsChild>
                                                <w:div w:id="1706710172">
                                                  <w:marLeft w:val="0"/>
                                                  <w:marRight w:val="0"/>
                                                  <w:marTop w:val="0"/>
                                                  <w:marBottom w:val="0"/>
                                                  <w:divBdr>
                                                    <w:top w:val="none" w:sz="0" w:space="0" w:color="auto"/>
                                                    <w:left w:val="none" w:sz="0" w:space="0" w:color="auto"/>
                                                    <w:bottom w:val="none" w:sz="0" w:space="0" w:color="auto"/>
                                                    <w:right w:val="none" w:sz="0" w:space="0" w:color="auto"/>
                                                  </w:divBdr>
                                                  <w:divsChild>
                                                    <w:div w:id="1028529236">
                                                      <w:marLeft w:val="0"/>
                                                      <w:marRight w:val="0"/>
                                                      <w:marTop w:val="0"/>
                                                      <w:marBottom w:val="0"/>
                                                      <w:divBdr>
                                                        <w:top w:val="none" w:sz="0" w:space="0" w:color="auto"/>
                                                        <w:left w:val="none" w:sz="0" w:space="0" w:color="auto"/>
                                                        <w:bottom w:val="none" w:sz="0" w:space="0" w:color="auto"/>
                                                        <w:right w:val="none" w:sz="0" w:space="0" w:color="auto"/>
                                                      </w:divBdr>
                                                      <w:divsChild>
                                                        <w:div w:id="1798909166">
                                                          <w:marLeft w:val="0"/>
                                                          <w:marRight w:val="0"/>
                                                          <w:marTop w:val="0"/>
                                                          <w:marBottom w:val="0"/>
                                                          <w:divBdr>
                                                            <w:top w:val="none" w:sz="0" w:space="0" w:color="auto"/>
                                                            <w:left w:val="none" w:sz="0" w:space="0" w:color="auto"/>
                                                            <w:bottom w:val="none" w:sz="0" w:space="0" w:color="auto"/>
                                                            <w:right w:val="none" w:sz="0" w:space="0" w:color="auto"/>
                                                          </w:divBdr>
                                                          <w:divsChild>
                                                            <w:div w:id="480535722">
                                                              <w:marLeft w:val="0"/>
                                                              <w:marRight w:val="0"/>
                                                              <w:marTop w:val="0"/>
                                                              <w:marBottom w:val="0"/>
                                                              <w:divBdr>
                                                                <w:top w:val="none" w:sz="0" w:space="0" w:color="auto"/>
                                                                <w:left w:val="none" w:sz="0" w:space="0" w:color="auto"/>
                                                                <w:bottom w:val="none" w:sz="0" w:space="0" w:color="auto"/>
                                                                <w:right w:val="none" w:sz="0" w:space="0" w:color="auto"/>
                                                              </w:divBdr>
                                                              <w:divsChild>
                                                                <w:div w:id="881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505356">
      <w:bodyDiv w:val="1"/>
      <w:marLeft w:val="0"/>
      <w:marRight w:val="0"/>
      <w:marTop w:val="0"/>
      <w:marBottom w:val="0"/>
      <w:divBdr>
        <w:top w:val="none" w:sz="0" w:space="0" w:color="auto"/>
        <w:left w:val="none" w:sz="0" w:space="0" w:color="auto"/>
        <w:bottom w:val="none" w:sz="0" w:space="0" w:color="auto"/>
        <w:right w:val="none" w:sz="0" w:space="0" w:color="auto"/>
      </w:divBdr>
    </w:div>
    <w:div w:id="209460965">
      <w:bodyDiv w:val="1"/>
      <w:marLeft w:val="0"/>
      <w:marRight w:val="0"/>
      <w:marTop w:val="0"/>
      <w:marBottom w:val="0"/>
      <w:divBdr>
        <w:top w:val="none" w:sz="0" w:space="0" w:color="auto"/>
        <w:left w:val="none" w:sz="0" w:space="0" w:color="auto"/>
        <w:bottom w:val="none" w:sz="0" w:space="0" w:color="auto"/>
        <w:right w:val="none" w:sz="0" w:space="0" w:color="auto"/>
      </w:divBdr>
      <w:divsChild>
        <w:div w:id="1372224644">
          <w:marLeft w:val="0"/>
          <w:marRight w:val="0"/>
          <w:marTop w:val="0"/>
          <w:marBottom w:val="0"/>
          <w:divBdr>
            <w:top w:val="none" w:sz="0" w:space="0" w:color="auto"/>
            <w:left w:val="none" w:sz="0" w:space="0" w:color="auto"/>
            <w:bottom w:val="none" w:sz="0" w:space="0" w:color="auto"/>
            <w:right w:val="none" w:sz="0" w:space="0" w:color="auto"/>
          </w:divBdr>
          <w:divsChild>
            <w:div w:id="2061975198">
              <w:marLeft w:val="0"/>
              <w:marRight w:val="0"/>
              <w:marTop w:val="0"/>
              <w:marBottom w:val="0"/>
              <w:divBdr>
                <w:top w:val="none" w:sz="0" w:space="0" w:color="auto"/>
                <w:left w:val="none" w:sz="0" w:space="0" w:color="auto"/>
                <w:bottom w:val="none" w:sz="0" w:space="0" w:color="auto"/>
                <w:right w:val="none" w:sz="0" w:space="0" w:color="auto"/>
              </w:divBdr>
              <w:divsChild>
                <w:div w:id="109472095">
                  <w:marLeft w:val="0"/>
                  <w:marRight w:val="0"/>
                  <w:marTop w:val="0"/>
                  <w:marBottom w:val="0"/>
                  <w:divBdr>
                    <w:top w:val="none" w:sz="0" w:space="0" w:color="auto"/>
                    <w:left w:val="none" w:sz="0" w:space="0" w:color="auto"/>
                    <w:bottom w:val="none" w:sz="0" w:space="0" w:color="auto"/>
                    <w:right w:val="none" w:sz="0" w:space="0" w:color="auto"/>
                  </w:divBdr>
                  <w:divsChild>
                    <w:div w:id="1381435306">
                      <w:marLeft w:val="0"/>
                      <w:marRight w:val="0"/>
                      <w:marTop w:val="0"/>
                      <w:marBottom w:val="0"/>
                      <w:divBdr>
                        <w:top w:val="none" w:sz="0" w:space="0" w:color="auto"/>
                        <w:left w:val="none" w:sz="0" w:space="0" w:color="auto"/>
                        <w:bottom w:val="none" w:sz="0" w:space="0" w:color="auto"/>
                        <w:right w:val="none" w:sz="0" w:space="0" w:color="auto"/>
                      </w:divBdr>
                      <w:divsChild>
                        <w:div w:id="435294011">
                          <w:marLeft w:val="0"/>
                          <w:marRight w:val="0"/>
                          <w:marTop w:val="0"/>
                          <w:marBottom w:val="0"/>
                          <w:divBdr>
                            <w:top w:val="none" w:sz="0" w:space="0" w:color="auto"/>
                            <w:left w:val="none" w:sz="0" w:space="0" w:color="auto"/>
                            <w:bottom w:val="none" w:sz="0" w:space="0" w:color="auto"/>
                            <w:right w:val="none" w:sz="0" w:space="0" w:color="auto"/>
                          </w:divBdr>
                          <w:divsChild>
                            <w:div w:id="1272469758">
                              <w:marLeft w:val="0"/>
                              <w:marRight w:val="0"/>
                              <w:marTop w:val="0"/>
                              <w:marBottom w:val="0"/>
                              <w:divBdr>
                                <w:top w:val="none" w:sz="0" w:space="0" w:color="auto"/>
                                <w:left w:val="none" w:sz="0" w:space="0" w:color="auto"/>
                                <w:bottom w:val="none" w:sz="0" w:space="0" w:color="auto"/>
                                <w:right w:val="none" w:sz="0" w:space="0" w:color="auto"/>
                              </w:divBdr>
                              <w:divsChild>
                                <w:div w:id="1318605838">
                                  <w:marLeft w:val="0"/>
                                  <w:marRight w:val="0"/>
                                  <w:marTop w:val="0"/>
                                  <w:marBottom w:val="0"/>
                                  <w:divBdr>
                                    <w:top w:val="none" w:sz="0" w:space="0" w:color="auto"/>
                                    <w:left w:val="none" w:sz="0" w:space="0" w:color="auto"/>
                                    <w:bottom w:val="none" w:sz="0" w:space="0" w:color="auto"/>
                                    <w:right w:val="none" w:sz="0" w:space="0" w:color="auto"/>
                                  </w:divBdr>
                                  <w:divsChild>
                                    <w:div w:id="1556427665">
                                      <w:marLeft w:val="0"/>
                                      <w:marRight w:val="0"/>
                                      <w:marTop w:val="0"/>
                                      <w:marBottom w:val="0"/>
                                      <w:divBdr>
                                        <w:top w:val="none" w:sz="0" w:space="0" w:color="auto"/>
                                        <w:left w:val="none" w:sz="0" w:space="0" w:color="auto"/>
                                        <w:bottom w:val="none" w:sz="0" w:space="0" w:color="auto"/>
                                        <w:right w:val="none" w:sz="0" w:space="0" w:color="auto"/>
                                      </w:divBdr>
                                      <w:divsChild>
                                        <w:div w:id="1211769060">
                                          <w:marLeft w:val="0"/>
                                          <w:marRight w:val="0"/>
                                          <w:marTop w:val="0"/>
                                          <w:marBottom w:val="0"/>
                                          <w:divBdr>
                                            <w:top w:val="none" w:sz="0" w:space="0" w:color="auto"/>
                                            <w:left w:val="none" w:sz="0" w:space="0" w:color="auto"/>
                                            <w:bottom w:val="none" w:sz="0" w:space="0" w:color="auto"/>
                                            <w:right w:val="none" w:sz="0" w:space="0" w:color="auto"/>
                                          </w:divBdr>
                                          <w:divsChild>
                                            <w:div w:id="59914359">
                                              <w:marLeft w:val="0"/>
                                              <w:marRight w:val="0"/>
                                              <w:marTop w:val="0"/>
                                              <w:marBottom w:val="0"/>
                                              <w:divBdr>
                                                <w:top w:val="none" w:sz="0" w:space="0" w:color="auto"/>
                                                <w:left w:val="none" w:sz="0" w:space="0" w:color="auto"/>
                                                <w:bottom w:val="none" w:sz="0" w:space="0" w:color="auto"/>
                                                <w:right w:val="none" w:sz="0" w:space="0" w:color="auto"/>
                                              </w:divBdr>
                                              <w:divsChild>
                                                <w:div w:id="294068750">
                                                  <w:marLeft w:val="0"/>
                                                  <w:marRight w:val="0"/>
                                                  <w:marTop w:val="0"/>
                                                  <w:marBottom w:val="0"/>
                                                  <w:divBdr>
                                                    <w:top w:val="none" w:sz="0" w:space="0" w:color="auto"/>
                                                    <w:left w:val="none" w:sz="0" w:space="0" w:color="auto"/>
                                                    <w:bottom w:val="none" w:sz="0" w:space="0" w:color="auto"/>
                                                    <w:right w:val="none" w:sz="0" w:space="0" w:color="auto"/>
                                                  </w:divBdr>
                                                  <w:divsChild>
                                                    <w:div w:id="1916012742">
                                                      <w:marLeft w:val="0"/>
                                                      <w:marRight w:val="0"/>
                                                      <w:marTop w:val="0"/>
                                                      <w:marBottom w:val="0"/>
                                                      <w:divBdr>
                                                        <w:top w:val="none" w:sz="0" w:space="0" w:color="auto"/>
                                                        <w:left w:val="none" w:sz="0" w:space="0" w:color="auto"/>
                                                        <w:bottom w:val="none" w:sz="0" w:space="0" w:color="auto"/>
                                                        <w:right w:val="none" w:sz="0" w:space="0" w:color="auto"/>
                                                      </w:divBdr>
                                                      <w:divsChild>
                                                        <w:div w:id="891308420">
                                                          <w:marLeft w:val="0"/>
                                                          <w:marRight w:val="0"/>
                                                          <w:marTop w:val="0"/>
                                                          <w:marBottom w:val="0"/>
                                                          <w:divBdr>
                                                            <w:top w:val="none" w:sz="0" w:space="0" w:color="auto"/>
                                                            <w:left w:val="none" w:sz="0" w:space="0" w:color="auto"/>
                                                            <w:bottom w:val="none" w:sz="0" w:space="0" w:color="auto"/>
                                                            <w:right w:val="none" w:sz="0" w:space="0" w:color="auto"/>
                                                          </w:divBdr>
                                                          <w:divsChild>
                                                            <w:div w:id="1194146394">
                                                              <w:marLeft w:val="0"/>
                                                              <w:marRight w:val="0"/>
                                                              <w:marTop w:val="0"/>
                                                              <w:marBottom w:val="0"/>
                                                              <w:divBdr>
                                                                <w:top w:val="none" w:sz="0" w:space="0" w:color="auto"/>
                                                                <w:left w:val="none" w:sz="0" w:space="0" w:color="auto"/>
                                                                <w:bottom w:val="none" w:sz="0" w:space="0" w:color="auto"/>
                                                                <w:right w:val="none" w:sz="0" w:space="0" w:color="auto"/>
                                                              </w:divBdr>
                                                              <w:divsChild>
                                                                <w:div w:id="2078671959">
                                                                  <w:marLeft w:val="0"/>
                                                                  <w:marRight w:val="0"/>
                                                                  <w:marTop w:val="0"/>
                                                                  <w:marBottom w:val="0"/>
                                                                  <w:divBdr>
                                                                    <w:top w:val="none" w:sz="0" w:space="0" w:color="auto"/>
                                                                    <w:left w:val="none" w:sz="0" w:space="0" w:color="auto"/>
                                                                    <w:bottom w:val="none" w:sz="0" w:space="0" w:color="auto"/>
                                                                    <w:right w:val="none" w:sz="0" w:space="0" w:color="auto"/>
                                                                  </w:divBdr>
                                                                </w:div>
                                                                <w:div w:id="2057583387">
                                                                  <w:marLeft w:val="0"/>
                                                                  <w:marRight w:val="0"/>
                                                                  <w:marTop w:val="0"/>
                                                                  <w:marBottom w:val="0"/>
                                                                  <w:divBdr>
                                                                    <w:top w:val="none" w:sz="0" w:space="0" w:color="auto"/>
                                                                    <w:left w:val="none" w:sz="0" w:space="0" w:color="auto"/>
                                                                    <w:bottom w:val="none" w:sz="0" w:space="0" w:color="auto"/>
                                                                    <w:right w:val="none" w:sz="0" w:space="0" w:color="auto"/>
                                                                  </w:divBdr>
                                                                </w:div>
                                                                <w:div w:id="64231829">
                                                                  <w:marLeft w:val="0"/>
                                                                  <w:marRight w:val="0"/>
                                                                  <w:marTop w:val="0"/>
                                                                  <w:marBottom w:val="0"/>
                                                                  <w:divBdr>
                                                                    <w:top w:val="none" w:sz="0" w:space="0" w:color="auto"/>
                                                                    <w:left w:val="none" w:sz="0" w:space="0" w:color="auto"/>
                                                                    <w:bottom w:val="none" w:sz="0" w:space="0" w:color="auto"/>
                                                                    <w:right w:val="none" w:sz="0" w:space="0" w:color="auto"/>
                                                                  </w:divBdr>
                                                                </w:div>
                                                                <w:div w:id="2059471303">
                                                                  <w:marLeft w:val="0"/>
                                                                  <w:marRight w:val="0"/>
                                                                  <w:marTop w:val="0"/>
                                                                  <w:marBottom w:val="0"/>
                                                                  <w:divBdr>
                                                                    <w:top w:val="none" w:sz="0" w:space="0" w:color="auto"/>
                                                                    <w:left w:val="none" w:sz="0" w:space="0" w:color="auto"/>
                                                                    <w:bottom w:val="none" w:sz="0" w:space="0" w:color="auto"/>
                                                                    <w:right w:val="none" w:sz="0" w:space="0" w:color="auto"/>
                                                                  </w:divBdr>
                                                                </w:div>
                                                                <w:div w:id="524439263">
                                                                  <w:marLeft w:val="0"/>
                                                                  <w:marRight w:val="0"/>
                                                                  <w:marTop w:val="0"/>
                                                                  <w:marBottom w:val="0"/>
                                                                  <w:divBdr>
                                                                    <w:top w:val="none" w:sz="0" w:space="0" w:color="auto"/>
                                                                    <w:left w:val="none" w:sz="0" w:space="0" w:color="auto"/>
                                                                    <w:bottom w:val="none" w:sz="0" w:space="0" w:color="auto"/>
                                                                    <w:right w:val="none" w:sz="0" w:space="0" w:color="auto"/>
                                                                  </w:divBdr>
                                                                </w:div>
                                                                <w:div w:id="1704138264">
                                                                  <w:marLeft w:val="0"/>
                                                                  <w:marRight w:val="0"/>
                                                                  <w:marTop w:val="0"/>
                                                                  <w:marBottom w:val="0"/>
                                                                  <w:divBdr>
                                                                    <w:top w:val="none" w:sz="0" w:space="0" w:color="auto"/>
                                                                    <w:left w:val="none" w:sz="0" w:space="0" w:color="auto"/>
                                                                    <w:bottom w:val="none" w:sz="0" w:space="0" w:color="auto"/>
                                                                    <w:right w:val="none" w:sz="0" w:space="0" w:color="auto"/>
                                                                  </w:divBdr>
                                                                </w:div>
                                                                <w:div w:id="555707781">
                                                                  <w:marLeft w:val="0"/>
                                                                  <w:marRight w:val="0"/>
                                                                  <w:marTop w:val="0"/>
                                                                  <w:marBottom w:val="0"/>
                                                                  <w:divBdr>
                                                                    <w:top w:val="none" w:sz="0" w:space="0" w:color="auto"/>
                                                                    <w:left w:val="none" w:sz="0" w:space="0" w:color="auto"/>
                                                                    <w:bottom w:val="none" w:sz="0" w:space="0" w:color="auto"/>
                                                                    <w:right w:val="none" w:sz="0" w:space="0" w:color="auto"/>
                                                                  </w:divBdr>
                                                                </w:div>
                                                                <w:div w:id="664092761">
                                                                  <w:marLeft w:val="0"/>
                                                                  <w:marRight w:val="0"/>
                                                                  <w:marTop w:val="0"/>
                                                                  <w:marBottom w:val="0"/>
                                                                  <w:divBdr>
                                                                    <w:top w:val="none" w:sz="0" w:space="0" w:color="auto"/>
                                                                    <w:left w:val="none" w:sz="0" w:space="0" w:color="auto"/>
                                                                    <w:bottom w:val="none" w:sz="0" w:space="0" w:color="auto"/>
                                                                    <w:right w:val="none" w:sz="0" w:space="0" w:color="auto"/>
                                                                  </w:divBdr>
                                                                </w:div>
                                                                <w:div w:id="791287438">
                                                                  <w:marLeft w:val="0"/>
                                                                  <w:marRight w:val="0"/>
                                                                  <w:marTop w:val="0"/>
                                                                  <w:marBottom w:val="0"/>
                                                                  <w:divBdr>
                                                                    <w:top w:val="none" w:sz="0" w:space="0" w:color="auto"/>
                                                                    <w:left w:val="none" w:sz="0" w:space="0" w:color="auto"/>
                                                                    <w:bottom w:val="none" w:sz="0" w:space="0" w:color="auto"/>
                                                                    <w:right w:val="none" w:sz="0" w:space="0" w:color="auto"/>
                                                                  </w:divBdr>
                                                                </w:div>
                                                                <w:div w:id="1645312919">
                                                                  <w:marLeft w:val="0"/>
                                                                  <w:marRight w:val="0"/>
                                                                  <w:marTop w:val="0"/>
                                                                  <w:marBottom w:val="0"/>
                                                                  <w:divBdr>
                                                                    <w:top w:val="none" w:sz="0" w:space="0" w:color="auto"/>
                                                                    <w:left w:val="none" w:sz="0" w:space="0" w:color="auto"/>
                                                                    <w:bottom w:val="none" w:sz="0" w:space="0" w:color="auto"/>
                                                                    <w:right w:val="none" w:sz="0" w:space="0" w:color="auto"/>
                                                                  </w:divBdr>
                                                                </w:div>
                                                                <w:div w:id="2049522533">
                                                                  <w:marLeft w:val="0"/>
                                                                  <w:marRight w:val="0"/>
                                                                  <w:marTop w:val="0"/>
                                                                  <w:marBottom w:val="0"/>
                                                                  <w:divBdr>
                                                                    <w:top w:val="none" w:sz="0" w:space="0" w:color="auto"/>
                                                                    <w:left w:val="none" w:sz="0" w:space="0" w:color="auto"/>
                                                                    <w:bottom w:val="none" w:sz="0" w:space="0" w:color="auto"/>
                                                                    <w:right w:val="none" w:sz="0" w:space="0" w:color="auto"/>
                                                                  </w:divBdr>
                                                                </w:div>
                                                                <w:div w:id="5005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76254851">
      <w:bodyDiv w:val="1"/>
      <w:marLeft w:val="0"/>
      <w:marRight w:val="0"/>
      <w:marTop w:val="0"/>
      <w:marBottom w:val="0"/>
      <w:divBdr>
        <w:top w:val="none" w:sz="0" w:space="0" w:color="auto"/>
        <w:left w:val="none" w:sz="0" w:space="0" w:color="auto"/>
        <w:bottom w:val="none" w:sz="0" w:space="0" w:color="auto"/>
        <w:right w:val="none" w:sz="0" w:space="0" w:color="auto"/>
      </w:divBdr>
      <w:divsChild>
        <w:div w:id="2102678778">
          <w:marLeft w:val="0"/>
          <w:marRight w:val="0"/>
          <w:marTop w:val="0"/>
          <w:marBottom w:val="0"/>
          <w:divBdr>
            <w:top w:val="none" w:sz="0" w:space="0" w:color="auto"/>
            <w:left w:val="none" w:sz="0" w:space="0" w:color="auto"/>
            <w:bottom w:val="none" w:sz="0" w:space="0" w:color="auto"/>
            <w:right w:val="none" w:sz="0" w:space="0" w:color="auto"/>
          </w:divBdr>
          <w:divsChild>
            <w:div w:id="2044746034">
              <w:marLeft w:val="0"/>
              <w:marRight w:val="0"/>
              <w:marTop w:val="0"/>
              <w:marBottom w:val="0"/>
              <w:divBdr>
                <w:top w:val="none" w:sz="0" w:space="0" w:color="auto"/>
                <w:left w:val="none" w:sz="0" w:space="0" w:color="auto"/>
                <w:bottom w:val="none" w:sz="0" w:space="0" w:color="auto"/>
                <w:right w:val="none" w:sz="0" w:space="0" w:color="auto"/>
              </w:divBdr>
              <w:divsChild>
                <w:div w:id="1815561544">
                  <w:marLeft w:val="0"/>
                  <w:marRight w:val="0"/>
                  <w:marTop w:val="0"/>
                  <w:marBottom w:val="0"/>
                  <w:divBdr>
                    <w:top w:val="none" w:sz="0" w:space="0" w:color="auto"/>
                    <w:left w:val="none" w:sz="0" w:space="0" w:color="auto"/>
                    <w:bottom w:val="none" w:sz="0" w:space="0" w:color="auto"/>
                    <w:right w:val="none" w:sz="0" w:space="0" w:color="auto"/>
                  </w:divBdr>
                  <w:divsChild>
                    <w:div w:id="1567494598">
                      <w:marLeft w:val="0"/>
                      <w:marRight w:val="0"/>
                      <w:marTop w:val="0"/>
                      <w:marBottom w:val="0"/>
                      <w:divBdr>
                        <w:top w:val="none" w:sz="0" w:space="0" w:color="auto"/>
                        <w:left w:val="none" w:sz="0" w:space="0" w:color="auto"/>
                        <w:bottom w:val="none" w:sz="0" w:space="0" w:color="auto"/>
                        <w:right w:val="none" w:sz="0" w:space="0" w:color="auto"/>
                      </w:divBdr>
                      <w:divsChild>
                        <w:div w:id="527372552">
                          <w:marLeft w:val="0"/>
                          <w:marRight w:val="0"/>
                          <w:marTop w:val="0"/>
                          <w:marBottom w:val="0"/>
                          <w:divBdr>
                            <w:top w:val="none" w:sz="0" w:space="0" w:color="auto"/>
                            <w:left w:val="none" w:sz="0" w:space="0" w:color="auto"/>
                            <w:bottom w:val="none" w:sz="0" w:space="0" w:color="auto"/>
                            <w:right w:val="none" w:sz="0" w:space="0" w:color="auto"/>
                          </w:divBdr>
                          <w:divsChild>
                            <w:div w:id="310213775">
                              <w:marLeft w:val="0"/>
                              <w:marRight w:val="0"/>
                              <w:marTop w:val="0"/>
                              <w:marBottom w:val="0"/>
                              <w:divBdr>
                                <w:top w:val="none" w:sz="0" w:space="0" w:color="auto"/>
                                <w:left w:val="none" w:sz="0" w:space="0" w:color="auto"/>
                                <w:bottom w:val="none" w:sz="0" w:space="0" w:color="auto"/>
                                <w:right w:val="none" w:sz="0" w:space="0" w:color="auto"/>
                              </w:divBdr>
                              <w:divsChild>
                                <w:div w:id="299459952">
                                  <w:marLeft w:val="0"/>
                                  <w:marRight w:val="0"/>
                                  <w:marTop w:val="0"/>
                                  <w:marBottom w:val="0"/>
                                  <w:divBdr>
                                    <w:top w:val="none" w:sz="0" w:space="0" w:color="auto"/>
                                    <w:left w:val="none" w:sz="0" w:space="0" w:color="auto"/>
                                    <w:bottom w:val="none" w:sz="0" w:space="0" w:color="auto"/>
                                    <w:right w:val="none" w:sz="0" w:space="0" w:color="auto"/>
                                  </w:divBdr>
                                  <w:divsChild>
                                    <w:div w:id="1513035701">
                                      <w:marLeft w:val="0"/>
                                      <w:marRight w:val="0"/>
                                      <w:marTop w:val="0"/>
                                      <w:marBottom w:val="0"/>
                                      <w:divBdr>
                                        <w:top w:val="none" w:sz="0" w:space="0" w:color="auto"/>
                                        <w:left w:val="none" w:sz="0" w:space="0" w:color="auto"/>
                                        <w:bottom w:val="none" w:sz="0" w:space="0" w:color="auto"/>
                                        <w:right w:val="none" w:sz="0" w:space="0" w:color="auto"/>
                                      </w:divBdr>
                                      <w:divsChild>
                                        <w:div w:id="2105803942">
                                          <w:marLeft w:val="0"/>
                                          <w:marRight w:val="0"/>
                                          <w:marTop w:val="0"/>
                                          <w:marBottom w:val="0"/>
                                          <w:divBdr>
                                            <w:top w:val="none" w:sz="0" w:space="0" w:color="auto"/>
                                            <w:left w:val="none" w:sz="0" w:space="0" w:color="auto"/>
                                            <w:bottom w:val="none" w:sz="0" w:space="0" w:color="auto"/>
                                            <w:right w:val="none" w:sz="0" w:space="0" w:color="auto"/>
                                          </w:divBdr>
                                          <w:divsChild>
                                            <w:div w:id="1178083567">
                                              <w:marLeft w:val="0"/>
                                              <w:marRight w:val="0"/>
                                              <w:marTop w:val="0"/>
                                              <w:marBottom w:val="0"/>
                                              <w:divBdr>
                                                <w:top w:val="none" w:sz="0" w:space="0" w:color="auto"/>
                                                <w:left w:val="none" w:sz="0" w:space="0" w:color="auto"/>
                                                <w:bottom w:val="none" w:sz="0" w:space="0" w:color="auto"/>
                                                <w:right w:val="none" w:sz="0" w:space="0" w:color="auto"/>
                                              </w:divBdr>
                                              <w:divsChild>
                                                <w:div w:id="1023214757">
                                                  <w:marLeft w:val="0"/>
                                                  <w:marRight w:val="0"/>
                                                  <w:marTop w:val="0"/>
                                                  <w:marBottom w:val="0"/>
                                                  <w:divBdr>
                                                    <w:top w:val="none" w:sz="0" w:space="0" w:color="auto"/>
                                                    <w:left w:val="none" w:sz="0" w:space="0" w:color="auto"/>
                                                    <w:bottom w:val="none" w:sz="0" w:space="0" w:color="auto"/>
                                                    <w:right w:val="none" w:sz="0" w:space="0" w:color="auto"/>
                                                  </w:divBdr>
                                                  <w:divsChild>
                                                    <w:div w:id="620040702">
                                                      <w:marLeft w:val="0"/>
                                                      <w:marRight w:val="0"/>
                                                      <w:marTop w:val="0"/>
                                                      <w:marBottom w:val="0"/>
                                                      <w:divBdr>
                                                        <w:top w:val="none" w:sz="0" w:space="0" w:color="auto"/>
                                                        <w:left w:val="none" w:sz="0" w:space="0" w:color="auto"/>
                                                        <w:bottom w:val="none" w:sz="0" w:space="0" w:color="auto"/>
                                                        <w:right w:val="none" w:sz="0" w:space="0" w:color="auto"/>
                                                      </w:divBdr>
                                                      <w:divsChild>
                                                        <w:div w:id="1213886843">
                                                          <w:marLeft w:val="0"/>
                                                          <w:marRight w:val="0"/>
                                                          <w:marTop w:val="0"/>
                                                          <w:marBottom w:val="0"/>
                                                          <w:divBdr>
                                                            <w:top w:val="none" w:sz="0" w:space="0" w:color="auto"/>
                                                            <w:left w:val="none" w:sz="0" w:space="0" w:color="auto"/>
                                                            <w:bottom w:val="none" w:sz="0" w:space="0" w:color="auto"/>
                                                            <w:right w:val="none" w:sz="0" w:space="0" w:color="auto"/>
                                                          </w:divBdr>
                                                          <w:divsChild>
                                                            <w:div w:id="1308819828">
                                                              <w:marLeft w:val="0"/>
                                                              <w:marRight w:val="0"/>
                                                              <w:marTop w:val="0"/>
                                                              <w:marBottom w:val="0"/>
                                                              <w:divBdr>
                                                                <w:top w:val="none" w:sz="0" w:space="0" w:color="auto"/>
                                                                <w:left w:val="none" w:sz="0" w:space="0" w:color="auto"/>
                                                                <w:bottom w:val="none" w:sz="0" w:space="0" w:color="auto"/>
                                                                <w:right w:val="none" w:sz="0" w:space="0" w:color="auto"/>
                                                              </w:divBdr>
                                                              <w:divsChild>
                                                                <w:div w:id="932935580">
                                                                  <w:marLeft w:val="0"/>
                                                                  <w:marRight w:val="0"/>
                                                                  <w:marTop w:val="0"/>
                                                                  <w:marBottom w:val="0"/>
                                                                  <w:divBdr>
                                                                    <w:top w:val="none" w:sz="0" w:space="0" w:color="auto"/>
                                                                    <w:left w:val="none" w:sz="0" w:space="0" w:color="auto"/>
                                                                    <w:bottom w:val="none" w:sz="0" w:space="0" w:color="auto"/>
                                                                    <w:right w:val="none" w:sz="0" w:space="0" w:color="auto"/>
                                                                  </w:divBdr>
                                                                  <w:divsChild>
                                                                    <w:div w:id="948972929">
                                                                      <w:marLeft w:val="0"/>
                                                                      <w:marRight w:val="0"/>
                                                                      <w:marTop w:val="0"/>
                                                                      <w:marBottom w:val="0"/>
                                                                      <w:divBdr>
                                                                        <w:top w:val="none" w:sz="0" w:space="0" w:color="auto"/>
                                                                        <w:left w:val="none" w:sz="0" w:space="0" w:color="auto"/>
                                                                        <w:bottom w:val="none" w:sz="0" w:space="0" w:color="auto"/>
                                                                        <w:right w:val="none" w:sz="0" w:space="0" w:color="auto"/>
                                                                      </w:divBdr>
                                                                      <w:divsChild>
                                                                        <w:div w:id="622612861">
                                                                          <w:marLeft w:val="0"/>
                                                                          <w:marRight w:val="0"/>
                                                                          <w:marTop w:val="0"/>
                                                                          <w:marBottom w:val="0"/>
                                                                          <w:divBdr>
                                                                            <w:top w:val="none" w:sz="0" w:space="0" w:color="auto"/>
                                                                            <w:left w:val="none" w:sz="0" w:space="0" w:color="auto"/>
                                                                            <w:bottom w:val="none" w:sz="0" w:space="0" w:color="auto"/>
                                                                            <w:right w:val="none" w:sz="0" w:space="0" w:color="auto"/>
                                                                          </w:divBdr>
                                                                          <w:divsChild>
                                                                            <w:div w:id="1696928880">
                                                                              <w:marLeft w:val="0"/>
                                                                              <w:marRight w:val="0"/>
                                                                              <w:marTop w:val="0"/>
                                                                              <w:marBottom w:val="0"/>
                                                                              <w:divBdr>
                                                                                <w:top w:val="none" w:sz="0" w:space="0" w:color="auto"/>
                                                                                <w:left w:val="none" w:sz="0" w:space="0" w:color="auto"/>
                                                                                <w:bottom w:val="none" w:sz="0" w:space="0" w:color="auto"/>
                                                                                <w:right w:val="none" w:sz="0" w:space="0" w:color="auto"/>
                                                                              </w:divBdr>
                                                                              <w:divsChild>
                                                                                <w:div w:id="1578710743">
                                                                                  <w:marLeft w:val="0"/>
                                                                                  <w:marRight w:val="0"/>
                                                                                  <w:marTop w:val="0"/>
                                                                                  <w:marBottom w:val="0"/>
                                                                                  <w:divBdr>
                                                                                    <w:top w:val="none" w:sz="0" w:space="0" w:color="auto"/>
                                                                                    <w:left w:val="none" w:sz="0" w:space="0" w:color="auto"/>
                                                                                    <w:bottom w:val="none" w:sz="0" w:space="0" w:color="auto"/>
                                                                                    <w:right w:val="none" w:sz="0" w:space="0" w:color="auto"/>
                                                                                  </w:divBdr>
                                                                                  <w:divsChild>
                                                                                    <w:div w:id="1498153963">
                                                                                      <w:marLeft w:val="0"/>
                                                                                      <w:marRight w:val="0"/>
                                                                                      <w:marTop w:val="0"/>
                                                                                      <w:marBottom w:val="0"/>
                                                                                      <w:divBdr>
                                                                                        <w:top w:val="none" w:sz="0" w:space="0" w:color="auto"/>
                                                                                        <w:left w:val="none" w:sz="0" w:space="0" w:color="auto"/>
                                                                                        <w:bottom w:val="none" w:sz="0" w:space="0" w:color="auto"/>
                                                                                        <w:right w:val="none" w:sz="0" w:space="0" w:color="auto"/>
                                                                                      </w:divBdr>
                                                                                      <w:divsChild>
                                                                                        <w:div w:id="308824735">
                                                                                          <w:marLeft w:val="0"/>
                                                                                          <w:marRight w:val="0"/>
                                                                                          <w:marTop w:val="0"/>
                                                                                          <w:marBottom w:val="0"/>
                                                                                          <w:divBdr>
                                                                                            <w:top w:val="none" w:sz="0" w:space="0" w:color="auto"/>
                                                                                            <w:left w:val="none" w:sz="0" w:space="0" w:color="auto"/>
                                                                                            <w:bottom w:val="none" w:sz="0" w:space="0" w:color="auto"/>
                                                                                            <w:right w:val="none" w:sz="0" w:space="0" w:color="auto"/>
                                                                                          </w:divBdr>
                                                                                          <w:divsChild>
                                                                                            <w:div w:id="1700006663">
                                                                                              <w:marLeft w:val="0"/>
                                                                                              <w:marRight w:val="0"/>
                                                                                              <w:marTop w:val="0"/>
                                                                                              <w:marBottom w:val="0"/>
                                                                                              <w:divBdr>
                                                                                                <w:top w:val="none" w:sz="0" w:space="0" w:color="auto"/>
                                                                                                <w:left w:val="none" w:sz="0" w:space="0" w:color="auto"/>
                                                                                                <w:bottom w:val="none" w:sz="0" w:space="0" w:color="auto"/>
                                                                                                <w:right w:val="none" w:sz="0" w:space="0" w:color="auto"/>
                                                                                              </w:divBdr>
                                                                                              <w:divsChild>
                                                                                                <w:div w:id="2070956802">
                                                                                                  <w:marLeft w:val="0"/>
                                                                                                  <w:marRight w:val="0"/>
                                                                                                  <w:marTop w:val="0"/>
                                                                                                  <w:marBottom w:val="0"/>
                                                                                                  <w:divBdr>
                                                                                                    <w:top w:val="none" w:sz="0" w:space="0" w:color="auto"/>
                                                                                                    <w:left w:val="none" w:sz="0" w:space="0" w:color="auto"/>
                                                                                                    <w:bottom w:val="none" w:sz="0" w:space="0" w:color="auto"/>
                                                                                                    <w:right w:val="none" w:sz="0" w:space="0" w:color="auto"/>
                                                                                                  </w:divBdr>
                                                                                                </w:div>
                                                                                                <w:div w:id="765225850">
                                                                                                  <w:marLeft w:val="0"/>
                                                                                                  <w:marRight w:val="0"/>
                                                                                                  <w:marTop w:val="0"/>
                                                                                                  <w:marBottom w:val="0"/>
                                                                                                  <w:divBdr>
                                                                                                    <w:top w:val="none" w:sz="0" w:space="0" w:color="auto"/>
                                                                                                    <w:left w:val="none" w:sz="0" w:space="0" w:color="auto"/>
                                                                                                    <w:bottom w:val="none" w:sz="0" w:space="0" w:color="auto"/>
                                                                                                    <w:right w:val="none" w:sz="0" w:space="0" w:color="auto"/>
                                                                                                  </w:divBdr>
                                                                                                </w:div>
                                                                                                <w:div w:id="1482425790">
                                                                                                  <w:marLeft w:val="0"/>
                                                                                                  <w:marRight w:val="0"/>
                                                                                                  <w:marTop w:val="0"/>
                                                                                                  <w:marBottom w:val="0"/>
                                                                                                  <w:divBdr>
                                                                                                    <w:top w:val="none" w:sz="0" w:space="0" w:color="auto"/>
                                                                                                    <w:left w:val="none" w:sz="0" w:space="0" w:color="auto"/>
                                                                                                    <w:bottom w:val="none" w:sz="0" w:space="0" w:color="auto"/>
                                                                                                    <w:right w:val="none" w:sz="0" w:space="0" w:color="auto"/>
                                                                                                  </w:divBdr>
                                                                                                </w:div>
                                                                                                <w:div w:id="1456828192">
                                                                                                  <w:marLeft w:val="0"/>
                                                                                                  <w:marRight w:val="0"/>
                                                                                                  <w:marTop w:val="0"/>
                                                                                                  <w:marBottom w:val="0"/>
                                                                                                  <w:divBdr>
                                                                                                    <w:top w:val="none" w:sz="0" w:space="0" w:color="auto"/>
                                                                                                    <w:left w:val="none" w:sz="0" w:space="0" w:color="auto"/>
                                                                                                    <w:bottom w:val="none" w:sz="0" w:space="0" w:color="auto"/>
                                                                                                    <w:right w:val="none" w:sz="0" w:space="0" w:color="auto"/>
                                                                                                  </w:divBdr>
                                                                                                </w:div>
                                                                                                <w:div w:id="1158032892">
                                                                                                  <w:marLeft w:val="0"/>
                                                                                                  <w:marRight w:val="0"/>
                                                                                                  <w:marTop w:val="0"/>
                                                                                                  <w:marBottom w:val="0"/>
                                                                                                  <w:divBdr>
                                                                                                    <w:top w:val="none" w:sz="0" w:space="0" w:color="auto"/>
                                                                                                    <w:left w:val="none" w:sz="0" w:space="0" w:color="auto"/>
                                                                                                    <w:bottom w:val="none" w:sz="0" w:space="0" w:color="auto"/>
                                                                                                    <w:right w:val="none" w:sz="0" w:space="0" w:color="auto"/>
                                                                                                  </w:divBdr>
                                                                                                </w:div>
                                                                                                <w:div w:id="754395626">
                                                                                                  <w:marLeft w:val="0"/>
                                                                                                  <w:marRight w:val="0"/>
                                                                                                  <w:marTop w:val="0"/>
                                                                                                  <w:marBottom w:val="0"/>
                                                                                                  <w:divBdr>
                                                                                                    <w:top w:val="none" w:sz="0" w:space="0" w:color="auto"/>
                                                                                                    <w:left w:val="none" w:sz="0" w:space="0" w:color="auto"/>
                                                                                                    <w:bottom w:val="none" w:sz="0" w:space="0" w:color="auto"/>
                                                                                                    <w:right w:val="none" w:sz="0" w:space="0" w:color="auto"/>
                                                                                                  </w:divBdr>
                                                                                                </w:div>
                                                                                                <w:div w:id="425349756">
                                                                                                  <w:marLeft w:val="0"/>
                                                                                                  <w:marRight w:val="0"/>
                                                                                                  <w:marTop w:val="0"/>
                                                                                                  <w:marBottom w:val="0"/>
                                                                                                  <w:divBdr>
                                                                                                    <w:top w:val="none" w:sz="0" w:space="0" w:color="auto"/>
                                                                                                    <w:left w:val="none" w:sz="0" w:space="0" w:color="auto"/>
                                                                                                    <w:bottom w:val="none" w:sz="0" w:space="0" w:color="auto"/>
                                                                                                    <w:right w:val="none" w:sz="0" w:space="0" w:color="auto"/>
                                                                                                  </w:divBdr>
                                                                                                </w:div>
                                                                                                <w:div w:id="223956259">
                                                                                                  <w:marLeft w:val="0"/>
                                                                                                  <w:marRight w:val="0"/>
                                                                                                  <w:marTop w:val="0"/>
                                                                                                  <w:marBottom w:val="0"/>
                                                                                                  <w:divBdr>
                                                                                                    <w:top w:val="none" w:sz="0" w:space="0" w:color="auto"/>
                                                                                                    <w:left w:val="none" w:sz="0" w:space="0" w:color="auto"/>
                                                                                                    <w:bottom w:val="none" w:sz="0" w:space="0" w:color="auto"/>
                                                                                                    <w:right w:val="none" w:sz="0" w:space="0" w:color="auto"/>
                                                                                                  </w:divBdr>
                                                                                                </w:div>
                                                                                                <w:div w:id="1368797680">
                                                                                                  <w:marLeft w:val="0"/>
                                                                                                  <w:marRight w:val="0"/>
                                                                                                  <w:marTop w:val="0"/>
                                                                                                  <w:marBottom w:val="0"/>
                                                                                                  <w:divBdr>
                                                                                                    <w:top w:val="none" w:sz="0" w:space="0" w:color="auto"/>
                                                                                                    <w:left w:val="none" w:sz="0" w:space="0" w:color="auto"/>
                                                                                                    <w:bottom w:val="none" w:sz="0" w:space="0" w:color="auto"/>
                                                                                                    <w:right w:val="none" w:sz="0" w:space="0" w:color="auto"/>
                                                                                                  </w:divBdr>
                                                                                                </w:div>
                                                                                                <w:div w:id="1666087216">
                                                                                                  <w:marLeft w:val="0"/>
                                                                                                  <w:marRight w:val="0"/>
                                                                                                  <w:marTop w:val="0"/>
                                                                                                  <w:marBottom w:val="0"/>
                                                                                                  <w:divBdr>
                                                                                                    <w:top w:val="none" w:sz="0" w:space="0" w:color="auto"/>
                                                                                                    <w:left w:val="none" w:sz="0" w:space="0" w:color="auto"/>
                                                                                                    <w:bottom w:val="none" w:sz="0" w:space="0" w:color="auto"/>
                                                                                                    <w:right w:val="none" w:sz="0" w:space="0" w:color="auto"/>
                                                                                                  </w:divBdr>
                                                                                                </w:div>
                                                                                                <w:div w:id="142765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4045573">
      <w:bodyDiv w:val="1"/>
      <w:marLeft w:val="0"/>
      <w:marRight w:val="0"/>
      <w:marTop w:val="0"/>
      <w:marBottom w:val="0"/>
      <w:divBdr>
        <w:top w:val="none" w:sz="0" w:space="0" w:color="auto"/>
        <w:left w:val="none" w:sz="0" w:space="0" w:color="auto"/>
        <w:bottom w:val="none" w:sz="0" w:space="0" w:color="auto"/>
        <w:right w:val="none" w:sz="0" w:space="0" w:color="auto"/>
      </w:divBdr>
      <w:divsChild>
        <w:div w:id="41095832">
          <w:marLeft w:val="0"/>
          <w:marRight w:val="0"/>
          <w:marTop w:val="0"/>
          <w:marBottom w:val="0"/>
          <w:divBdr>
            <w:top w:val="none" w:sz="0" w:space="0" w:color="auto"/>
            <w:left w:val="none" w:sz="0" w:space="0" w:color="auto"/>
            <w:bottom w:val="none" w:sz="0" w:space="0" w:color="auto"/>
            <w:right w:val="none" w:sz="0" w:space="0" w:color="auto"/>
          </w:divBdr>
        </w:div>
        <w:div w:id="445929754">
          <w:marLeft w:val="0"/>
          <w:marRight w:val="0"/>
          <w:marTop w:val="0"/>
          <w:marBottom w:val="0"/>
          <w:divBdr>
            <w:top w:val="none" w:sz="0" w:space="0" w:color="auto"/>
            <w:left w:val="none" w:sz="0" w:space="0" w:color="auto"/>
            <w:bottom w:val="none" w:sz="0" w:space="0" w:color="auto"/>
            <w:right w:val="none" w:sz="0" w:space="0" w:color="auto"/>
          </w:divBdr>
        </w:div>
        <w:div w:id="935554993">
          <w:marLeft w:val="0"/>
          <w:marRight w:val="0"/>
          <w:marTop w:val="0"/>
          <w:marBottom w:val="0"/>
          <w:divBdr>
            <w:top w:val="none" w:sz="0" w:space="0" w:color="auto"/>
            <w:left w:val="none" w:sz="0" w:space="0" w:color="auto"/>
            <w:bottom w:val="none" w:sz="0" w:space="0" w:color="auto"/>
            <w:right w:val="none" w:sz="0" w:space="0" w:color="auto"/>
          </w:divBdr>
        </w:div>
        <w:div w:id="1096441463">
          <w:marLeft w:val="0"/>
          <w:marRight w:val="0"/>
          <w:marTop w:val="0"/>
          <w:marBottom w:val="0"/>
          <w:divBdr>
            <w:top w:val="none" w:sz="0" w:space="0" w:color="auto"/>
            <w:left w:val="none" w:sz="0" w:space="0" w:color="auto"/>
            <w:bottom w:val="none" w:sz="0" w:space="0" w:color="auto"/>
            <w:right w:val="none" w:sz="0" w:space="0" w:color="auto"/>
          </w:divBdr>
        </w:div>
        <w:div w:id="1360424539">
          <w:marLeft w:val="0"/>
          <w:marRight w:val="0"/>
          <w:marTop w:val="0"/>
          <w:marBottom w:val="0"/>
          <w:divBdr>
            <w:top w:val="none" w:sz="0" w:space="0" w:color="auto"/>
            <w:left w:val="none" w:sz="0" w:space="0" w:color="auto"/>
            <w:bottom w:val="none" w:sz="0" w:space="0" w:color="auto"/>
            <w:right w:val="none" w:sz="0" w:space="0" w:color="auto"/>
          </w:divBdr>
        </w:div>
        <w:div w:id="1614823875">
          <w:marLeft w:val="0"/>
          <w:marRight w:val="0"/>
          <w:marTop w:val="0"/>
          <w:marBottom w:val="0"/>
          <w:divBdr>
            <w:top w:val="none" w:sz="0" w:space="0" w:color="auto"/>
            <w:left w:val="none" w:sz="0" w:space="0" w:color="auto"/>
            <w:bottom w:val="none" w:sz="0" w:space="0" w:color="auto"/>
            <w:right w:val="none" w:sz="0" w:space="0" w:color="auto"/>
          </w:divBdr>
        </w:div>
        <w:div w:id="2014598814">
          <w:marLeft w:val="0"/>
          <w:marRight w:val="0"/>
          <w:marTop w:val="0"/>
          <w:marBottom w:val="0"/>
          <w:divBdr>
            <w:top w:val="none" w:sz="0" w:space="0" w:color="auto"/>
            <w:left w:val="none" w:sz="0" w:space="0" w:color="auto"/>
            <w:bottom w:val="none" w:sz="0" w:space="0" w:color="auto"/>
            <w:right w:val="none" w:sz="0" w:space="0" w:color="auto"/>
          </w:divBdr>
        </w:div>
      </w:divsChild>
    </w:div>
    <w:div w:id="309529043">
      <w:bodyDiv w:val="1"/>
      <w:marLeft w:val="0"/>
      <w:marRight w:val="0"/>
      <w:marTop w:val="0"/>
      <w:marBottom w:val="0"/>
      <w:divBdr>
        <w:top w:val="none" w:sz="0" w:space="0" w:color="auto"/>
        <w:left w:val="none" w:sz="0" w:space="0" w:color="auto"/>
        <w:bottom w:val="none" w:sz="0" w:space="0" w:color="auto"/>
        <w:right w:val="none" w:sz="0" w:space="0" w:color="auto"/>
      </w:divBdr>
      <w:divsChild>
        <w:div w:id="1933510867">
          <w:marLeft w:val="0"/>
          <w:marRight w:val="0"/>
          <w:marTop w:val="0"/>
          <w:marBottom w:val="0"/>
          <w:divBdr>
            <w:top w:val="none" w:sz="0" w:space="0" w:color="auto"/>
            <w:left w:val="none" w:sz="0" w:space="0" w:color="auto"/>
            <w:bottom w:val="none" w:sz="0" w:space="0" w:color="auto"/>
            <w:right w:val="none" w:sz="0" w:space="0" w:color="auto"/>
          </w:divBdr>
        </w:div>
      </w:divsChild>
    </w:div>
    <w:div w:id="384305798">
      <w:bodyDiv w:val="1"/>
      <w:marLeft w:val="0"/>
      <w:marRight w:val="0"/>
      <w:marTop w:val="0"/>
      <w:marBottom w:val="0"/>
      <w:divBdr>
        <w:top w:val="none" w:sz="0" w:space="0" w:color="auto"/>
        <w:left w:val="none" w:sz="0" w:space="0" w:color="auto"/>
        <w:bottom w:val="none" w:sz="0" w:space="0" w:color="auto"/>
        <w:right w:val="none" w:sz="0" w:space="0" w:color="auto"/>
      </w:divBdr>
      <w:divsChild>
        <w:div w:id="1385062474">
          <w:marLeft w:val="0"/>
          <w:marRight w:val="0"/>
          <w:marTop w:val="0"/>
          <w:marBottom w:val="0"/>
          <w:divBdr>
            <w:top w:val="none" w:sz="0" w:space="0" w:color="auto"/>
            <w:left w:val="none" w:sz="0" w:space="0" w:color="auto"/>
            <w:bottom w:val="none" w:sz="0" w:space="0" w:color="auto"/>
            <w:right w:val="none" w:sz="0" w:space="0" w:color="auto"/>
          </w:divBdr>
          <w:divsChild>
            <w:div w:id="2068724932">
              <w:marLeft w:val="0"/>
              <w:marRight w:val="0"/>
              <w:marTop w:val="0"/>
              <w:marBottom w:val="0"/>
              <w:divBdr>
                <w:top w:val="none" w:sz="0" w:space="0" w:color="auto"/>
                <w:left w:val="none" w:sz="0" w:space="0" w:color="auto"/>
                <w:bottom w:val="none" w:sz="0" w:space="0" w:color="auto"/>
                <w:right w:val="none" w:sz="0" w:space="0" w:color="auto"/>
              </w:divBdr>
              <w:divsChild>
                <w:div w:id="679352051">
                  <w:marLeft w:val="0"/>
                  <w:marRight w:val="0"/>
                  <w:marTop w:val="0"/>
                  <w:marBottom w:val="0"/>
                  <w:divBdr>
                    <w:top w:val="none" w:sz="0" w:space="0" w:color="auto"/>
                    <w:left w:val="none" w:sz="0" w:space="0" w:color="auto"/>
                    <w:bottom w:val="none" w:sz="0" w:space="0" w:color="auto"/>
                    <w:right w:val="none" w:sz="0" w:space="0" w:color="auto"/>
                  </w:divBdr>
                  <w:divsChild>
                    <w:div w:id="1472401680">
                      <w:marLeft w:val="0"/>
                      <w:marRight w:val="0"/>
                      <w:marTop w:val="0"/>
                      <w:marBottom w:val="0"/>
                      <w:divBdr>
                        <w:top w:val="none" w:sz="0" w:space="0" w:color="auto"/>
                        <w:left w:val="none" w:sz="0" w:space="0" w:color="auto"/>
                        <w:bottom w:val="none" w:sz="0" w:space="0" w:color="auto"/>
                        <w:right w:val="none" w:sz="0" w:space="0" w:color="auto"/>
                      </w:divBdr>
                      <w:divsChild>
                        <w:div w:id="1964379880">
                          <w:marLeft w:val="0"/>
                          <w:marRight w:val="0"/>
                          <w:marTop w:val="0"/>
                          <w:marBottom w:val="0"/>
                          <w:divBdr>
                            <w:top w:val="none" w:sz="0" w:space="0" w:color="auto"/>
                            <w:left w:val="none" w:sz="0" w:space="0" w:color="auto"/>
                            <w:bottom w:val="none" w:sz="0" w:space="0" w:color="auto"/>
                            <w:right w:val="none" w:sz="0" w:space="0" w:color="auto"/>
                          </w:divBdr>
                          <w:divsChild>
                            <w:div w:id="232350633">
                              <w:marLeft w:val="0"/>
                              <w:marRight w:val="0"/>
                              <w:marTop w:val="0"/>
                              <w:marBottom w:val="0"/>
                              <w:divBdr>
                                <w:top w:val="none" w:sz="0" w:space="0" w:color="auto"/>
                                <w:left w:val="none" w:sz="0" w:space="0" w:color="auto"/>
                                <w:bottom w:val="none" w:sz="0" w:space="0" w:color="auto"/>
                                <w:right w:val="none" w:sz="0" w:space="0" w:color="auto"/>
                              </w:divBdr>
                              <w:divsChild>
                                <w:div w:id="1722092708">
                                  <w:marLeft w:val="0"/>
                                  <w:marRight w:val="0"/>
                                  <w:marTop w:val="0"/>
                                  <w:marBottom w:val="0"/>
                                  <w:divBdr>
                                    <w:top w:val="none" w:sz="0" w:space="0" w:color="auto"/>
                                    <w:left w:val="none" w:sz="0" w:space="0" w:color="auto"/>
                                    <w:bottom w:val="none" w:sz="0" w:space="0" w:color="auto"/>
                                    <w:right w:val="none" w:sz="0" w:space="0" w:color="auto"/>
                                  </w:divBdr>
                                  <w:divsChild>
                                    <w:div w:id="25714934">
                                      <w:marLeft w:val="0"/>
                                      <w:marRight w:val="0"/>
                                      <w:marTop w:val="0"/>
                                      <w:marBottom w:val="0"/>
                                      <w:divBdr>
                                        <w:top w:val="none" w:sz="0" w:space="0" w:color="auto"/>
                                        <w:left w:val="none" w:sz="0" w:space="0" w:color="auto"/>
                                        <w:bottom w:val="none" w:sz="0" w:space="0" w:color="auto"/>
                                        <w:right w:val="none" w:sz="0" w:space="0" w:color="auto"/>
                                      </w:divBdr>
                                      <w:divsChild>
                                        <w:div w:id="143082381">
                                          <w:marLeft w:val="0"/>
                                          <w:marRight w:val="0"/>
                                          <w:marTop w:val="0"/>
                                          <w:marBottom w:val="0"/>
                                          <w:divBdr>
                                            <w:top w:val="none" w:sz="0" w:space="0" w:color="auto"/>
                                            <w:left w:val="none" w:sz="0" w:space="0" w:color="auto"/>
                                            <w:bottom w:val="none" w:sz="0" w:space="0" w:color="auto"/>
                                            <w:right w:val="none" w:sz="0" w:space="0" w:color="auto"/>
                                          </w:divBdr>
                                          <w:divsChild>
                                            <w:div w:id="424499920">
                                              <w:marLeft w:val="15"/>
                                              <w:marRight w:val="15"/>
                                              <w:marTop w:val="15"/>
                                              <w:marBottom w:val="15"/>
                                              <w:divBdr>
                                                <w:top w:val="single" w:sz="6" w:space="2" w:color="4D90FE"/>
                                                <w:left w:val="single" w:sz="6" w:space="2" w:color="4D90FE"/>
                                                <w:bottom w:val="single" w:sz="6" w:space="2" w:color="4D90FE"/>
                                                <w:right w:val="single" w:sz="6" w:space="0" w:color="4D90FE"/>
                                              </w:divBdr>
                                              <w:divsChild>
                                                <w:div w:id="243147222">
                                                  <w:marLeft w:val="0"/>
                                                  <w:marRight w:val="0"/>
                                                  <w:marTop w:val="0"/>
                                                  <w:marBottom w:val="0"/>
                                                  <w:divBdr>
                                                    <w:top w:val="none" w:sz="0" w:space="0" w:color="auto"/>
                                                    <w:left w:val="none" w:sz="0" w:space="0" w:color="auto"/>
                                                    <w:bottom w:val="none" w:sz="0" w:space="0" w:color="auto"/>
                                                    <w:right w:val="none" w:sz="0" w:space="0" w:color="auto"/>
                                                  </w:divBdr>
                                                  <w:divsChild>
                                                    <w:div w:id="188836892">
                                                      <w:marLeft w:val="0"/>
                                                      <w:marRight w:val="0"/>
                                                      <w:marTop w:val="0"/>
                                                      <w:marBottom w:val="0"/>
                                                      <w:divBdr>
                                                        <w:top w:val="none" w:sz="0" w:space="0" w:color="auto"/>
                                                        <w:left w:val="none" w:sz="0" w:space="0" w:color="auto"/>
                                                        <w:bottom w:val="none" w:sz="0" w:space="0" w:color="auto"/>
                                                        <w:right w:val="none" w:sz="0" w:space="0" w:color="auto"/>
                                                      </w:divBdr>
                                                      <w:divsChild>
                                                        <w:div w:id="1363285601">
                                                          <w:marLeft w:val="0"/>
                                                          <w:marRight w:val="0"/>
                                                          <w:marTop w:val="0"/>
                                                          <w:marBottom w:val="0"/>
                                                          <w:divBdr>
                                                            <w:top w:val="none" w:sz="0" w:space="0" w:color="auto"/>
                                                            <w:left w:val="none" w:sz="0" w:space="0" w:color="auto"/>
                                                            <w:bottom w:val="none" w:sz="0" w:space="0" w:color="auto"/>
                                                            <w:right w:val="none" w:sz="0" w:space="0" w:color="auto"/>
                                                          </w:divBdr>
                                                          <w:divsChild>
                                                            <w:div w:id="4090079">
                                                              <w:marLeft w:val="0"/>
                                                              <w:marRight w:val="0"/>
                                                              <w:marTop w:val="0"/>
                                                              <w:marBottom w:val="0"/>
                                                              <w:divBdr>
                                                                <w:top w:val="none" w:sz="0" w:space="0" w:color="auto"/>
                                                                <w:left w:val="none" w:sz="0" w:space="0" w:color="auto"/>
                                                                <w:bottom w:val="none" w:sz="0" w:space="0" w:color="auto"/>
                                                                <w:right w:val="none" w:sz="0" w:space="0" w:color="auto"/>
                                                              </w:divBdr>
                                                              <w:divsChild>
                                                                <w:div w:id="521552500">
                                                                  <w:marLeft w:val="0"/>
                                                                  <w:marRight w:val="0"/>
                                                                  <w:marTop w:val="0"/>
                                                                  <w:marBottom w:val="0"/>
                                                                  <w:divBdr>
                                                                    <w:top w:val="none" w:sz="0" w:space="0" w:color="auto"/>
                                                                    <w:left w:val="none" w:sz="0" w:space="0" w:color="auto"/>
                                                                    <w:bottom w:val="none" w:sz="0" w:space="0" w:color="auto"/>
                                                                    <w:right w:val="none" w:sz="0" w:space="0" w:color="auto"/>
                                                                  </w:divBdr>
                                                                  <w:divsChild>
                                                                    <w:div w:id="1471285803">
                                                                      <w:marLeft w:val="0"/>
                                                                      <w:marRight w:val="0"/>
                                                                      <w:marTop w:val="0"/>
                                                                      <w:marBottom w:val="0"/>
                                                                      <w:divBdr>
                                                                        <w:top w:val="none" w:sz="0" w:space="0" w:color="auto"/>
                                                                        <w:left w:val="none" w:sz="0" w:space="0" w:color="auto"/>
                                                                        <w:bottom w:val="none" w:sz="0" w:space="0" w:color="auto"/>
                                                                        <w:right w:val="none" w:sz="0" w:space="0" w:color="auto"/>
                                                                      </w:divBdr>
                                                                      <w:divsChild>
                                                                        <w:div w:id="1796556113">
                                                                          <w:marLeft w:val="0"/>
                                                                          <w:marRight w:val="0"/>
                                                                          <w:marTop w:val="0"/>
                                                                          <w:marBottom w:val="0"/>
                                                                          <w:divBdr>
                                                                            <w:top w:val="none" w:sz="0" w:space="0" w:color="auto"/>
                                                                            <w:left w:val="none" w:sz="0" w:space="0" w:color="auto"/>
                                                                            <w:bottom w:val="none" w:sz="0" w:space="0" w:color="auto"/>
                                                                            <w:right w:val="none" w:sz="0" w:space="0" w:color="auto"/>
                                                                          </w:divBdr>
                                                                          <w:divsChild>
                                                                            <w:div w:id="2016178497">
                                                                              <w:marLeft w:val="0"/>
                                                                              <w:marRight w:val="0"/>
                                                                              <w:marTop w:val="0"/>
                                                                              <w:marBottom w:val="0"/>
                                                                              <w:divBdr>
                                                                                <w:top w:val="none" w:sz="0" w:space="0" w:color="auto"/>
                                                                                <w:left w:val="none" w:sz="0" w:space="0" w:color="auto"/>
                                                                                <w:bottom w:val="none" w:sz="0" w:space="0" w:color="auto"/>
                                                                                <w:right w:val="none" w:sz="0" w:space="0" w:color="auto"/>
                                                                              </w:divBdr>
                                                                              <w:divsChild>
                                                                                <w:div w:id="1169252452">
                                                                                  <w:marLeft w:val="0"/>
                                                                                  <w:marRight w:val="0"/>
                                                                                  <w:marTop w:val="0"/>
                                                                                  <w:marBottom w:val="0"/>
                                                                                  <w:divBdr>
                                                                                    <w:top w:val="none" w:sz="0" w:space="0" w:color="auto"/>
                                                                                    <w:left w:val="none" w:sz="0" w:space="0" w:color="auto"/>
                                                                                    <w:bottom w:val="none" w:sz="0" w:space="0" w:color="auto"/>
                                                                                    <w:right w:val="none" w:sz="0" w:space="0" w:color="auto"/>
                                                                                  </w:divBdr>
                                                                                  <w:divsChild>
                                                                                    <w:div w:id="1395858626">
                                                                                      <w:marLeft w:val="0"/>
                                                                                      <w:marRight w:val="0"/>
                                                                                      <w:marTop w:val="0"/>
                                                                                      <w:marBottom w:val="0"/>
                                                                                      <w:divBdr>
                                                                                        <w:top w:val="none" w:sz="0" w:space="0" w:color="auto"/>
                                                                                        <w:left w:val="none" w:sz="0" w:space="0" w:color="auto"/>
                                                                                        <w:bottom w:val="none" w:sz="0" w:space="0" w:color="auto"/>
                                                                                        <w:right w:val="none" w:sz="0" w:space="0" w:color="auto"/>
                                                                                      </w:divBdr>
                                                                                      <w:divsChild>
                                                                                        <w:div w:id="1164202315">
                                                                                          <w:marLeft w:val="0"/>
                                                                                          <w:marRight w:val="0"/>
                                                                                          <w:marTop w:val="0"/>
                                                                                          <w:marBottom w:val="150"/>
                                                                                          <w:divBdr>
                                                                                            <w:top w:val="none" w:sz="0" w:space="0" w:color="auto"/>
                                                                                            <w:left w:val="none" w:sz="0" w:space="0" w:color="auto"/>
                                                                                            <w:bottom w:val="none" w:sz="0" w:space="0" w:color="auto"/>
                                                                                            <w:right w:val="none" w:sz="0" w:space="0" w:color="auto"/>
                                                                                          </w:divBdr>
                                                                                          <w:divsChild>
                                                                                            <w:div w:id="1400329387">
                                                                                              <w:marLeft w:val="0"/>
                                                                                              <w:marRight w:val="0"/>
                                                                                              <w:marTop w:val="0"/>
                                                                                              <w:marBottom w:val="0"/>
                                                                                              <w:divBdr>
                                                                                                <w:top w:val="none" w:sz="0" w:space="0" w:color="auto"/>
                                                                                                <w:left w:val="single" w:sz="6" w:space="0" w:color="EFEFEF"/>
                                                                                                <w:bottom w:val="none" w:sz="0" w:space="0" w:color="auto"/>
                                                                                                <w:right w:val="single" w:sz="6" w:space="0" w:color="EFEFEF"/>
                                                                                              </w:divBdr>
                                                                                              <w:divsChild>
                                                                                                <w:div w:id="1165703744">
                                                                                                  <w:marLeft w:val="0"/>
                                                                                                  <w:marRight w:val="0"/>
                                                                                                  <w:marTop w:val="0"/>
                                                                                                  <w:marBottom w:val="0"/>
                                                                                                  <w:divBdr>
                                                                                                    <w:top w:val="none" w:sz="0" w:space="0" w:color="auto"/>
                                                                                                    <w:left w:val="single" w:sz="6" w:space="0" w:color="CFCFCF"/>
                                                                                                    <w:bottom w:val="none" w:sz="0" w:space="0" w:color="auto"/>
                                                                                                    <w:right w:val="single" w:sz="6" w:space="0" w:color="CFCFCF"/>
                                                                                                  </w:divBdr>
                                                                                                  <w:divsChild>
                                                                                                    <w:div w:id="1046561875">
                                                                                                      <w:marLeft w:val="0"/>
                                                                                                      <w:marRight w:val="0"/>
                                                                                                      <w:marTop w:val="0"/>
                                                                                                      <w:marBottom w:val="0"/>
                                                                                                      <w:divBdr>
                                                                                                        <w:top w:val="none" w:sz="0" w:space="0" w:color="auto"/>
                                                                                                        <w:left w:val="none" w:sz="0" w:space="0" w:color="auto"/>
                                                                                                        <w:bottom w:val="none" w:sz="0" w:space="0" w:color="auto"/>
                                                                                                        <w:right w:val="none" w:sz="0" w:space="0" w:color="auto"/>
                                                                                                      </w:divBdr>
                                                                                                      <w:divsChild>
                                                                                                        <w:div w:id="2083090835">
                                                                                                          <w:marLeft w:val="0"/>
                                                                                                          <w:marRight w:val="0"/>
                                                                                                          <w:marTop w:val="0"/>
                                                                                                          <w:marBottom w:val="0"/>
                                                                                                          <w:divBdr>
                                                                                                            <w:top w:val="none" w:sz="0" w:space="0" w:color="auto"/>
                                                                                                            <w:left w:val="none" w:sz="0" w:space="0" w:color="auto"/>
                                                                                                            <w:bottom w:val="none" w:sz="0" w:space="0" w:color="auto"/>
                                                                                                            <w:right w:val="none" w:sz="0" w:space="0" w:color="auto"/>
                                                                                                          </w:divBdr>
                                                                                                          <w:divsChild>
                                                                                                            <w:div w:id="79723452">
                                                                                                              <w:marLeft w:val="0"/>
                                                                                                              <w:marRight w:val="0"/>
                                                                                                              <w:marTop w:val="0"/>
                                                                                                              <w:marBottom w:val="0"/>
                                                                                                              <w:divBdr>
                                                                                                                <w:top w:val="none" w:sz="0" w:space="0" w:color="auto"/>
                                                                                                                <w:left w:val="none" w:sz="0" w:space="0" w:color="auto"/>
                                                                                                                <w:bottom w:val="none" w:sz="0" w:space="0" w:color="auto"/>
                                                                                                                <w:right w:val="none" w:sz="0" w:space="0" w:color="auto"/>
                                                                                                              </w:divBdr>
                                                                                                              <w:divsChild>
                                                                                                                <w:div w:id="1377657122">
                                                                                                                  <w:marLeft w:val="-450"/>
                                                                                                                  <w:marRight w:val="0"/>
                                                                                                                  <w:marTop w:val="150"/>
                                                                                                                  <w:marBottom w:val="225"/>
                                                                                                                  <w:divBdr>
                                                                                                                    <w:top w:val="single" w:sz="6" w:space="2" w:color="D8D8D8"/>
                                                                                                                    <w:left w:val="single" w:sz="6" w:space="2" w:color="D8D8D8"/>
                                                                                                                    <w:bottom w:val="single" w:sz="6" w:space="0" w:color="D8D8D8"/>
                                                                                                                    <w:right w:val="single" w:sz="6" w:space="2" w:color="D8D8D8"/>
                                                                                                                  </w:divBdr>
                                                                                                                  <w:divsChild>
                                                                                                                    <w:div w:id="756484739">
                                                                                                                      <w:marLeft w:val="0"/>
                                                                                                                      <w:marRight w:val="0"/>
                                                                                                                      <w:marTop w:val="0"/>
                                                                                                                      <w:marBottom w:val="0"/>
                                                                                                                      <w:divBdr>
                                                                                                                        <w:top w:val="none" w:sz="0" w:space="0" w:color="auto"/>
                                                                                                                        <w:left w:val="none" w:sz="0" w:space="0" w:color="auto"/>
                                                                                                                        <w:bottom w:val="none" w:sz="0" w:space="0" w:color="auto"/>
                                                                                                                        <w:right w:val="none" w:sz="0" w:space="0" w:color="auto"/>
                                                                                                                      </w:divBdr>
                                                                                                                      <w:divsChild>
                                                                                                                        <w:div w:id="770974827">
                                                                                                                          <w:marLeft w:val="0"/>
                                                                                                                          <w:marRight w:val="0"/>
                                                                                                                          <w:marTop w:val="0"/>
                                                                                                                          <w:marBottom w:val="0"/>
                                                                                                                          <w:divBdr>
                                                                                                                            <w:top w:val="none" w:sz="0" w:space="0" w:color="auto"/>
                                                                                                                            <w:left w:val="none" w:sz="0" w:space="0" w:color="auto"/>
                                                                                                                            <w:bottom w:val="none" w:sz="0" w:space="0" w:color="auto"/>
                                                                                                                            <w:right w:val="none" w:sz="0" w:space="0" w:color="auto"/>
                                                                                                                          </w:divBdr>
                                                                                                                          <w:divsChild>
                                                                                                                            <w:div w:id="1637833552">
                                                                                                                              <w:marLeft w:val="0"/>
                                                                                                                              <w:marRight w:val="0"/>
                                                                                                                              <w:marTop w:val="0"/>
                                                                                                                              <w:marBottom w:val="0"/>
                                                                                                                              <w:divBdr>
                                                                                                                                <w:top w:val="none" w:sz="0" w:space="0" w:color="auto"/>
                                                                                                                                <w:left w:val="none" w:sz="0" w:space="0" w:color="auto"/>
                                                                                                                                <w:bottom w:val="none" w:sz="0" w:space="0" w:color="auto"/>
                                                                                                                                <w:right w:val="none" w:sz="0" w:space="0" w:color="auto"/>
                                                                                                                              </w:divBdr>
                                                                                                                              <w:divsChild>
                                                                                                                                <w:div w:id="5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850728">
      <w:bodyDiv w:val="1"/>
      <w:marLeft w:val="0"/>
      <w:marRight w:val="0"/>
      <w:marTop w:val="0"/>
      <w:marBottom w:val="0"/>
      <w:divBdr>
        <w:top w:val="none" w:sz="0" w:space="0" w:color="auto"/>
        <w:left w:val="none" w:sz="0" w:space="0" w:color="auto"/>
        <w:bottom w:val="none" w:sz="0" w:space="0" w:color="auto"/>
        <w:right w:val="none" w:sz="0" w:space="0" w:color="auto"/>
      </w:divBdr>
      <w:divsChild>
        <w:div w:id="1782871025">
          <w:marLeft w:val="0"/>
          <w:marRight w:val="0"/>
          <w:marTop w:val="0"/>
          <w:marBottom w:val="0"/>
          <w:divBdr>
            <w:top w:val="none" w:sz="0" w:space="0" w:color="auto"/>
            <w:left w:val="none" w:sz="0" w:space="0" w:color="auto"/>
            <w:bottom w:val="none" w:sz="0" w:space="0" w:color="auto"/>
            <w:right w:val="none" w:sz="0" w:space="0" w:color="auto"/>
          </w:divBdr>
        </w:div>
      </w:divsChild>
    </w:div>
    <w:div w:id="440145467">
      <w:bodyDiv w:val="1"/>
      <w:marLeft w:val="0"/>
      <w:marRight w:val="0"/>
      <w:marTop w:val="0"/>
      <w:marBottom w:val="0"/>
      <w:divBdr>
        <w:top w:val="none" w:sz="0" w:space="0" w:color="auto"/>
        <w:left w:val="none" w:sz="0" w:space="0" w:color="auto"/>
        <w:bottom w:val="none" w:sz="0" w:space="0" w:color="auto"/>
        <w:right w:val="none" w:sz="0" w:space="0" w:color="auto"/>
      </w:divBdr>
      <w:divsChild>
        <w:div w:id="1253078398">
          <w:marLeft w:val="0"/>
          <w:marRight w:val="0"/>
          <w:marTop w:val="0"/>
          <w:marBottom w:val="225"/>
          <w:divBdr>
            <w:top w:val="none" w:sz="0" w:space="0" w:color="auto"/>
            <w:left w:val="none" w:sz="0" w:space="0" w:color="auto"/>
            <w:bottom w:val="none" w:sz="0" w:space="0" w:color="auto"/>
            <w:right w:val="none" w:sz="0" w:space="0" w:color="auto"/>
          </w:divBdr>
          <w:divsChild>
            <w:div w:id="425731717">
              <w:marLeft w:val="0"/>
              <w:marRight w:val="0"/>
              <w:marTop w:val="0"/>
              <w:marBottom w:val="0"/>
              <w:divBdr>
                <w:top w:val="none" w:sz="0" w:space="0" w:color="auto"/>
                <w:left w:val="none" w:sz="0" w:space="0" w:color="auto"/>
                <w:bottom w:val="none" w:sz="0" w:space="0" w:color="auto"/>
                <w:right w:val="none" w:sz="0" w:space="0" w:color="auto"/>
              </w:divBdr>
            </w:div>
            <w:div w:id="18639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40223">
      <w:bodyDiv w:val="1"/>
      <w:marLeft w:val="0"/>
      <w:marRight w:val="0"/>
      <w:marTop w:val="0"/>
      <w:marBottom w:val="0"/>
      <w:divBdr>
        <w:top w:val="none" w:sz="0" w:space="0" w:color="auto"/>
        <w:left w:val="none" w:sz="0" w:space="0" w:color="auto"/>
        <w:bottom w:val="none" w:sz="0" w:space="0" w:color="auto"/>
        <w:right w:val="none" w:sz="0" w:space="0" w:color="auto"/>
      </w:divBdr>
      <w:divsChild>
        <w:div w:id="739601790">
          <w:marLeft w:val="0"/>
          <w:marRight w:val="0"/>
          <w:marTop w:val="0"/>
          <w:marBottom w:val="0"/>
          <w:divBdr>
            <w:top w:val="none" w:sz="0" w:space="0" w:color="auto"/>
            <w:left w:val="none" w:sz="0" w:space="0" w:color="auto"/>
            <w:bottom w:val="none" w:sz="0" w:space="0" w:color="auto"/>
            <w:right w:val="none" w:sz="0" w:space="0" w:color="auto"/>
          </w:divBdr>
          <w:divsChild>
            <w:div w:id="760250295">
              <w:marLeft w:val="0"/>
              <w:marRight w:val="0"/>
              <w:marTop w:val="0"/>
              <w:marBottom w:val="0"/>
              <w:divBdr>
                <w:top w:val="none" w:sz="0" w:space="0" w:color="auto"/>
                <w:left w:val="none" w:sz="0" w:space="0" w:color="auto"/>
                <w:bottom w:val="none" w:sz="0" w:space="0" w:color="auto"/>
                <w:right w:val="none" w:sz="0" w:space="0" w:color="auto"/>
              </w:divBdr>
              <w:divsChild>
                <w:div w:id="181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524805">
      <w:bodyDiv w:val="1"/>
      <w:marLeft w:val="0"/>
      <w:marRight w:val="0"/>
      <w:marTop w:val="0"/>
      <w:marBottom w:val="0"/>
      <w:divBdr>
        <w:top w:val="none" w:sz="0" w:space="0" w:color="auto"/>
        <w:left w:val="none" w:sz="0" w:space="0" w:color="auto"/>
        <w:bottom w:val="none" w:sz="0" w:space="0" w:color="auto"/>
        <w:right w:val="none" w:sz="0" w:space="0" w:color="auto"/>
      </w:divBdr>
      <w:divsChild>
        <w:div w:id="1467165009">
          <w:marLeft w:val="0"/>
          <w:marRight w:val="0"/>
          <w:marTop w:val="0"/>
          <w:marBottom w:val="0"/>
          <w:divBdr>
            <w:top w:val="none" w:sz="0" w:space="0" w:color="auto"/>
            <w:left w:val="none" w:sz="0" w:space="0" w:color="auto"/>
            <w:bottom w:val="none" w:sz="0" w:space="0" w:color="auto"/>
            <w:right w:val="none" w:sz="0" w:space="0" w:color="auto"/>
          </w:divBdr>
          <w:divsChild>
            <w:div w:id="981231358">
              <w:marLeft w:val="0"/>
              <w:marRight w:val="0"/>
              <w:marTop w:val="0"/>
              <w:marBottom w:val="0"/>
              <w:divBdr>
                <w:top w:val="none" w:sz="0" w:space="0" w:color="auto"/>
                <w:left w:val="none" w:sz="0" w:space="0" w:color="auto"/>
                <w:bottom w:val="none" w:sz="0" w:space="0" w:color="auto"/>
                <w:right w:val="none" w:sz="0" w:space="0" w:color="auto"/>
              </w:divBdr>
              <w:divsChild>
                <w:div w:id="1155334923">
                  <w:marLeft w:val="0"/>
                  <w:marRight w:val="0"/>
                  <w:marTop w:val="0"/>
                  <w:marBottom w:val="0"/>
                  <w:divBdr>
                    <w:top w:val="none" w:sz="0" w:space="0" w:color="auto"/>
                    <w:left w:val="none" w:sz="0" w:space="0" w:color="auto"/>
                    <w:bottom w:val="none" w:sz="0" w:space="0" w:color="auto"/>
                    <w:right w:val="none" w:sz="0" w:space="0" w:color="auto"/>
                  </w:divBdr>
                  <w:divsChild>
                    <w:div w:id="602156007">
                      <w:marLeft w:val="0"/>
                      <w:marRight w:val="0"/>
                      <w:marTop w:val="0"/>
                      <w:marBottom w:val="0"/>
                      <w:divBdr>
                        <w:top w:val="none" w:sz="0" w:space="0" w:color="auto"/>
                        <w:left w:val="none" w:sz="0" w:space="0" w:color="auto"/>
                        <w:bottom w:val="none" w:sz="0" w:space="0" w:color="auto"/>
                        <w:right w:val="none" w:sz="0" w:space="0" w:color="auto"/>
                      </w:divBdr>
                      <w:divsChild>
                        <w:div w:id="24405574">
                          <w:marLeft w:val="0"/>
                          <w:marRight w:val="0"/>
                          <w:marTop w:val="0"/>
                          <w:marBottom w:val="0"/>
                          <w:divBdr>
                            <w:top w:val="none" w:sz="0" w:space="0" w:color="auto"/>
                            <w:left w:val="none" w:sz="0" w:space="0" w:color="auto"/>
                            <w:bottom w:val="none" w:sz="0" w:space="0" w:color="auto"/>
                            <w:right w:val="none" w:sz="0" w:space="0" w:color="auto"/>
                          </w:divBdr>
                          <w:divsChild>
                            <w:div w:id="79570093">
                              <w:marLeft w:val="0"/>
                              <w:marRight w:val="0"/>
                              <w:marTop w:val="0"/>
                              <w:marBottom w:val="0"/>
                              <w:divBdr>
                                <w:top w:val="none" w:sz="0" w:space="0" w:color="auto"/>
                                <w:left w:val="none" w:sz="0" w:space="0" w:color="auto"/>
                                <w:bottom w:val="none" w:sz="0" w:space="0" w:color="auto"/>
                                <w:right w:val="none" w:sz="0" w:space="0" w:color="auto"/>
                              </w:divBdr>
                              <w:divsChild>
                                <w:div w:id="464085853">
                                  <w:marLeft w:val="0"/>
                                  <w:marRight w:val="0"/>
                                  <w:marTop w:val="0"/>
                                  <w:marBottom w:val="0"/>
                                  <w:divBdr>
                                    <w:top w:val="none" w:sz="0" w:space="0" w:color="auto"/>
                                    <w:left w:val="none" w:sz="0" w:space="0" w:color="auto"/>
                                    <w:bottom w:val="none" w:sz="0" w:space="0" w:color="auto"/>
                                    <w:right w:val="none" w:sz="0" w:space="0" w:color="auto"/>
                                  </w:divBdr>
                                  <w:divsChild>
                                    <w:div w:id="1067150481">
                                      <w:marLeft w:val="0"/>
                                      <w:marRight w:val="0"/>
                                      <w:marTop w:val="0"/>
                                      <w:marBottom w:val="0"/>
                                      <w:divBdr>
                                        <w:top w:val="none" w:sz="0" w:space="0" w:color="auto"/>
                                        <w:left w:val="none" w:sz="0" w:space="0" w:color="auto"/>
                                        <w:bottom w:val="none" w:sz="0" w:space="0" w:color="auto"/>
                                        <w:right w:val="none" w:sz="0" w:space="0" w:color="auto"/>
                                      </w:divBdr>
                                      <w:divsChild>
                                        <w:div w:id="1462965544">
                                          <w:marLeft w:val="0"/>
                                          <w:marRight w:val="0"/>
                                          <w:marTop w:val="0"/>
                                          <w:marBottom w:val="0"/>
                                          <w:divBdr>
                                            <w:top w:val="none" w:sz="0" w:space="0" w:color="auto"/>
                                            <w:left w:val="none" w:sz="0" w:space="0" w:color="auto"/>
                                            <w:bottom w:val="none" w:sz="0" w:space="0" w:color="auto"/>
                                            <w:right w:val="none" w:sz="0" w:space="0" w:color="auto"/>
                                          </w:divBdr>
                                          <w:divsChild>
                                            <w:div w:id="1695573278">
                                              <w:marLeft w:val="0"/>
                                              <w:marRight w:val="0"/>
                                              <w:marTop w:val="0"/>
                                              <w:marBottom w:val="0"/>
                                              <w:divBdr>
                                                <w:top w:val="none" w:sz="0" w:space="0" w:color="auto"/>
                                                <w:left w:val="none" w:sz="0" w:space="0" w:color="auto"/>
                                                <w:bottom w:val="none" w:sz="0" w:space="0" w:color="auto"/>
                                                <w:right w:val="none" w:sz="0" w:space="0" w:color="auto"/>
                                              </w:divBdr>
                                              <w:divsChild>
                                                <w:div w:id="1672249002">
                                                  <w:marLeft w:val="0"/>
                                                  <w:marRight w:val="0"/>
                                                  <w:marTop w:val="0"/>
                                                  <w:marBottom w:val="0"/>
                                                  <w:divBdr>
                                                    <w:top w:val="none" w:sz="0" w:space="0" w:color="auto"/>
                                                    <w:left w:val="none" w:sz="0" w:space="0" w:color="auto"/>
                                                    <w:bottom w:val="none" w:sz="0" w:space="0" w:color="auto"/>
                                                    <w:right w:val="none" w:sz="0" w:space="0" w:color="auto"/>
                                                  </w:divBdr>
                                                  <w:divsChild>
                                                    <w:div w:id="906692918">
                                                      <w:marLeft w:val="0"/>
                                                      <w:marRight w:val="0"/>
                                                      <w:marTop w:val="0"/>
                                                      <w:marBottom w:val="0"/>
                                                      <w:divBdr>
                                                        <w:top w:val="none" w:sz="0" w:space="0" w:color="auto"/>
                                                        <w:left w:val="none" w:sz="0" w:space="0" w:color="auto"/>
                                                        <w:bottom w:val="none" w:sz="0" w:space="0" w:color="auto"/>
                                                        <w:right w:val="none" w:sz="0" w:space="0" w:color="auto"/>
                                                      </w:divBdr>
                                                      <w:divsChild>
                                                        <w:div w:id="882249737">
                                                          <w:marLeft w:val="0"/>
                                                          <w:marRight w:val="0"/>
                                                          <w:marTop w:val="0"/>
                                                          <w:marBottom w:val="0"/>
                                                          <w:divBdr>
                                                            <w:top w:val="none" w:sz="0" w:space="0" w:color="auto"/>
                                                            <w:left w:val="none" w:sz="0" w:space="0" w:color="auto"/>
                                                            <w:bottom w:val="none" w:sz="0" w:space="0" w:color="auto"/>
                                                            <w:right w:val="none" w:sz="0" w:space="0" w:color="auto"/>
                                                          </w:divBdr>
                                                          <w:divsChild>
                                                            <w:div w:id="1879314391">
                                                              <w:marLeft w:val="0"/>
                                                              <w:marRight w:val="0"/>
                                                              <w:marTop w:val="0"/>
                                                              <w:marBottom w:val="0"/>
                                                              <w:divBdr>
                                                                <w:top w:val="none" w:sz="0" w:space="0" w:color="auto"/>
                                                                <w:left w:val="none" w:sz="0" w:space="0" w:color="auto"/>
                                                                <w:bottom w:val="none" w:sz="0" w:space="0" w:color="auto"/>
                                                                <w:right w:val="none" w:sz="0" w:space="0" w:color="auto"/>
                                                              </w:divBdr>
                                                              <w:divsChild>
                                                                <w:div w:id="2005736670">
                                                                  <w:marLeft w:val="0"/>
                                                                  <w:marRight w:val="0"/>
                                                                  <w:marTop w:val="0"/>
                                                                  <w:marBottom w:val="0"/>
                                                                  <w:divBdr>
                                                                    <w:top w:val="none" w:sz="0" w:space="0" w:color="auto"/>
                                                                    <w:left w:val="none" w:sz="0" w:space="0" w:color="auto"/>
                                                                    <w:bottom w:val="none" w:sz="0" w:space="0" w:color="auto"/>
                                                                    <w:right w:val="none" w:sz="0" w:space="0" w:color="auto"/>
                                                                  </w:divBdr>
                                                                  <w:divsChild>
                                                                    <w:div w:id="228883201">
                                                                      <w:marLeft w:val="0"/>
                                                                      <w:marRight w:val="0"/>
                                                                      <w:marTop w:val="0"/>
                                                                      <w:marBottom w:val="0"/>
                                                                      <w:divBdr>
                                                                        <w:top w:val="none" w:sz="0" w:space="0" w:color="auto"/>
                                                                        <w:left w:val="none" w:sz="0" w:space="0" w:color="auto"/>
                                                                        <w:bottom w:val="none" w:sz="0" w:space="0" w:color="auto"/>
                                                                        <w:right w:val="none" w:sz="0" w:space="0" w:color="auto"/>
                                                                      </w:divBdr>
                                                                      <w:divsChild>
                                                                        <w:div w:id="1958677442">
                                                                          <w:marLeft w:val="0"/>
                                                                          <w:marRight w:val="0"/>
                                                                          <w:marTop w:val="0"/>
                                                                          <w:marBottom w:val="0"/>
                                                                          <w:divBdr>
                                                                            <w:top w:val="none" w:sz="0" w:space="0" w:color="auto"/>
                                                                            <w:left w:val="none" w:sz="0" w:space="0" w:color="auto"/>
                                                                            <w:bottom w:val="none" w:sz="0" w:space="0" w:color="auto"/>
                                                                            <w:right w:val="none" w:sz="0" w:space="0" w:color="auto"/>
                                                                          </w:divBdr>
                                                                          <w:divsChild>
                                                                            <w:div w:id="1512406732">
                                                                              <w:marLeft w:val="0"/>
                                                                              <w:marRight w:val="0"/>
                                                                              <w:marTop w:val="0"/>
                                                                              <w:marBottom w:val="0"/>
                                                                              <w:divBdr>
                                                                                <w:top w:val="none" w:sz="0" w:space="0" w:color="auto"/>
                                                                                <w:left w:val="none" w:sz="0" w:space="0" w:color="auto"/>
                                                                                <w:bottom w:val="none" w:sz="0" w:space="0" w:color="auto"/>
                                                                                <w:right w:val="none" w:sz="0" w:space="0" w:color="auto"/>
                                                                              </w:divBdr>
                                                                              <w:divsChild>
                                                                                <w:div w:id="163402573">
                                                                                  <w:marLeft w:val="0"/>
                                                                                  <w:marRight w:val="0"/>
                                                                                  <w:marTop w:val="0"/>
                                                                                  <w:marBottom w:val="0"/>
                                                                                  <w:divBdr>
                                                                                    <w:top w:val="none" w:sz="0" w:space="0" w:color="auto"/>
                                                                                    <w:left w:val="none" w:sz="0" w:space="0" w:color="auto"/>
                                                                                    <w:bottom w:val="none" w:sz="0" w:space="0" w:color="auto"/>
                                                                                    <w:right w:val="none" w:sz="0" w:space="0" w:color="auto"/>
                                                                                  </w:divBdr>
                                                                                  <w:divsChild>
                                                                                    <w:div w:id="1142847310">
                                                                                      <w:marLeft w:val="0"/>
                                                                                      <w:marRight w:val="0"/>
                                                                                      <w:marTop w:val="0"/>
                                                                                      <w:marBottom w:val="0"/>
                                                                                      <w:divBdr>
                                                                                        <w:top w:val="none" w:sz="0" w:space="0" w:color="auto"/>
                                                                                        <w:left w:val="none" w:sz="0" w:space="0" w:color="auto"/>
                                                                                        <w:bottom w:val="none" w:sz="0" w:space="0" w:color="auto"/>
                                                                                        <w:right w:val="none" w:sz="0" w:space="0" w:color="auto"/>
                                                                                      </w:divBdr>
                                                                                      <w:divsChild>
                                                                                        <w:div w:id="1007057026">
                                                                                          <w:marLeft w:val="0"/>
                                                                                          <w:marRight w:val="0"/>
                                                                                          <w:marTop w:val="0"/>
                                                                                          <w:marBottom w:val="0"/>
                                                                                          <w:divBdr>
                                                                                            <w:top w:val="none" w:sz="0" w:space="0" w:color="auto"/>
                                                                                            <w:left w:val="none" w:sz="0" w:space="0" w:color="auto"/>
                                                                                            <w:bottom w:val="none" w:sz="0" w:space="0" w:color="auto"/>
                                                                                            <w:right w:val="none" w:sz="0" w:space="0" w:color="auto"/>
                                                                                          </w:divBdr>
                                                                                          <w:divsChild>
                                                                                            <w:div w:id="1393309331">
                                                                                              <w:marLeft w:val="0"/>
                                                                                              <w:marRight w:val="0"/>
                                                                                              <w:marTop w:val="0"/>
                                                                                              <w:marBottom w:val="0"/>
                                                                                              <w:divBdr>
                                                                                                <w:top w:val="none" w:sz="0" w:space="0" w:color="auto"/>
                                                                                                <w:left w:val="none" w:sz="0" w:space="0" w:color="auto"/>
                                                                                                <w:bottom w:val="none" w:sz="0" w:space="0" w:color="auto"/>
                                                                                                <w:right w:val="none" w:sz="0" w:space="0" w:color="auto"/>
                                                                                              </w:divBdr>
                                                                                              <w:divsChild>
                                                                                                <w:div w:id="1940747184">
                                                                                                  <w:marLeft w:val="0"/>
                                                                                                  <w:marRight w:val="0"/>
                                                                                                  <w:marTop w:val="0"/>
                                                                                                  <w:marBottom w:val="0"/>
                                                                                                  <w:divBdr>
                                                                                                    <w:top w:val="none" w:sz="0" w:space="0" w:color="auto"/>
                                                                                                    <w:left w:val="none" w:sz="0" w:space="0" w:color="auto"/>
                                                                                                    <w:bottom w:val="none" w:sz="0" w:space="0" w:color="auto"/>
                                                                                                    <w:right w:val="none" w:sz="0" w:space="0" w:color="auto"/>
                                                                                                  </w:divBdr>
                                                                                                  <w:divsChild>
                                                                                                    <w:div w:id="859314177">
                                                                                                      <w:marLeft w:val="0"/>
                                                                                                      <w:marRight w:val="0"/>
                                                                                                      <w:marTop w:val="0"/>
                                                                                                      <w:marBottom w:val="0"/>
                                                                                                      <w:divBdr>
                                                                                                        <w:top w:val="none" w:sz="0" w:space="0" w:color="auto"/>
                                                                                                        <w:left w:val="none" w:sz="0" w:space="0" w:color="auto"/>
                                                                                                        <w:bottom w:val="none" w:sz="0" w:space="0" w:color="auto"/>
                                                                                                        <w:right w:val="none" w:sz="0" w:space="0" w:color="auto"/>
                                                                                                      </w:divBdr>
                                                                                                      <w:divsChild>
                                                                                                        <w:div w:id="1014381900">
                                                                                                          <w:marLeft w:val="0"/>
                                                                                                          <w:marRight w:val="0"/>
                                                                                                          <w:marTop w:val="0"/>
                                                                                                          <w:marBottom w:val="0"/>
                                                                                                          <w:divBdr>
                                                                                                            <w:top w:val="none" w:sz="0" w:space="0" w:color="auto"/>
                                                                                                            <w:left w:val="none" w:sz="0" w:space="0" w:color="auto"/>
                                                                                                            <w:bottom w:val="none" w:sz="0" w:space="0" w:color="auto"/>
                                                                                                            <w:right w:val="none" w:sz="0" w:space="0" w:color="auto"/>
                                                                                                          </w:divBdr>
                                                                                                          <w:divsChild>
                                                                                                            <w:div w:id="2021737391">
                                                                                                              <w:marLeft w:val="0"/>
                                                                                                              <w:marRight w:val="0"/>
                                                                                                              <w:marTop w:val="0"/>
                                                                                                              <w:marBottom w:val="0"/>
                                                                                                              <w:divBdr>
                                                                                                                <w:top w:val="none" w:sz="0" w:space="0" w:color="auto"/>
                                                                                                                <w:left w:val="none" w:sz="0" w:space="0" w:color="auto"/>
                                                                                                                <w:bottom w:val="none" w:sz="0" w:space="0" w:color="auto"/>
                                                                                                                <w:right w:val="none" w:sz="0" w:space="0" w:color="auto"/>
                                                                                                              </w:divBdr>
                                                                                                              <w:divsChild>
                                                                                                                <w:div w:id="514460676">
                                                                                                                  <w:marLeft w:val="0"/>
                                                                                                                  <w:marRight w:val="0"/>
                                                                                                                  <w:marTop w:val="0"/>
                                                                                                                  <w:marBottom w:val="0"/>
                                                                                                                  <w:divBdr>
                                                                                                                    <w:top w:val="none" w:sz="0" w:space="0" w:color="auto"/>
                                                                                                                    <w:left w:val="none" w:sz="0" w:space="0" w:color="auto"/>
                                                                                                                    <w:bottom w:val="none" w:sz="0" w:space="0" w:color="auto"/>
                                                                                                                    <w:right w:val="none" w:sz="0" w:space="0" w:color="auto"/>
                                                                                                                  </w:divBdr>
                                                                                                                  <w:divsChild>
                                                                                                                    <w:div w:id="1880046253">
                                                                                                                      <w:marLeft w:val="0"/>
                                                                                                                      <w:marRight w:val="0"/>
                                                                                                                      <w:marTop w:val="0"/>
                                                                                                                      <w:marBottom w:val="0"/>
                                                                                                                      <w:divBdr>
                                                                                                                        <w:top w:val="none" w:sz="0" w:space="0" w:color="auto"/>
                                                                                                                        <w:left w:val="none" w:sz="0" w:space="0" w:color="auto"/>
                                                                                                                        <w:bottom w:val="none" w:sz="0" w:space="0" w:color="auto"/>
                                                                                                                        <w:right w:val="none" w:sz="0" w:space="0" w:color="auto"/>
                                                                                                                      </w:divBdr>
                                                                                                                      <w:divsChild>
                                                                                                                        <w:div w:id="675767856">
                                                                                                                          <w:marLeft w:val="0"/>
                                                                                                                          <w:marRight w:val="0"/>
                                                                                                                          <w:marTop w:val="0"/>
                                                                                                                          <w:marBottom w:val="0"/>
                                                                                                                          <w:divBdr>
                                                                                                                            <w:top w:val="none" w:sz="0" w:space="0" w:color="auto"/>
                                                                                                                            <w:left w:val="none" w:sz="0" w:space="0" w:color="auto"/>
                                                                                                                            <w:bottom w:val="none" w:sz="0" w:space="0" w:color="auto"/>
                                                                                                                            <w:right w:val="none" w:sz="0" w:space="0" w:color="auto"/>
                                                                                                                          </w:divBdr>
                                                                                                                          <w:divsChild>
                                                                                                                            <w:div w:id="1780904659">
                                                                                                                              <w:marLeft w:val="0"/>
                                                                                                                              <w:marRight w:val="0"/>
                                                                                                                              <w:marTop w:val="0"/>
                                                                                                                              <w:marBottom w:val="0"/>
                                                                                                                              <w:divBdr>
                                                                                                                                <w:top w:val="none" w:sz="0" w:space="0" w:color="auto"/>
                                                                                                                                <w:left w:val="none" w:sz="0" w:space="0" w:color="auto"/>
                                                                                                                                <w:bottom w:val="none" w:sz="0" w:space="0" w:color="auto"/>
                                                                                                                                <w:right w:val="none" w:sz="0" w:space="0" w:color="auto"/>
                                                                                                                              </w:divBdr>
                                                                                                                              <w:divsChild>
                                                                                                                                <w:div w:id="402144006">
                                                                                                                                  <w:marLeft w:val="0"/>
                                                                                                                                  <w:marRight w:val="0"/>
                                                                                                                                  <w:marTop w:val="0"/>
                                                                                                                                  <w:marBottom w:val="0"/>
                                                                                                                                  <w:divBdr>
                                                                                                                                    <w:top w:val="none" w:sz="0" w:space="0" w:color="auto"/>
                                                                                                                                    <w:left w:val="none" w:sz="0" w:space="0" w:color="auto"/>
                                                                                                                                    <w:bottom w:val="none" w:sz="0" w:space="0" w:color="auto"/>
                                                                                                                                    <w:right w:val="none" w:sz="0" w:space="0" w:color="auto"/>
                                                                                                                                  </w:divBdr>
                                                                                                                                  <w:divsChild>
                                                                                                                                    <w:div w:id="1992442378">
                                                                                                                                      <w:marLeft w:val="0"/>
                                                                                                                                      <w:marRight w:val="0"/>
                                                                                                                                      <w:marTop w:val="0"/>
                                                                                                                                      <w:marBottom w:val="0"/>
                                                                                                                                      <w:divBdr>
                                                                                                                                        <w:top w:val="none" w:sz="0" w:space="0" w:color="auto"/>
                                                                                                                                        <w:left w:val="none" w:sz="0" w:space="0" w:color="auto"/>
                                                                                                                                        <w:bottom w:val="none" w:sz="0" w:space="0" w:color="auto"/>
                                                                                                                                        <w:right w:val="none" w:sz="0" w:space="0" w:color="auto"/>
                                                                                                                                      </w:divBdr>
                                                                                                                                      <w:divsChild>
                                                                                                                                        <w:div w:id="311377298">
                                                                                                                                          <w:marLeft w:val="0"/>
                                                                                                                                          <w:marRight w:val="0"/>
                                                                                                                                          <w:marTop w:val="0"/>
                                                                                                                                          <w:marBottom w:val="0"/>
                                                                                                                                          <w:divBdr>
                                                                                                                                            <w:top w:val="none" w:sz="0" w:space="0" w:color="auto"/>
                                                                                                                                            <w:left w:val="none" w:sz="0" w:space="0" w:color="auto"/>
                                                                                                                                            <w:bottom w:val="none" w:sz="0" w:space="0" w:color="auto"/>
                                                                                                                                            <w:right w:val="none" w:sz="0" w:space="0" w:color="auto"/>
                                                                                                                                          </w:divBdr>
                                                                                                                                        </w:div>
                                                                                                                                        <w:div w:id="498274972">
                                                                                                                                          <w:marLeft w:val="0"/>
                                                                                                                                          <w:marRight w:val="0"/>
                                                                                                                                          <w:marTop w:val="0"/>
                                                                                                                                          <w:marBottom w:val="0"/>
                                                                                                                                          <w:divBdr>
                                                                                                                                            <w:top w:val="none" w:sz="0" w:space="0" w:color="auto"/>
                                                                                                                                            <w:left w:val="none" w:sz="0" w:space="0" w:color="auto"/>
                                                                                                                                            <w:bottom w:val="none" w:sz="0" w:space="0" w:color="auto"/>
                                                                                                                                            <w:right w:val="none" w:sz="0" w:space="0" w:color="auto"/>
                                                                                                                                          </w:divBdr>
                                                                                                                                        </w:div>
                                                                                                                                        <w:div w:id="590551530">
                                                                                                                                          <w:marLeft w:val="0"/>
                                                                                                                                          <w:marRight w:val="0"/>
                                                                                                                                          <w:marTop w:val="0"/>
                                                                                                                                          <w:marBottom w:val="0"/>
                                                                                                                                          <w:divBdr>
                                                                                                                                            <w:top w:val="none" w:sz="0" w:space="0" w:color="auto"/>
                                                                                                                                            <w:left w:val="none" w:sz="0" w:space="0" w:color="auto"/>
                                                                                                                                            <w:bottom w:val="none" w:sz="0" w:space="0" w:color="auto"/>
                                                                                                                                            <w:right w:val="none" w:sz="0" w:space="0" w:color="auto"/>
                                                                                                                                          </w:divBdr>
                                                                                                                                        </w:div>
                                                                                                                                        <w:div w:id="646477595">
                                                                                                                                          <w:marLeft w:val="0"/>
                                                                                                                                          <w:marRight w:val="0"/>
                                                                                                                                          <w:marTop w:val="0"/>
                                                                                                                                          <w:marBottom w:val="0"/>
                                                                                                                                          <w:divBdr>
                                                                                                                                            <w:top w:val="none" w:sz="0" w:space="0" w:color="auto"/>
                                                                                                                                            <w:left w:val="none" w:sz="0" w:space="0" w:color="auto"/>
                                                                                                                                            <w:bottom w:val="none" w:sz="0" w:space="0" w:color="auto"/>
                                                                                                                                            <w:right w:val="none" w:sz="0" w:space="0" w:color="auto"/>
                                                                                                                                          </w:divBdr>
                                                                                                                                        </w:div>
                                                                                                                                        <w:div w:id="798762602">
                                                                                                                                          <w:marLeft w:val="0"/>
                                                                                                                                          <w:marRight w:val="0"/>
                                                                                                                                          <w:marTop w:val="0"/>
                                                                                                                                          <w:marBottom w:val="0"/>
                                                                                                                                          <w:divBdr>
                                                                                                                                            <w:top w:val="none" w:sz="0" w:space="0" w:color="auto"/>
                                                                                                                                            <w:left w:val="none" w:sz="0" w:space="0" w:color="auto"/>
                                                                                                                                            <w:bottom w:val="none" w:sz="0" w:space="0" w:color="auto"/>
                                                                                                                                            <w:right w:val="none" w:sz="0" w:space="0" w:color="auto"/>
                                                                                                                                          </w:divBdr>
                                                                                                                                        </w:div>
                                                                                                                                        <w:div w:id="801459123">
                                                                                                                                          <w:marLeft w:val="0"/>
                                                                                                                                          <w:marRight w:val="0"/>
                                                                                                                                          <w:marTop w:val="0"/>
                                                                                                                                          <w:marBottom w:val="0"/>
                                                                                                                                          <w:divBdr>
                                                                                                                                            <w:top w:val="none" w:sz="0" w:space="0" w:color="auto"/>
                                                                                                                                            <w:left w:val="none" w:sz="0" w:space="0" w:color="auto"/>
                                                                                                                                            <w:bottom w:val="none" w:sz="0" w:space="0" w:color="auto"/>
                                                                                                                                            <w:right w:val="none" w:sz="0" w:space="0" w:color="auto"/>
                                                                                                                                          </w:divBdr>
                                                                                                                                        </w:div>
                                                                                                                                        <w:div w:id="972562101">
                                                                                                                                          <w:marLeft w:val="0"/>
                                                                                                                                          <w:marRight w:val="0"/>
                                                                                                                                          <w:marTop w:val="0"/>
                                                                                                                                          <w:marBottom w:val="0"/>
                                                                                                                                          <w:divBdr>
                                                                                                                                            <w:top w:val="none" w:sz="0" w:space="0" w:color="auto"/>
                                                                                                                                            <w:left w:val="none" w:sz="0" w:space="0" w:color="auto"/>
                                                                                                                                            <w:bottom w:val="none" w:sz="0" w:space="0" w:color="auto"/>
                                                                                                                                            <w:right w:val="none" w:sz="0" w:space="0" w:color="auto"/>
                                                                                                                                          </w:divBdr>
                                                                                                                                        </w:div>
                                                                                                                                        <w:div w:id="1230069107">
                                                                                                                                          <w:marLeft w:val="0"/>
                                                                                                                                          <w:marRight w:val="0"/>
                                                                                                                                          <w:marTop w:val="0"/>
                                                                                                                                          <w:marBottom w:val="0"/>
                                                                                                                                          <w:divBdr>
                                                                                                                                            <w:top w:val="none" w:sz="0" w:space="0" w:color="auto"/>
                                                                                                                                            <w:left w:val="none" w:sz="0" w:space="0" w:color="auto"/>
                                                                                                                                            <w:bottom w:val="none" w:sz="0" w:space="0" w:color="auto"/>
                                                                                                                                            <w:right w:val="none" w:sz="0" w:space="0" w:color="auto"/>
                                                                                                                                          </w:divBdr>
                                                                                                                                        </w:div>
                                                                                                                                        <w:div w:id="1303921111">
                                                                                                                                          <w:marLeft w:val="0"/>
                                                                                                                                          <w:marRight w:val="0"/>
                                                                                                                                          <w:marTop w:val="0"/>
                                                                                                                                          <w:marBottom w:val="0"/>
                                                                                                                                          <w:divBdr>
                                                                                                                                            <w:top w:val="none" w:sz="0" w:space="0" w:color="auto"/>
                                                                                                                                            <w:left w:val="none" w:sz="0" w:space="0" w:color="auto"/>
                                                                                                                                            <w:bottom w:val="none" w:sz="0" w:space="0" w:color="auto"/>
                                                                                                                                            <w:right w:val="none" w:sz="0" w:space="0" w:color="auto"/>
                                                                                                                                          </w:divBdr>
                                                                                                                                        </w:div>
                                                                                                                                        <w:div w:id="1394235102">
                                                                                                                                          <w:marLeft w:val="0"/>
                                                                                                                                          <w:marRight w:val="0"/>
                                                                                                                                          <w:marTop w:val="0"/>
                                                                                                                                          <w:marBottom w:val="0"/>
                                                                                                                                          <w:divBdr>
                                                                                                                                            <w:top w:val="none" w:sz="0" w:space="0" w:color="auto"/>
                                                                                                                                            <w:left w:val="none" w:sz="0" w:space="0" w:color="auto"/>
                                                                                                                                            <w:bottom w:val="none" w:sz="0" w:space="0" w:color="auto"/>
                                                                                                                                            <w:right w:val="none" w:sz="0" w:space="0" w:color="auto"/>
                                                                                                                                          </w:divBdr>
                                                                                                                                        </w:div>
                                                                                                                                        <w:div w:id="1760324284">
                                                                                                                                          <w:marLeft w:val="0"/>
                                                                                                                                          <w:marRight w:val="0"/>
                                                                                                                                          <w:marTop w:val="0"/>
                                                                                                                                          <w:marBottom w:val="0"/>
                                                                                                                                          <w:divBdr>
                                                                                                                                            <w:top w:val="none" w:sz="0" w:space="0" w:color="auto"/>
                                                                                                                                            <w:left w:val="none" w:sz="0" w:space="0" w:color="auto"/>
                                                                                                                                            <w:bottom w:val="none" w:sz="0" w:space="0" w:color="auto"/>
                                                                                                                                            <w:right w:val="none" w:sz="0" w:space="0" w:color="auto"/>
                                                                                                                                          </w:divBdr>
                                                                                                                                        </w:div>
                                                                                                                                        <w:div w:id="21305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598865">
      <w:bodyDiv w:val="1"/>
      <w:marLeft w:val="0"/>
      <w:marRight w:val="0"/>
      <w:marTop w:val="0"/>
      <w:marBottom w:val="0"/>
      <w:divBdr>
        <w:top w:val="none" w:sz="0" w:space="0" w:color="auto"/>
        <w:left w:val="none" w:sz="0" w:space="0" w:color="auto"/>
        <w:bottom w:val="none" w:sz="0" w:space="0" w:color="auto"/>
        <w:right w:val="none" w:sz="0" w:space="0" w:color="auto"/>
      </w:divBdr>
    </w:div>
    <w:div w:id="737442600">
      <w:bodyDiv w:val="1"/>
      <w:marLeft w:val="0"/>
      <w:marRight w:val="0"/>
      <w:marTop w:val="0"/>
      <w:marBottom w:val="0"/>
      <w:divBdr>
        <w:top w:val="none" w:sz="0" w:space="0" w:color="auto"/>
        <w:left w:val="none" w:sz="0" w:space="0" w:color="auto"/>
        <w:bottom w:val="none" w:sz="0" w:space="0" w:color="auto"/>
        <w:right w:val="none" w:sz="0" w:space="0" w:color="auto"/>
      </w:divBdr>
      <w:divsChild>
        <w:div w:id="462815920">
          <w:marLeft w:val="0"/>
          <w:marRight w:val="0"/>
          <w:marTop w:val="0"/>
          <w:marBottom w:val="0"/>
          <w:divBdr>
            <w:top w:val="none" w:sz="0" w:space="0" w:color="auto"/>
            <w:left w:val="none" w:sz="0" w:space="0" w:color="auto"/>
            <w:bottom w:val="none" w:sz="0" w:space="0" w:color="auto"/>
            <w:right w:val="none" w:sz="0" w:space="0" w:color="auto"/>
          </w:divBdr>
          <w:divsChild>
            <w:div w:id="1324822432">
              <w:marLeft w:val="0"/>
              <w:marRight w:val="0"/>
              <w:marTop w:val="0"/>
              <w:marBottom w:val="0"/>
              <w:divBdr>
                <w:top w:val="none" w:sz="0" w:space="0" w:color="auto"/>
                <w:left w:val="none" w:sz="0" w:space="0" w:color="auto"/>
                <w:bottom w:val="none" w:sz="0" w:space="0" w:color="auto"/>
                <w:right w:val="none" w:sz="0" w:space="0" w:color="auto"/>
              </w:divBdr>
              <w:divsChild>
                <w:div w:id="1638103691">
                  <w:marLeft w:val="0"/>
                  <w:marRight w:val="0"/>
                  <w:marTop w:val="0"/>
                  <w:marBottom w:val="0"/>
                  <w:divBdr>
                    <w:top w:val="none" w:sz="0" w:space="0" w:color="auto"/>
                    <w:left w:val="none" w:sz="0" w:space="0" w:color="auto"/>
                    <w:bottom w:val="none" w:sz="0" w:space="0" w:color="auto"/>
                    <w:right w:val="none" w:sz="0" w:space="0" w:color="auto"/>
                  </w:divBdr>
                  <w:divsChild>
                    <w:div w:id="1553882708">
                      <w:marLeft w:val="0"/>
                      <w:marRight w:val="0"/>
                      <w:marTop w:val="0"/>
                      <w:marBottom w:val="0"/>
                      <w:divBdr>
                        <w:top w:val="none" w:sz="0" w:space="0" w:color="auto"/>
                        <w:left w:val="none" w:sz="0" w:space="0" w:color="auto"/>
                        <w:bottom w:val="none" w:sz="0" w:space="0" w:color="auto"/>
                        <w:right w:val="none" w:sz="0" w:space="0" w:color="auto"/>
                      </w:divBdr>
                      <w:divsChild>
                        <w:div w:id="741587">
                          <w:marLeft w:val="0"/>
                          <w:marRight w:val="0"/>
                          <w:marTop w:val="0"/>
                          <w:marBottom w:val="0"/>
                          <w:divBdr>
                            <w:top w:val="none" w:sz="0" w:space="0" w:color="auto"/>
                            <w:left w:val="none" w:sz="0" w:space="0" w:color="auto"/>
                            <w:bottom w:val="none" w:sz="0" w:space="0" w:color="auto"/>
                            <w:right w:val="none" w:sz="0" w:space="0" w:color="auto"/>
                          </w:divBdr>
                          <w:divsChild>
                            <w:div w:id="2057657584">
                              <w:marLeft w:val="0"/>
                              <w:marRight w:val="0"/>
                              <w:marTop w:val="0"/>
                              <w:marBottom w:val="0"/>
                              <w:divBdr>
                                <w:top w:val="none" w:sz="0" w:space="0" w:color="auto"/>
                                <w:left w:val="none" w:sz="0" w:space="0" w:color="auto"/>
                                <w:bottom w:val="none" w:sz="0" w:space="0" w:color="auto"/>
                                <w:right w:val="none" w:sz="0" w:space="0" w:color="auto"/>
                              </w:divBdr>
                              <w:divsChild>
                                <w:div w:id="1364864787">
                                  <w:marLeft w:val="0"/>
                                  <w:marRight w:val="0"/>
                                  <w:marTop w:val="0"/>
                                  <w:marBottom w:val="0"/>
                                  <w:divBdr>
                                    <w:top w:val="none" w:sz="0" w:space="0" w:color="auto"/>
                                    <w:left w:val="none" w:sz="0" w:space="0" w:color="auto"/>
                                    <w:bottom w:val="none" w:sz="0" w:space="0" w:color="auto"/>
                                    <w:right w:val="none" w:sz="0" w:space="0" w:color="auto"/>
                                  </w:divBdr>
                                  <w:divsChild>
                                    <w:div w:id="101191002">
                                      <w:marLeft w:val="0"/>
                                      <w:marRight w:val="0"/>
                                      <w:marTop w:val="0"/>
                                      <w:marBottom w:val="0"/>
                                      <w:divBdr>
                                        <w:top w:val="none" w:sz="0" w:space="0" w:color="auto"/>
                                        <w:left w:val="none" w:sz="0" w:space="0" w:color="auto"/>
                                        <w:bottom w:val="none" w:sz="0" w:space="0" w:color="auto"/>
                                        <w:right w:val="none" w:sz="0" w:space="0" w:color="auto"/>
                                      </w:divBdr>
                                      <w:divsChild>
                                        <w:div w:id="694430887">
                                          <w:marLeft w:val="0"/>
                                          <w:marRight w:val="0"/>
                                          <w:marTop w:val="0"/>
                                          <w:marBottom w:val="0"/>
                                          <w:divBdr>
                                            <w:top w:val="none" w:sz="0" w:space="0" w:color="auto"/>
                                            <w:left w:val="none" w:sz="0" w:space="0" w:color="auto"/>
                                            <w:bottom w:val="none" w:sz="0" w:space="0" w:color="auto"/>
                                            <w:right w:val="none" w:sz="0" w:space="0" w:color="auto"/>
                                          </w:divBdr>
                                          <w:divsChild>
                                            <w:div w:id="2027098918">
                                              <w:marLeft w:val="0"/>
                                              <w:marRight w:val="0"/>
                                              <w:marTop w:val="0"/>
                                              <w:marBottom w:val="0"/>
                                              <w:divBdr>
                                                <w:top w:val="none" w:sz="0" w:space="0" w:color="auto"/>
                                                <w:left w:val="none" w:sz="0" w:space="0" w:color="auto"/>
                                                <w:bottom w:val="none" w:sz="0" w:space="0" w:color="auto"/>
                                                <w:right w:val="none" w:sz="0" w:space="0" w:color="auto"/>
                                              </w:divBdr>
                                              <w:divsChild>
                                                <w:div w:id="1398431407">
                                                  <w:marLeft w:val="0"/>
                                                  <w:marRight w:val="0"/>
                                                  <w:marTop w:val="0"/>
                                                  <w:marBottom w:val="0"/>
                                                  <w:divBdr>
                                                    <w:top w:val="none" w:sz="0" w:space="0" w:color="auto"/>
                                                    <w:left w:val="none" w:sz="0" w:space="0" w:color="auto"/>
                                                    <w:bottom w:val="none" w:sz="0" w:space="0" w:color="auto"/>
                                                    <w:right w:val="none" w:sz="0" w:space="0" w:color="auto"/>
                                                  </w:divBdr>
                                                  <w:divsChild>
                                                    <w:div w:id="170879302">
                                                      <w:marLeft w:val="0"/>
                                                      <w:marRight w:val="0"/>
                                                      <w:marTop w:val="0"/>
                                                      <w:marBottom w:val="0"/>
                                                      <w:divBdr>
                                                        <w:top w:val="none" w:sz="0" w:space="0" w:color="auto"/>
                                                        <w:left w:val="none" w:sz="0" w:space="0" w:color="auto"/>
                                                        <w:bottom w:val="none" w:sz="0" w:space="0" w:color="auto"/>
                                                        <w:right w:val="none" w:sz="0" w:space="0" w:color="auto"/>
                                                      </w:divBdr>
                                                      <w:divsChild>
                                                        <w:div w:id="1235778509">
                                                          <w:marLeft w:val="0"/>
                                                          <w:marRight w:val="0"/>
                                                          <w:marTop w:val="0"/>
                                                          <w:marBottom w:val="0"/>
                                                          <w:divBdr>
                                                            <w:top w:val="none" w:sz="0" w:space="0" w:color="auto"/>
                                                            <w:left w:val="none" w:sz="0" w:space="0" w:color="auto"/>
                                                            <w:bottom w:val="none" w:sz="0" w:space="0" w:color="auto"/>
                                                            <w:right w:val="none" w:sz="0" w:space="0" w:color="auto"/>
                                                          </w:divBdr>
                                                          <w:divsChild>
                                                            <w:div w:id="64114669">
                                                              <w:marLeft w:val="0"/>
                                                              <w:marRight w:val="0"/>
                                                              <w:marTop w:val="0"/>
                                                              <w:marBottom w:val="0"/>
                                                              <w:divBdr>
                                                                <w:top w:val="none" w:sz="0" w:space="0" w:color="auto"/>
                                                                <w:left w:val="none" w:sz="0" w:space="0" w:color="auto"/>
                                                                <w:bottom w:val="none" w:sz="0" w:space="0" w:color="auto"/>
                                                                <w:right w:val="none" w:sz="0" w:space="0" w:color="auto"/>
                                                              </w:divBdr>
                                                              <w:divsChild>
                                                                <w:div w:id="1302689423">
                                                                  <w:marLeft w:val="0"/>
                                                                  <w:marRight w:val="0"/>
                                                                  <w:marTop w:val="0"/>
                                                                  <w:marBottom w:val="0"/>
                                                                  <w:divBdr>
                                                                    <w:top w:val="none" w:sz="0" w:space="0" w:color="auto"/>
                                                                    <w:left w:val="none" w:sz="0" w:space="0" w:color="auto"/>
                                                                    <w:bottom w:val="none" w:sz="0" w:space="0" w:color="auto"/>
                                                                    <w:right w:val="none" w:sz="0" w:space="0" w:color="auto"/>
                                                                  </w:divBdr>
                                                                  <w:divsChild>
                                                                    <w:div w:id="167452856">
                                                                      <w:marLeft w:val="0"/>
                                                                      <w:marRight w:val="0"/>
                                                                      <w:marTop w:val="0"/>
                                                                      <w:marBottom w:val="0"/>
                                                                      <w:divBdr>
                                                                        <w:top w:val="none" w:sz="0" w:space="0" w:color="auto"/>
                                                                        <w:left w:val="none" w:sz="0" w:space="0" w:color="auto"/>
                                                                        <w:bottom w:val="none" w:sz="0" w:space="0" w:color="auto"/>
                                                                        <w:right w:val="none" w:sz="0" w:space="0" w:color="auto"/>
                                                                      </w:divBdr>
                                                                      <w:divsChild>
                                                                        <w:div w:id="158622574">
                                                                          <w:marLeft w:val="0"/>
                                                                          <w:marRight w:val="0"/>
                                                                          <w:marTop w:val="0"/>
                                                                          <w:marBottom w:val="0"/>
                                                                          <w:divBdr>
                                                                            <w:top w:val="none" w:sz="0" w:space="0" w:color="auto"/>
                                                                            <w:left w:val="none" w:sz="0" w:space="0" w:color="auto"/>
                                                                            <w:bottom w:val="none" w:sz="0" w:space="0" w:color="auto"/>
                                                                            <w:right w:val="none" w:sz="0" w:space="0" w:color="auto"/>
                                                                          </w:divBdr>
                                                                          <w:divsChild>
                                                                            <w:div w:id="1672030591">
                                                                              <w:marLeft w:val="0"/>
                                                                              <w:marRight w:val="0"/>
                                                                              <w:marTop w:val="0"/>
                                                                              <w:marBottom w:val="0"/>
                                                                              <w:divBdr>
                                                                                <w:top w:val="none" w:sz="0" w:space="0" w:color="auto"/>
                                                                                <w:left w:val="none" w:sz="0" w:space="0" w:color="auto"/>
                                                                                <w:bottom w:val="none" w:sz="0" w:space="0" w:color="auto"/>
                                                                                <w:right w:val="none" w:sz="0" w:space="0" w:color="auto"/>
                                                                              </w:divBdr>
                                                                              <w:divsChild>
                                                                                <w:div w:id="2135250746">
                                                                                  <w:marLeft w:val="0"/>
                                                                                  <w:marRight w:val="0"/>
                                                                                  <w:marTop w:val="0"/>
                                                                                  <w:marBottom w:val="0"/>
                                                                                  <w:divBdr>
                                                                                    <w:top w:val="none" w:sz="0" w:space="0" w:color="auto"/>
                                                                                    <w:left w:val="none" w:sz="0" w:space="0" w:color="auto"/>
                                                                                    <w:bottom w:val="none" w:sz="0" w:space="0" w:color="auto"/>
                                                                                    <w:right w:val="none" w:sz="0" w:space="0" w:color="auto"/>
                                                                                  </w:divBdr>
                                                                                  <w:divsChild>
                                                                                    <w:div w:id="126824200">
                                                                                      <w:marLeft w:val="0"/>
                                                                                      <w:marRight w:val="0"/>
                                                                                      <w:marTop w:val="0"/>
                                                                                      <w:marBottom w:val="0"/>
                                                                                      <w:divBdr>
                                                                                        <w:top w:val="none" w:sz="0" w:space="0" w:color="auto"/>
                                                                                        <w:left w:val="none" w:sz="0" w:space="0" w:color="auto"/>
                                                                                        <w:bottom w:val="none" w:sz="0" w:space="0" w:color="auto"/>
                                                                                        <w:right w:val="none" w:sz="0" w:space="0" w:color="auto"/>
                                                                                      </w:divBdr>
                                                                                    </w:div>
                                                                                    <w:div w:id="771587694">
                                                                                      <w:marLeft w:val="0"/>
                                                                                      <w:marRight w:val="0"/>
                                                                                      <w:marTop w:val="0"/>
                                                                                      <w:marBottom w:val="0"/>
                                                                                      <w:divBdr>
                                                                                        <w:top w:val="none" w:sz="0" w:space="0" w:color="auto"/>
                                                                                        <w:left w:val="none" w:sz="0" w:space="0" w:color="auto"/>
                                                                                        <w:bottom w:val="none" w:sz="0" w:space="0" w:color="auto"/>
                                                                                        <w:right w:val="none" w:sz="0" w:space="0" w:color="auto"/>
                                                                                      </w:divBdr>
                                                                                      <w:divsChild>
                                                                                        <w:div w:id="1907376504">
                                                                                          <w:marLeft w:val="0"/>
                                                                                          <w:marRight w:val="0"/>
                                                                                          <w:marTop w:val="0"/>
                                                                                          <w:marBottom w:val="0"/>
                                                                                          <w:divBdr>
                                                                                            <w:top w:val="none" w:sz="0" w:space="0" w:color="auto"/>
                                                                                            <w:left w:val="none" w:sz="0" w:space="0" w:color="auto"/>
                                                                                            <w:bottom w:val="none" w:sz="0" w:space="0" w:color="auto"/>
                                                                                            <w:right w:val="none" w:sz="0" w:space="0" w:color="auto"/>
                                                                                          </w:divBdr>
                                                                                          <w:divsChild>
                                                                                            <w:div w:id="1611887530">
                                                                                              <w:marLeft w:val="0"/>
                                                                                              <w:marRight w:val="0"/>
                                                                                              <w:marTop w:val="0"/>
                                                                                              <w:marBottom w:val="0"/>
                                                                                              <w:divBdr>
                                                                                                <w:top w:val="none" w:sz="0" w:space="0" w:color="auto"/>
                                                                                                <w:left w:val="none" w:sz="0" w:space="0" w:color="auto"/>
                                                                                                <w:bottom w:val="none" w:sz="0" w:space="0" w:color="auto"/>
                                                                                                <w:right w:val="none" w:sz="0" w:space="0" w:color="auto"/>
                                                                                              </w:divBdr>
                                                                                              <w:divsChild>
                                                                                                <w:div w:id="1389844002">
                                                                                                  <w:marLeft w:val="0"/>
                                                                                                  <w:marRight w:val="0"/>
                                                                                                  <w:marTop w:val="0"/>
                                                                                                  <w:marBottom w:val="160"/>
                                                                                                  <w:divBdr>
                                                                                                    <w:top w:val="none" w:sz="0" w:space="0" w:color="auto"/>
                                                                                                    <w:left w:val="none" w:sz="0" w:space="0" w:color="auto"/>
                                                                                                    <w:bottom w:val="none" w:sz="0" w:space="0" w:color="auto"/>
                                                                                                    <w:right w:val="none" w:sz="0" w:space="0" w:color="auto"/>
                                                                                                  </w:divBdr>
                                                                                                </w:div>
                                                                                                <w:div w:id="1932465413">
                                                                                                  <w:marLeft w:val="0"/>
                                                                                                  <w:marRight w:val="0"/>
                                                                                                  <w:marTop w:val="0"/>
                                                                                                  <w:marBottom w:val="160"/>
                                                                                                  <w:divBdr>
                                                                                                    <w:top w:val="none" w:sz="0" w:space="0" w:color="auto"/>
                                                                                                    <w:left w:val="none" w:sz="0" w:space="0" w:color="auto"/>
                                                                                                    <w:bottom w:val="none" w:sz="0" w:space="0" w:color="auto"/>
                                                                                                    <w:right w:val="none" w:sz="0" w:space="0" w:color="auto"/>
                                                                                                  </w:divBdr>
                                                                                                </w:div>
                                                                                                <w:div w:id="1926332278">
                                                                                                  <w:marLeft w:val="0"/>
                                                                                                  <w:marRight w:val="0"/>
                                                                                                  <w:marTop w:val="0"/>
                                                                                                  <w:marBottom w:val="160"/>
                                                                                                  <w:divBdr>
                                                                                                    <w:top w:val="none" w:sz="0" w:space="0" w:color="auto"/>
                                                                                                    <w:left w:val="none" w:sz="0" w:space="0" w:color="auto"/>
                                                                                                    <w:bottom w:val="none" w:sz="0" w:space="0" w:color="auto"/>
                                                                                                    <w:right w:val="none" w:sz="0" w:space="0" w:color="auto"/>
                                                                                                  </w:divBdr>
                                                                                                </w:div>
                                                                                                <w:div w:id="209921180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3598861">
      <w:bodyDiv w:val="1"/>
      <w:marLeft w:val="0"/>
      <w:marRight w:val="0"/>
      <w:marTop w:val="0"/>
      <w:marBottom w:val="0"/>
      <w:divBdr>
        <w:top w:val="none" w:sz="0" w:space="0" w:color="auto"/>
        <w:left w:val="none" w:sz="0" w:space="0" w:color="auto"/>
        <w:bottom w:val="none" w:sz="0" w:space="0" w:color="auto"/>
        <w:right w:val="none" w:sz="0" w:space="0" w:color="auto"/>
      </w:divBdr>
    </w:div>
    <w:div w:id="800810401">
      <w:bodyDiv w:val="1"/>
      <w:marLeft w:val="0"/>
      <w:marRight w:val="0"/>
      <w:marTop w:val="0"/>
      <w:marBottom w:val="0"/>
      <w:divBdr>
        <w:top w:val="none" w:sz="0" w:space="0" w:color="auto"/>
        <w:left w:val="none" w:sz="0" w:space="0" w:color="auto"/>
        <w:bottom w:val="none" w:sz="0" w:space="0" w:color="auto"/>
        <w:right w:val="none" w:sz="0" w:space="0" w:color="auto"/>
      </w:divBdr>
      <w:divsChild>
        <w:div w:id="2055426191">
          <w:marLeft w:val="0"/>
          <w:marRight w:val="0"/>
          <w:marTop w:val="0"/>
          <w:marBottom w:val="0"/>
          <w:divBdr>
            <w:top w:val="none" w:sz="0" w:space="0" w:color="auto"/>
            <w:left w:val="none" w:sz="0" w:space="0" w:color="auto"/>
            <w:bottom w:val="none" w:sz="0" w:space="0" w:color="auto"/>
            <w:right w:val="none" w:sz="0" w:space="0" w:color="auto"/>
          </w:divBdr>
          <w:divsChild>
            <w:div w:id="309217608">
              <w:marLeft w:val="0"/>
              <w:marRight w:val="0"/>
              <w:marTop w:val="0"/>
              <w:marBottom w:val="0"/>
              <w:divBdr>
                <w:top w:val="none" w:sz="0" w:space="0" w:color="auto"/>
                <w:left w:val="none" w:sz="0" w:space="0" w:color="auto"/>
                <w:bottom w:val="none" w:sz="0" w:space="0" w:color="auto"/>
                <w:right w:val="none" w:sz="0" w:space="0" w:color="auto"/>
              </w:divBdr>
              <w:divsChild>
                <w:div w:id="1998462585">
                  <w:marLeft w:val="0"/>
                  <w:marRight w:val="0"/>
                  <w:marTop w:val="0"/>
                  <w:marBottom w:val="0"/>
                  <w:divBdr>
                    <w:top w:val="none" w:sz="0" w:space="0" w:color="auto"/>
                    <w:left w:val="none" w:sz="0" w:space="0" w:color="auto"/>
                    <w:bottom w:val="none" w:sz="0" w:space="0" w:color="auto"/>
                    <w:right w:val="none" w:sz="0" w:space="0" w:color="auto"/>
                  </w:divBdr>
                  <w:divsChild>
                    <w:div w:id="25183560">
                      <w:marLeft w:val="0"/>
                      <w:marRight w:val="0"/>
                      <w:marTop w:val="0"/>
                      <w:marBottom w:val="0"/>
                      <w:divBdr>
                        <w:top w:val="none" w:sz="0" w:space="0" w:color="auto"/>
                        <w:left w:val="none" w:sz="0" w:space="0" w:color="auto"/>
                        <w:bottom w:val="none" w:sz="0" w:space="0" w:color="auto"/>
                        <w:right w:val="none" w:sz="0" w:space="0" w:color="auto"/>
                      </w:divBdr>
                      <w:divsChild>
                        <w:div w:id="181823051">
                          <w:marLeft w:val="0"/>
                          <w:marRight w:val="0"/>
                          <w:marTop w:val="0"/>
                          <w:marBottom w:val="0"/>
                          <w:divBdr>
                            <w:top w:val="none" w:sz="0" w:space="0" w:color="auto"/>
                            <w:left w:val="none" w:sz="0" w:space="0" w:color="auto"/>
                            <w:bottom w:val="none" w:sz="0" w:space="0" w:color="auto"/>
                            <w:right w:val="none" w:sz="0" w:space="0" w:color="auto"/>
                          </w:divBdr>
                          <w:divsChild>
                            <w:div w:id="1911652294">
                              <w:marLeft w:val="0"/>
                              <w:marRight w:val="0"/>
                              <w:marTop w:val="0"/>
                              <w:marBottom w:val="0"/>
                              <w:divBdr>
                                <w:top w:val="none" w:sz="0" w:space="0" w:color="auto"/>
                                <w:left w:val="none" w:sz="0" w:space="0" w:color="auto"/>
                                <w:bottom w:val="none" w:sz="0" w:space="0" w:color="auto"/>
                                <w:right w:val="none" w:sz="0" w:space="0" w:color="auto"/>
                              </w:divBdr>
                              <w:divsChild>
                                <w:div w:id="843858675">
                                  <w:marLeft w:val="0"/>
                                  <w:marRight w:val="0"/>
                                  <w:marTop w:val="0"/>
                                  <w:marBottom w:val="0"/>
                                  <w:divBdr>
                                    <w:top w:val="none" w:sz="0" w:space="0" w:color="auto"/>
                                    <w:left w:val="none" w:sz="0" w:space="0" w:color="auto"/>
                                    <w:bottom w:val="none" w:sz="0" w:space="0" w:color="auto"/>
                                    <w:right w:val="none" w:sz="0" w:space="0" w:color="auto"/>
                                  </w:divBdr>
                                  <w:divsChild>
                                    <w:div w:id="374889613">
                                      <w:marLeft w:val="0"/>
                                      <w:marRight w:val="0"/>
                                      <w:marTop w:val="0"/>
                                      <w:marBottom w:val="0"/>
                                      <w:divBdr>
                                        <w:top w:val="none" w:sz="0" w:space="0" w:color="auto"/>
                                        <w:left w:val="none" w:sz="0" w:space="0" w:color="auto"/>
                                        <w:bottom w:val="none" w:sz="0" w:space="0" w:color="auto"/>
                                        <w:right w:val="none" w:sz="0" w:space="0" w:color="auto"/>
                                      </w:divBdr>
                                      <w:divsChild>
                                        <w:div w:id="1645308923">
                                          <w:marLeft w:val="0"/>
                                          <w:marRight w:val="0"/>
                                          <w:marTop w:val="0"/>
                                          <w:marBottom w:val="0"/>
                                          <w:divBdr>
                                            <w:top w:val="none" w:sz="0" w:space="0" w:color="auto"/>
                                            <w:left w:val="none" w:sz="0" w:space="0" w:color="auto"/>
                                            <w:bottom w:val="none" w:sz="0" w:space="0" w:color="auto"/>
                                            <w:right w:val="none" w:sz="0" w:space="0" w:color="auto"/>
                                          </w:divBdr>
                                          <w:divsChild>
                                            <w:div w:id="2144688343">
                                              <w:marLeft w:val="0"/>
                                              <w:marRight w:val="0"/>
                                              <w:marTop w:val="0"/>
                                              <w:marBottom w:val="0"/>
                                              <w:divBdr>
                                                <w:top w:val="none" w:sz="0" w:space="0" w:color="auto"/>
                                                <w:left w:val="none" w:sz="0" w:space="0" w:color="auto"/>
                                                <w:bottom w:val="none" w:sz="0" w:space="0" w:color="auto"/>
                                                <w:right w:val="none" w:sz="0" w:space="0" w:color="auto"/>
                                              </w:divBdr>
                                              <w:divsChild>
                                                <w:div w:id="406922716">
                                                  <w:marLeft w:val="0"/>
                                                  <w:marRight w:val="0"/>
                                                  <w:marTop w:val="0"/>
                                                  <w:marBottom w:val="0"/>
                                                  <w:divBdr>
                                                    <w:top w:val="none" w:sz="0" w:space="0" w:color="auto"/>
                                                    <w:left w:val="none" w:sz="0" w:space="0" w:color="auto"/>
                                                    <w:bottom w:val="none" w:sz="0" w:space="0" w:color="auto"/>
                                                    <w:right w:val="none" w:sz="0" w:space="0" w:color="auto"/>
                                                  </w:divBdr>
                                                  <w:divsChild>
                                                    <w:div w:id="788858554">
                                                      <w:marLeft w:val="0"/>
                                                      <w:marRight w:val="0"/>
                                                      <w:marTop w:val="0"/>
                                                      <w:marBottom w:val="0"/>
                                                      <w:divBdr>
                                                        <w:top w:val="none" w:sz="0" w:space="0" w:color="auto"/>
                                                        <w:left w:val="none" w:sz="0" w:space="0" w:color="auto"/>
                                                        <w:bottom w:val="none" w:sz="0" w:space="0" w:color="auto"/>
                                                        <w:right w:val="none" w:sz="0" w:space="0" w:color="auto"/>
                                                      </w:divBdr>
                                                      <w:divsChild>
                                                        <w:div w:id="19011640">
                                                          <w:marLeft w:val="0"/>
                                                          <w:marRight w:val="0"/>
                                                          <w:marTop w:val="0"/>
                                                          <w:marBottom w:val="0"/>
                                                          <w:divBdr>
                                                            <w:top w:val="none" w:sz="0" w:space="0" w:color="auto"/>
                                                            <w:left w:val="none" w:sz="0" w:space="0" w:color="auto"/>
                                                            <w:bottom w:val="none" w:sz="0" w:space="0" w:color="auto"/>
                                                            <w:right w:val="none" w:sz="0" w:space="0" w:color="auto"/>
                                                          </w:divBdr>
                                                          <w:divsChild>
                                                            <w:div w:id="1015959341">
                                                              <w:marLeft w:val="0"/>
                                                              <w:marRight w:val="0"/>
                                                              <w:marTop w:val="0"/>
                                                              <w:marBottom w:val="0"/>
                                                              <w:divBdr>
                                                                <w:top w:val="none" w:sz="0" w:space="0" w:color="auto"/>
                                                                <w:left w:val="none" w:sz="0" w:space="0" w:color="auto"/>
                                                                <w:bottom w:val="none" w:sz="0" w:space="0" w:color="auto"/>
                                                                <w:right w:val="none" w:sz="0" w:space="0" w:color="auto"/>
                                                              </w:divBdr>
                                                              <w:divsChild>
                                                                <w:div w:id="214291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4661928">
      <w:bodyDiv w:val="1"/>
      <w:marLeft w:val="0"/>
      <w:marRight w:val="0"/>
      <w:marTop w:val="0"/>
      <w:marBottom w:val="0"/>
      <w:divBdr>
        <w:top w:val="none" w:sz="0" w:space="0" w:color="auto"/>
        <w:left w:val="none" w:sz="0" w:space="0" w:color="auto"/>
        <w:bottom w:val="none" w:sz="0" w:space="0" w:color="auto"/>
        <w:right w:val="none" w:sz="0" w:space="0" w:color="auto"/>
      </w:divBdr>
      <w:divsChild>
        <w:div w:id="638657183">
          <w:marLeft w:val="0"/>
          <w:marRight w:val="0"/>
          <w:marTop w:val="0"/>
          <w:marBottom w:val="0"/>
          <w:divBdr>
            <w:top w:val="none" w:sz="0" w:space="0" w:color="auto"/>
            <w:left w:val="none" w:sz="0" w:space="0" w:color="auto"/>
            <w:bottom w:val="none" w:sz="0" w:space="0" w:color="auto"/>
            <w:right w:val="none" w:sz="0" w:space="0" w:color="auto"/>
          </w:divBdr>
          <w:divsChild>
            <w:div w:id="1729496732">
              <w:marLeft w:val="0"/>
              <w:marRight w:val="0"/>
              <w:marTop w:val="0"/>
              <w:marBottom w:val="0"/>
              <w:divBdr>
                <w:top w:val="none" w:sz="0" w:space="0" w:color="auto"/>
                <w:left w:val="none" w:sz="0" w:space="0" w:color="auto"/>
                <w:bottom w:val="none" w:sz="0" w:space="0" w:color="auto"/>
                <w:right w:val="none" w:sz="0" w:space="0" w:color="auto"/>
              </w:divBdr>
              <w:divsChild>
                <w:div w:id="1080911525">
                  <w:marLeft w:val="0"/>
                  <w:marRight w:val="0"/>
                  <w:marTop w:val="0"/>
                  <w:marBottom w:val="0"/>
                  <w:divBdr>
                    <w:top w:val="none" w:sz="0" w:space="0" w:color="auto"/>
                    <w:left w:val="none" w:sz="0" w:space="0" w:color="auto"/>
                    <w:bottom w:val="none" w:sz="0" w:space="0" w:color="auto"/>
                    <w:right w:val="none" w:sz="0" w:space="0" w:color="auto"/>
                  </w:divBdr>
                  <w:divsChild>
                    <w:div w:id="1902907825">
                      <w:marLeft w:val="0"/>
                      <w:marRight w:val="0"/>
                      <w:marTop w:val="0"/>
                      <w:marBottom w:val="0"/>
                      <w:divBdr>
                        <w:top w:val="none" w:sz="0" w:space="0" w:color="auto"/>
                        <w:left w:val="none" w:sz="0" w:space="0" w:color="auto"/>
                        <w:bottom w:val="none" w:sz="0" w:space="0" w:color="auto"/>
                        <w:right w:val="none" w:sz="0" w:space="0" w:color="auto"/>
                      </w:divBdr>
                      <w:divsChild>
                        <w:div w:id="967324458">
                          <w:marLeft w:val="0"/>
                          <w:marRight w:val="0"/>
                          <w:marTop w:val="0"/>
                          <w:marBottom w:val="0"/>
                          <w:divBdr>
                            <w:top w:val="none" w:sz="0" w:space="0" w:color="auto"/>
                            <w:left w:val="none" w:sz="0" w:space="0" w:color="auto"/>
                            <w:bottom w:val="none" w:sz="0" w:space="0" w:color="auto"/>
                            <w:right w:val="none" w:sz="0" w:space="0" w:color="auto"/>
                          </w:divBdr>
                          <w:divsChild>
                            <w:div w:id="1547066870">
                              <w:marLeft w:val="0"/>
                              <w:marRight w:val="0"/>
                              <w:marTop w:val="0"/>
                              <w:marBottom w:val="0"/>
                              <w:divBdr>
                                <w:top w:val="none" w:sz="0" w:space="0" w:color="auto"/>
                                <w:left w:val="none" w:sz="0" w:space="0" w:color="auto"/>
                                <w:bottom w:val="none" w:sz="0" w:space="0" w:color="auto"/>
                                <w:right w:val="none" w:sz="0" w:space="0" w:color="auto"/>
                              </w:divBdr>
                              <w:divsChild>
                                <w:div w:id="253251158">
                                  <w:marLeft w:val="0"/>
                                  <w:marRight w:val="0"/>
                                  <w:marTop w:val="0"/>
                                  <w:marBottom w:val="0"/>
                                  <w:divBdr>
                                    <w:top w:val="none" w:sz="0" w:space="0" w:color="auto"/>
                                    <w:left w:val="none" w:sz="0" w:space="0" w:color="auto"/>
                                    <w:bottom w:val="none" w:sz="0" w:space="0" w:color="auto"/>
                                    <w:right w:val="none" w:sz="0" w:space="0" w:color="auto"/>
                                  </w:divBdr>
                                  <w:divsChild>
                                    <w:div w:id="505289907">
                                      <w:marLeft w:val="0"/>
                                      <w:marRight w:val="0"/>
                                      <w:marTop w:val="0"/>
                                      <w:marBottom w:val="0"/>
                                      <w:divBdr>
                                        <w:top w:val="none" w:sz="0" w:space="0" w:color="auto"/>
                                        <w:left w:val="none" w:sz="0" w:space="0" w:color="auto"/>
                                        <w:bottom w:val="none" w:sz="0" w:space="0" w:color="auto"/>
                                        <w:right w:val="none" w:sz="0" w:space="0" w:color="auto"/>
                                      </w:divBdr>
                                      <w:divsChild>
                                        <w:div w:id="1850439993">
                                          <w:marLeft w:val="0"/>
                                          <w:marRight w:val="0"/>
                                          <w:marTop w:val="0"/>
                                          <w:marBottom w:val="0"/>
                                          <w:divBdr>
                                            <w:top w:val="none" w:sz="0" w:space="0" w:color="auto"/>
                                            <w:left w:val="none" w:sz="0" w:space="0" w:color="auto"/>
                                            <w:bottom w:val="none" w:sz="0" w:space="0" w:color="auto"/>
                                            <w:right w:val="none" w:sz="0" w:space="0" w:color="auto"/>
                                          </w:divBdr>
                                          <w:divsChild>
                                            <w:div w:id="941838438">
                                              <w:marLeft w:val="0"/>
                                              <w:marRight w:val="0"/>
                                              <w:marTop w:val="0"/>
                                              <w:marBottom w:val="0"/>
                                              <w:divBdr>
                                                <w:top w:val="none" w:sz="0" w:space="0" w:color="auto"/>
                                                <w:left w:val="none" w:sz="0" w:space="0" w:color="auto"/>
                                                <w:bottom w:val="none" w:sz="0" w:space="0" w:color="auto"/>
                                                <w:right w:val="none" w:sz="0" w:space="0" w:color="auto"/>
                                              </w:divBdr>
                                              <w:divsChild>
                                                <w:div w:id="1836023355">
                                                  <w:marLeft w:val="0"/>
                                                  <w:marRight w:val="0"/>
                                                  <w:marTop w:val="0"/>
                                                  <w:marBottom w:val="0"/>
                                                  <w:divBdr>
                                                    <w:top w:val="none" w:sz="0" w:space="0" w:color="auto"/>
                                                    <w:left w:val="none" w:sz="0" w:space="0" w:color="auto"/>
                                                    <w:bottom w:val="none" w:sz="0" w:space="0" w:color="auto"/>
                                                    <w:right w:val="none" w:sz="0" w:space="0" w:color="auto"/>
                                                  </w:divBdr>
                                                  <w:divsChild>
                                                    <w:div w:id="1753352666">
                                                      <w:marLeft w:val="0"/>
                                                      <w:marRight w:val="0"/>
                                                      <w:marTop w:val="0"/>
                                                      <w:marBottom w:val="0"/>
                                                      <w:divBdr>
                                                        <w:top w:val="none" w:sz="0" w:space="0" w:color="auto"/>
                                                        <w:left w:val="none" w:sz="0" w:space="0" w:color="auto"/>
                                                        <w:bottom w:val="none" w:sz="0" w:space="0" w:color="auto"/>
                                                        <w:right w:val="none" w:sz="0" w:space="0" w:color="auto"/>
                                                      </w:divBdr>
                                                      <w:divsChild>
                                                        <w:div w:id="26684285">
                                                          <w:marLeft w:val="0"/>
                                                          <w:marRight w:val="0"/>
                                                          <w:marTop w:val="0"/>
                                                          <w:marBottom w:val="0"/>
                                                          <w:divBdr>
                                                            <w:top w:val="none" w:sz="0" w:space="0" w:color="auto"/>
                                                            <w:left w:val="none" w:sz="0" w:space="0" w:color="auto"/>
                                                            <w:bottom w:val="none" w:sz="0" w:space="0" w:color="auto"/>
                                                            <w:right w:val="none" w:sz="0" w:space="0" w:color="auto"/>
                                                          </w:divBdr>
                                                          <w:divsChild>
                                                            <w:div w:id="947006167">
                                                              <w:marLeft w:val="0"/>
                                                              <w:marRight w:val="0"/>
                                                              <w:marTop w:val="0"/>
                                                              <w:marBottom w:val="0"/>
                                                              <w:divBdr>
                                                                <w:top w:val="none" w:sz="0" w:space="0" w:color="auto"/>
                                                                <w:left w:val="none" w:sz="0" w:space="0" w:color="auto"/>
                                                                <w:bottom w:val="none" w:sz="0" w:space="0" w:color="auto"/>
                                                                <w:right w:val="none" w:sz="0" w:space="0" w:color="auto"/>
                                                              </w:divBdr>
                                                              <w:divsChild>
                                                                <w:div w:id="14992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4711604">
      <w:bodyDiv w:val="1"/>
      <w:marLeft w:val="0"/>
      <w:marRight w:val="0"/>
      <w:marTop w:val="0"/>
      <w:marBottom w:val="0"/>
      <w:divBdr>
        <w:top w:val="none" w:sz="0" w:space="0" w:color="auto"/>
        <w:left w:val="none" w:sz="0" w:space="0" w:color="auto"/>
        <w:bottom w:val="none" w:sz="0" w:space="0" w:color="auto"/>
        <w:right w:val="none" w:sz="0" w:space="0" w:color="auto"/>
      </w:divBdr>
      <w:divsChild>
        <w:div w:id="1642343445">
          <w:marLeft w:val="0"/>
          <w:marRight w:val="0"/>
          <w:marTop w:val="0"/>
          <w:marBottom w:val="0"/>
          <w:divBdr>
            <w:top w:val="none" w:sz="0" w:space="0" w:color="auto"/>
            <w:left w:val="none" w:sz="0" w:space="0" w:color="auto"/>
            <w:bottom w:val="none" w:sz="0" w:space="0" w:color="auto"/>
            <w:right w:val="none" w:sz="0" w:space="0" w:color="auto"/>
          </w:divBdr>
          <w:divsChild>
            <w:div w:id="433552228">
              <w:marLeft w:val="0"/>
              <w:marRight w:val="0"/>
              <w:marTop w:val="0"/>
              <w:marBottom w:val="0"/>
              <w:divBdr>
                <w:top w:val="none" w:sz="0" w:space="0" w:color="auto"/>
                <w:left w:val="none" w:sz="0" w:space="0" w:color="auto"/>
                <w:bottom w:val="none" w:sz="0" w:space="0" w:color="auto"/>
                <w:right w:val="none" w:sz="0" w:space="0" w:color="auto"/>
              </w:divBdr>
              <w:divsChild>
                <w:div w:id="1655911638">
                  <w:marLeft w:val="0"/>
                  <w:marRight w:val="0"/>
                  <w:marTop w:val="0"/>
                  <w:marBottom w:val="0"/>
                  <w:divBdr>
                    <w:top w:val="none" w:sz="0" w:space="0" w:color="auto"/>
                    <w:left w:val="none" w:sz="0" w:space="0" w:color="auto"/>
                    <w:bottom w:val="none" w:sz="0" w:space="0" w:color="auto"/>
                    <w:right w:val="none" w:sz="0" w:space="0" w:color="auto"/>
                  </w:divBdr>
                  <w:divsChild>
                    <w:div w:id="496382438">
                      <w:marLeft w:val="0"/>
                      <w:marRight w:val="0"/>
                      <w:marTop w:val="0"/>
                      <w:marBottom w:val="0"/>
                      <w:divBdr>
                        <w:top w:val="none" w:sz="0" w:space="0" w:color="auto"/>
                        <w:left w:val="none" w:sz="0" w:space="0" w:color="auto"/>
                        <w:bottom w:val="none" w:sz="0" w:space="0" w:color="auto"/>
                        <w:right w:val="none" w:sz="0" w:space="0" w:color="auto"/>
                      </w:divBdr>
                      <w:divsChild>
                        <w:div w:id="1096056651">
                          <w:marLeft w:val="0"/>
                          <w:marRight w:val="0"/>
                          <w:marTop w:val="0"/>
                          <w:marBottom w:val="0"/>
                          <w:divBdr>
                            <w:top w:val="none" w:sz="0" w:space="0" w:color="auto"/>
                            <w:left w:val="none" w:sz="0" w:space="0" w:color="auto"/>
                            <w:bottom w:val="none" w:sz="0" w:space="0" w:color="auto"/>
                            <w:right w:val="none" w:sz="0" w:space="0" w:color="auto"/>
                          </w:divBdr>
                          <w:divsChild>
                            <w:div w:id="643968979">
                              <w:marLeft w:val="0"/>
                              <w:marRight w:val="0"/>
                              <w:marTop w:val="0"/>
                              <w:marBottom w:val="0"/>
                              <w:divBdr>
                                <w:top w:val="none" w:sz="0" w:space="0" w:color="auto"/>
                                <w:left w:val="none" w:sz="0" w:space="0" w:color="auto"/>
                                <w:bottom w:val="none" w:sz="0" w:space="0" w:color="auto"/>
                                <w:right w:val="none" w:sz="0" w:space="0" w:color="auto"/>
                              </w:divBdr>
                              <w:divsChild>
                                <w:div w:id="12810656">
                                  <w:marLeft w:val="0"/>
                                  <w:marRight w:val="0"/>
                                  <w:marTop w:val="0"/>
                                  <w:marBottom w:val="0"/>
                                  <w:divBdr>
                                    <w:top w:val="none" w:sz="0" w:space="0" w:color="auto"/>
                                    <w:left w:val="none" w:sz="0" w:space="0" w:color="auto"/>
                                    <w:bottom w:val="none" w:sz="0" w:space="0" w:color="auto"/>
                                    <w:right w:val="none" w:sz="0" w:space="0" w:color="auto"/>
                                  </w:divBdr>
                                  <w:divsChild>
                                    <w:div w:id="1461651540">
                                      <w:marLeft w:val="0"/>
                                      <w:marRight w:val="0"/>
                                      <w:marTop w:val="0"/>
                                      <w:marBottom w:val="0"/>
                                      <w:divBdr>
                                        <w:top w:val="none" w:sz="0" w:space="0" w:color="auto"/>
                                        <w:left w:val="none" w:sz="0" w:space="0" w:color="auto"/>
                                        <w:bottom w:val="none" w:sz="0" w:space="0" w:color="auto"/>
                                        <w:right w:val="none" w:sz="0" w:space="0" w:color="auto"/>
                                      </w:divBdr>
                                      <w:divsChild>
                                        <w:div w:id="51274394">
                                          <w:marLeft w:val="0"/>
                                          <w:marRight w:val="0"/>
                                          <w:marTop w:val="0"/>
                                          <w:marBottom w:val="0"/>
                                          <w:divBdr>
                                            <w:top w:val="none" w:sz="0" w:space="0" w:color="auto"/>
                                            <w:left w:val="none" w:sz="0" w:space="0" w:color="auto"/>
                                            <w:bottom w:val="none" w:sz="0" w:space="0" w:color="auto"/>
                                            <w:right w:val="none" w:sz="0" w:space="0" w:color="auto"/>
                                          </w:divBdr>
                                          <w:divsChild>
                                            <w:div w:id="894852603">
                                              <w:marLeft w:val="0"/>
                                              <w:marRight w:val="0"/>
                                              <w:marTop w:val="0"/>
                                              <w:marBottom w:val="0"/>
                                              <w:divBdr>
                                                <w:top w:val="none" w:sz="0" w:space="0" w:color="auto"/>
                                                <w:left w:val="none" w:sz="0" w:space="0" w:color="auto"/>
                                                <w:bottom w:val="none" w:sz="0" w:space="0" w:color="auto"/>
                                                <w:right w:val="none" w:sz="0" w:space="0" w:color="auto"/>
                                              </w:divBdr>
                                              <w:divsChild>
                                                <w:div w:id="189728269">
                                                  <w:marLeft w:val="0"/>
                                                  <w:marRight w:val="0"/>
                                                  <w:marTop w:val="0"/>
                                                  <w:marBottom w:val="0"/>
                                                  <w:divBdr>
                                                    <w:top w:val="none" w:sz="0" w:space="0" w:color="auto"/>
                                                    <w:left w:val="none" w:sz="0" w:space="0" w:color="auto"/>
                                                    <w:bottom w:val="none" w:sz="0" w:space="0" w:color="auto"/>
                                                    <w:right w:val="none" w:sz="0" w:space="0" w:color="auto"/>
                                                  </w:divBdr>
                                                  <w:divsChild>
                                                    <w:div w:id="507720538">
                                                      <w:marLeft w:val="0"/>
                                                      <w:marRight w:val="0"/>
                                                      <w:marTop w:val="0"/>
                                                      <w:marBottom w:val="0"/>
                                                      <w:divBdr>
                                                        <w:top w:val="none" w:sz="0" w:space="0" w:color="auto"/>
                                                        <w:left w:val="none" w:sz="0" w:space="0" w:color="auto"/>
                                                        <w:bottom w:val="none" w:sz="0" w:space="0" w:color="auto"/>
                                                        <w:right w:val="none" w:sz="0" w:space="0" w:color="auto"/>
                                                      </w:divBdr>
                                                      <w:divsChild>
                                                        <w:div w:id="1784305524">
                                                          <w:marLeft w:val="0"/>
                                                          <w:marRight w:val="0"/>
                                                          <w:marTop w:val="0"/>
                                                          <w:marBottom w:val="0"/>
                                                          <w:divBdr>
                                                            <w:top w:val="none" w:sz="0" w:space="0" w:color="auto"/>
                                                            <w:left w:val="none" w:sz="0" w:space="0" w:color="auto"/>
                                                            <w:bottom w:val="none" w:sz="0" w:space="0" w:color="auto"/>
                                                            <w:right w:val="none" w:sz="0" w:space="0" w:color="auto"/>
                                                          </w:divBdr>
                                                          <w:divsChild>
                                                            <w:div w:id="1240948191">
                                                              <w:marLeft w:val="0"/>
                                                              <w:marRight w:val="0"/>
                                                              <w:marTop w:val="0"/>
                                                              <w:marBottom w:val="0"/>
                                                              <w:divBdr>
                                                                <w:top w:val="none" w:sz="0" w:space="0" w:color="auto"/>
                                                                <w:left w:val="none" w:sz="0" w:space="0" w:color="auto"/>
                                                                <w:bottom w:val="none" w:sz="0" w:space="0" w:color="auto"/>
                                                                <w:right w:val="none" w:sz="0" w:space="0" w:color="auto"/>
                                                              </w:divBdr>
                                                              <w:divsChild>
                                                                <w:div w:id="924145348">
                                                                  <w:marLeft w:val="0"/>
                                                                  <w:marRight w:val="0"/>
                                                                  <w:marTop w:val="0"/>
                                                                  <w:marBottom w:val="0"/>
                                                                  <w:divBdr>
                                                                    <w:top w:val="none" w:sz="0" w:space="0" w:color="auto"/>
                                                                    <w:left w:val="none" w:sz="0" w:space="0" w:color="auto"/>
                                                                    <w:bottom w:val="none" w:sz="0" w:space="0" w:color="auto"/>
                                                                    <w:right w:val="none" w:sz="0" w:space="0" w:color="auto"/>
                                                                  </w:divBdr>
                                                                  <w:divsChild>
                                                                    <w:div w:id="1016007876">
                                                                      <w:marLeft w:val="0"/>
                                                                      <w:marRight w:val="0"/>
                                                                      <w:marTop w:val="0"/>
                                                                      <w:marBottom w:val="0"/>
                                                                      <w:divBdr>
                                                                        <w:top w:val="none" w:sz="0" w:space="0" w:color="auto"/>
                                                                        <w:left w:val="none" w:sz="0" w:space="0" w:color="auto"/>
                                                                        <w:bottom w:val="none" w:sz="0" w:space="0" w:color="auto"/>
                                                                        <w:right w:val="none" w:sz="0" w:space="0" w:color="auto"/>
                                                                      </w:divBdr>
                                                                      <w:divsChild>
                                                                        <w:div w:id="7829093">
                                                                          <w:marLeft w:val="0"/>
                                                                          <w:marRight w:val="0"/>
                                                                          <w:marTop w:val="0"/>
                                                                          <w:marBottom w:val="0"/>
                                                                          <w:divBdr>
                                                                            <w:top w:val="none" w:sz="0" w:space="0" w:color="auto"/>
                                                                            <w:left w:val="none" w:sz="0" w:space="0" w:color="auto"/>
                                                                            <w:bottom w:val="none" w:sz="0" w:space="0" w:color="auto"/>
                                                                            <w:right w:val="none" w:sz="0" w:space="0" w:color="auto"/>
                                                                          </w:divBdr>
                                                                          <w:divsChild>
                                                                            <w:div w:id="995916038">
                                                                              <w:marLeft w:val="0"/>
                                                                              <w:marRight w:val="0"/>
                                                                              <w:marTop w:val="0"/>
                                                                              <w:marBottom w:val="0"/>
                                                                              <w:divBdr>
                                                                                <w:top w:val="none" w:sz="0" w:space="0" w:color="auto"/>
                                                                                <w:left w:val="none" w:sz="0" w:space="0" w:color="auto"/>
                                                                                <w:bottom w:val="none" w:sz="0" w:space="0" w:color="auto"/>
                                                                                <w:right w:val="none" w:sz="0" w:space="0" w:color="auto"/>
                                                                              </w:divBdr>
                                                                              <w:divsChild>
                                                                                <w:div w:id="1384331319">
                                                                                  <w:marLeft w:val="0"/>
                                                                                  <w:marRight w:val="0"/>
                                                                                  <w:marTop w:val="0"/>
                                                                                  <w:marBottom w:val="0"/>
                                                                                  <w:divBdr>
                                                                                    <w:top w:val="none" w:sz="0" w:space="0" w:color="auto"/>
                                                                                    <w:left w:val="none" w:sz="0" w:space="0" w:color="auto"/>
                                                                                    <w:bottom w:val="none" w:sz="0" w:space="0" w:color="auto"/>
                                                                                    <w:right w:val="none" w:sz="0" w:space="0" w:color="auto"/>
                                                                                  </w:divBdr>
                                                                                  <w:divsChild>
                                                                                    <w:div w:id="584459483">
                                                                                      <w:marLeft w:val="0"/>
                                                                                      <w:marRight w:val="0"/>
                                                                                      <w:marTop w:val="0"/>
                                                                                      <w:marBottom w:val="0"/>
                                                                                      <w:divBdr>
                                                                                        <w:top w:val="none" w:sz="0" w:space="0" w:color="auto"/>
                                                                                        <w:left w:val="none" w:sz="0" w:space="0" w:color="auto"/>
                                                                                        <w:bottom w:val="none" w:sz="0" w:space="0" w:color="auto"/>
                                                                                        <w:right w:val="none" w:sz="0" w:space="0" w:color="auto"/>
                                                                                      </w:divBdr>
                                                                                    </w:div>
                                                                                    <w:div w:id="749547158">
                                                                                      <w:marLeft w:val="0"/>
                                                                                      <w:marRight w:val="0"/>
                                                                                      <w:marTop w:val="0"/>
                                                                                      <w:marBottom w:val="0"/>
                                                                                      <w:divBdr>
                                                                                        <w:top w:val="none" w:sz="0" w:space="0" w:color="auto"/>
                                                                                        <w:left w:val="none" w:sz="0" w:space="0" w:color="auto"/>
                                                                                        <w:bottom w:val="none" w:sz="0" w:space="0" w:color="auto"/>
                                                                                        <w:right w:val="none" w:sz="0" w:space="0" w:color="auto"/>
                                                                                      </w:divBdr>
                                                                                      <w:divsChild>
                                                                                        <w:div w:id="1788281113">
                                                                                          <w:marLeft w:val="0"/>
                                                                                          <w:marRight w:val="0"/>
                                                                                          <w:marTop w:val="0"/>
                                                                                          <w:marBottom w:val="0"/>
                                                                                          <w:divBdr>
                                                                                            <w:top w:val="none" w:sz="0" w:space="0" w:color="auto"/>
                                                                                            <w:left w:val="none" w:sz="0" w:space="0" w:color="auto"/>
                                                                                            <w:bottom w:val="none" w:sz="0" w:space="0" w:color="auto"/>
                                                                                            <w:right w:val="none" w:sz="0" w:space="0" w:color="auto"/>
                                                                                          </w:divBdr>
                                                                                          <w:divsChild>
                                                                                            <w:div w:id="780997339">
                                                                                              <w:marLeft w:val="0"/>
                                                                                              <w:marRight w:val="0"/>
                                                                                              <w:marTop w:val="0"/>
                                                                                              <w:marBottom w:val="0"/>
                                                                                              <w:divBdr>
                                                                                                <w:top w:val="none" w:sz="0" w:space="0" w:color="auto"/>
                                                                                                <w:left w:val="none" w:sz="0" w:space="0" w:color="auto"/>
                                                                                                <w:bottom w:val="none" w:sz="0" w:space="0" w:color="auto"/>
                                                                                                <w:right w:val="none" w:sz="0" w:space="0" w:color="auto"/>
                                                                                              </w:divBdr>
                                                                                              <w:divsChild>
                                                                                                <w:div w:id="1818258017">
                                                                                                  <w:marLeft w:val="0"/>
                                                                                                  <w:marRight w:val="0"/>
                                                                                                  <w:marTop w:val="0"/>
                                                                                                  <w:marBottom w:val="160"/>
                                                                                                  <w:divBdr>
                                                                                                    <w:top w:val="none" w:sz="0" w:space="0" w:color="auto"/>
                                                                                                    <w:left w:val="none" w:sz="0" w:space="0" w:color="auto"/>
                                                                                                    <w:bottom w:val="none" w:sz="0" w:space="0" w:color="auto"/>
                                                                                                    <w:right w:val="none" w:sz="0" w:space="0" w:color="auto"/>
                                                                                                  </w:divBdr>
                                                                                                </w:div>
                                                                                                <w:div w:id="1101606252">
                                                                                                  <w:marLeft w:val="0"/>
                                                                                                  <w:marRight w:val="0"/>
                                                                                                  <w:marTop w:val="0"/>
                                                                                                  <w:marBottom w:val="160"/>
                                                                                                  <w:divBdr>
                                                                                                    <w:top w:val="none" w:sz="0" w:space="0" w:color="auto"/>
                                                                                                    <w:left w:val="none" w:sz="0" w:space="0" w:color="auto"/>
                                                                                                    <w:bottom w:val="none" w:sz="0" w:space="0" w:color="auto"/>
                                                                                                    <w:right w:val="none" w:sz="0" w:space="0" w:color="auto"/>
                                                                                                  </w:divBdr>
                                                                                                </w:div>
                                                                                                <w:div w:id="775372920">
                                                                                                  <w:marLeft w:val="0"/>
                                                                                                  <w:marRight w:val="0"/>
                                                                                                  <w:marTop w:val="0"/>
                                                                                                  <w:marBottom w:val="160"/>
                                                                                                  <w:divBdr>
                                                                                                    <w:top w:val="none" w:sz="0" w:space="0" w:color="auto"/>
                                                                                                    <w:left w:val="none" w:sz="0" w:space="0" w:color="auto"/>
                                                                                                    <w:bottom w:val="none" w:sz="0" w:space="0" w:color="auto"/>
                                                                                                    <w:right w:val="none" w:sz="0" w:space="0" w:color="auto"/>
                                                                                                  </w:divBdr>
                                                                                                </w:div>
                                                                                                <w:div w:id="1488203987">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1263285">
      <w:bodyDiv w:val="1"/>
      <w:marLeft w:val="0"/>
      <w:marRight w:val="0"/>
      <w:marTop w:val="0"/>
      <w:marBottom w:val="0"/>
      <w:divBdr>
        <w:top w:val="none" w:sz="0" w:space="0" w:color="auto"/>
        <w:left w:val="none" w:sz="0" w:space="0" w:color="auto"/>
        <w:bottom w:val="none" w:sz="0" w:space="0" w:color="auto"/>
        <w:right w:val="none" w:sz="0" w:space="0" w:color="auto"/>
      </w:divBdr>
      <w:divsChild>
        <w:div w:id="1110246305">
          <w:marLeft w:val="0"/>
          <w:marRight w:val="0"/>
          <w:marTop w:val="0"/>
          <w:marBottom w:val="0"/>
          <w:divBdr>
            <w:top w:val="none" w:sz="0" w:space="0" w:color="auto"/>
            <w:left w:val="none" w:sz="0" w:space="0" w:color="auto"/>
            <w:bottom w:val="none" w:sz="0" w:space="0" w:color="auto"/>
            <w:right w:val="none" w:sz="0" w:space="0" w:color="auto"/>
          </w:divBdr>
          <w:divsChild>
            <w:div w:id="219051061">
              <w:marLeft w:val="0"/>
              <w:marRight w:val="0"/>
              <w:marTop w:val="0"/>
              <w:marBottom w:val="0"/>
              <w:divBdr>
                <w:top w:val="none" w:sz="0" w:space="0" w:color="auto"/>
                <w:left w:val="none" w:sz="0" w:space="0" w:color="auto"/>
                <w:bottom w:val="none" w:sz="0" w:space="0" w:color="auto"/>
                <w:right w:val="none" w:sz="0" w:space="0" w:color="auto"/>
              </w:divBdr>
              <w:divsChild>
                <w:div w:id="151422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15198">
      <w:bodyDiv w:val="1"/>
      <w:marLeft w:val="0"/>
      <w:marRight w:val="0"/>
      <w:marTop w:val="0"/>
      <w:marBottom w:val="0"/>
      <w:divBdr>
        <w:top w:val="none" w:sz="0" w:space="0" w:color="auto"/>
        <w:left w:val="none" w:sz="0" w:space="0" w:color="auto"/>
        <w:bottom w:val="none" w:sz="0" w:space="0" w:color="auto"/>
        <w:right w:val="none" w:sz="0" w:space="0" w:color="auto"/>
      </w:divBdr>
      <w:divsChild>
        <w:div w:id="1966737640">
          <w:marLeft w:val="0"/>
          <w:marRight w:val="0"/>
          <w:marTop w:val="0"/>
          <w:marBottom w:val="0"/>
          <w:divBdr>
            <w:top w:val="none" w:sz="0" w:space="0" w:color="auto"/>
            <w:left w:val="none" w:sz="0" w:space="0" w:color="auto"/>
            <w:bottom w:val="none" w:sz="0" w:space="0" w:color="auto"/>
            <w:right w:val="none" w:sz="0" w:space="0" w:color="auto"/>
          </w:divBdr>
          <w:divsChild>
            <w:div w:id="264459686">
              <w:marLeft w:val="0"/>
              <w:marRight w:val="0"/>
              <w:marTop w:val="0"/>
              <w:marBottom w:val="0"/>
              <w:divBdr>
                <w:top w:val="none" w:sz="0" w:space="0" w:color="auto"/>
                <w:left w:val="none" w:sz="0" w:space="0" w:color="auto"/>
                <w:bottom w:val="none" w:sz="0" w:space="0" w:color="auto"/>
                <w:right w:val="none" w:sz="0" w:space="0" w:color="auto"/>
              </w:divBdr>
              <w:divsChild>
                <w:div w:id="18326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38590">
      <w:bodyDiv w:val="1"/>
      <w:marLeft w:val="0"/>
      <w:marRight w:val="0"/>
      <w:marTop w:val="0"/>
      <w:marBottom w:val="0"/>
      <w:divBdr>
        <w:top w:val="none" w:sz="0" w:space="0" w:color="auto"/>
        <w:left w:val="none" w:sz="0" w:space="0" w:color="auto"/>
        <w:bottom w:val="none" w:sz="0" w:space="0" w:color="auto"/>
        <w:right w:val="none" w:sz="0" w:space="0" w:color="auto"/>
      </w:divBdr>
      <w:divsChild>
        <w:div w:id="276566045">
          <w:marLeft w:val="0"/>
          <w:marRight w:val="0"/>
          <w:marTop w:val="0"/>
          <w:marBottom w:val="0"/>
          <w:divBdr>
            <w:top w:val="none" w:sz="0" w:space="0" w:color="auto"/>
            <w:left w:val="none" w:sz="0" w:space="0" w:color="auto"/>
            <w:bottom w:val="none" w:sz="0" w:space="0" w:color="auto"/>
            <w:right w:val="none" w:sz="0" w:space="0" w:color="auto"/>
          </w:divBdr>
          <w:divsChild>
            <w:div w:id="1412968802">
              <w:marLeft w:val="0"/>
              <w:marRight w:val="0"/>
              <w:marTop w:val="0"/>
              <w:marBottom w:val="0"/>
              <w:divBdr>
                <w:top w:val="none" w:sz="0" w:space="0" w:color="auto"/>
                <w:left w:val="none" w:sz="0" w:space="0" w:color="auto"/>
                <w:bottom w:val="none" w:sz="0" w:space="0" w:color="auto"/>
                <w:right w:val="none" w:sz="0" w:space="0" w:color="auto"/>
              </w:divBdr>
              <w:divsChild>
                <w:div w:id="2109882114">
                  <w:marLeft w:val="0"/>
                  <w:marRight w:val="0"/>
                  <w:marTop w:val="0"/>
                  <w:marBottom w:val="0"/>
                  <w:divBdr>
                    <w:top w:val="none" w:sz="0" w:space="0" w:color="auto"/>
                    <w:left w:val="none" w:sz="0" w:space="0" w:color="auto"/>
                    <w:bottom w:val="none" w:sz="0" w:space="0" w:color="auto"/>
                    <w:right w:val="none" w:sz="0" w:space="0" w:color="auto"/>
                  </w:divBdr>
                  <w:divsChild>
                    <w:div w:id="780537657">
                      <w:marLeft w:val="0"/>
                      <w:marRight w:val="0"/>
                      <w:marTop w:val="0"/>
                      <w:marBottom w:val="0"/>
                      <w:divBdr>
                        <w:top w:val="none" w:sz="0" w:space="0" w:color="auto"/>
                        <w:left w:val="none" w:sz="0" w:space="0" w:color="auto"/>
                        <w:bottom w:val="none" w:sz="0" w:space="0" w:color="auto"/>
                        <w:right w:val="none" w:sz="0" w:space="0" w:color="auto"/>
                      </w:divBdr>
                      <w:divsChild>
                        <w:div w:id="1113672824">
                          <w:marLeft w:val="0"/>
                          <w:marRight w:val="0"/>
                          <w:marTop w:val="0"/>
                          <w:marBottom w:val="0"/>
                          <w:divBdr>
                            <w:top w:val="none" w:sz="0" w:space="0" w:color="auto"/>
                            <w:left w:val="none" w:sz="0" w:space="0" w:color="auto"/>
                            <w:bottom w:val="none" w:sz="0" w:space="0" w:color="auto"/>
                            <w:right w:val="none" w:sz="0" w:space="0" w:color="auto"/>
                          </w:divBdr>
                          <w:divsChild>
                            <w:div w:id="1940024666">
                              <w:marLeft w:val="0"/>
                              <w:marRight w:val="0"/>
                              <w:marTop w:val="0"/>
                              <w:marBottom w:val="0"/>
                              <w:divBdr>
                                <w:top w:val="none" w:sz="0" w:space="0" w:color="auto"/>
                                <w:left w:val="none" w:sz="0" w:space="0" w:color="auto"/>
                                <w:bottom w:val="none" w:sz="0" w:space="0" w:color="auto"/>
                                <w:right w:val="none" w:sz="0" w:space="0" w:color="auto"/>
                              </w:divBdr>
                              <w:divsChild>
                                <w:div w:id="991979497">
                                  <w:marLeft w:val="0"/>
                                  <w:marRight w:val="0"/>
                                  <w:marTop w:val="0"/>
                                  <w:marBottom w:val="0"/>
                                  <w:divBdr>
                                    <w:top w:val="none" w:sz="0" w:space="0" w:color="auto"/>
                                    <w:left w:val="none" w:sz="0" w:space="0" w:color="auto"/>
                                    <w:bottom w:val="none" w:sz="0" w:space="0" w:color="auto"/>
                                    <w:right w:val="none" w:sz="0" w:space="0" w:color="auto"/>
                                  </w:divBdr>
                                  <w:divsChild>
                                    <w:div w:id="1674722316">
                                      <w:marLeft w:val="0"/>
                                      <w:marRight w:val="0"/>
                                      <w:marTop w:val="0"/>
                                      <w:marBottom w:val="0"/>
                                      <w:divBdr>
                                        <w:top w:val="none" w:sz="0" w:space="0" w:color="auto"/>
                                        <w:left w:val="none" w:sz="0" w:space="0" w:color="auto"/>
                                        <w:bottom w:val="none" w:sz="0" w:space="0" w:color="auto"/>
                                        <w:right w:val="none" w:sz="0" w:space="0" w:color="auto"/>
                                      </w:divBdr>
                                      <w:divsChild>
                                        <w:div w:id="868951565">
                                          <w:marLeft w:val="0"/>
                                          <w:marRight w:val="0"/>
                                          <w:marTop w:val="0"/>
                                          <w:marBottom w:val="0"/>
                                          <w:divBdr>
                                            <w:top w:val="none" w:sz="0" w:space="0" w:color="auto"/>
                                            <w:left w:val="none" w:sz="0" w:space="0" w:color="auto"/>
                                            <w:bottom w:val="none" w:sz="0" w:space="0" w:color="auto"/>
                                            <w:right w:val="none" w:sz="0" w:space="0" w:color="auto"/>
                                          </w:divBdr>
                                          <w:divsChild>
                                            <w:div w:id="689726666">
                                              <w:marLeft w:val="0"/>
                                              <w:marRight w:val="0"/>
                                              <w:marTop w:val="0"/>
                                              <w:marBottom w:val="0"/>
                                              <w:divBdr>
                                                <w:top w:val="none" w:sz="0" w:space="0" w:color="auto"/>
                                                <w:left w:val="none" w:sz="0" w:space="0" w:color="auto"/>
                                                <w:bottom w:val="none" w:sz="0" w:space="0" w:color="auto"/>
                                                <w:right w:val="none" w:sz="0" w:space="0" w:color="auto"/>
                                              </w:divBdr>
                                              <w:divsChild>
                                                <w:div w:id="1584560107">
                                                  <w:marLeft w:val="0"/>
                                                  <w:marRight w:val="0"/>
                                                  <w:marTop w:val="0"/>
                                                  <w:marBottom w:val="0"/>
                                                  <w:divBdr>
                                                    <w:top w:val="none" w:sz="0" w:space="0" w:color="auto"/>
                                                    <w:left w:val="none" w:sz="0" w:space="0" w:color="auto"/>
                                                    <w:bottom w:val="none" w:sz="0" w:space="0" w:color="auto"/>
                                                    <w:right w:val="none" w:sz="0" w:space="0" w:color="auto"/>
                                                  </w:divBdr>
                                                  <w:divsChild>
                                                    <w:div w:id="627396015">
                                                      <w:marLeft w:val="0"/>
                                                      <w:marRight w:val="0"/>
                                                      <w:marTop w:val="0"/>
                                                      <w:marBottom w:val="0"/>
                                                      <w:divBdr>
                                                        <w:top w:val="none" w:sz="0" w:space="0" w:color="auto"/>
                                                        <w:left w:val="none" w:sz="0" w:space="0" w:color="auto"/>
                                                        <w:bottom w:val="none" w:sz="0" w:space="0" w:color="auto"/>
                                                        <w:right w:val="none" w:sz="0" w:space="0" w:color="auto"/>
                                                      </w:divBdr>
                                                      <w:divsChild>
                                                        <w:div w:id="1600796433">
                                                          <w:marLeft w:val="0"/>
                                                          <w:marRight w:val="0"/>
                                                          <w:marTop w:val="0"/>
                                                          <w:marBottom w:val="0"/>
                                                          <w:divBdr>
                                                            <w:top w:val="none" w:sz="0" w:space="0" w:color="auto"/>
                                                            <w:left w:val="none" w:sz="0" w:space="0" w:color="auto"/>
                                                            <w:bottom w:val="none" w:sz="0" w:space="0" w:color="auto"/>
                                                            <w:right w:val="none" w:sz="0" w:space="0" w:color="auto"/>
                                                          </w:divBdr>
                                                          <w:divsChild>
                                                            <w:div w:id="430248090">
                                                              <w:marLeft w:val="0"/>
                                                              <w:marRight w:val="0"/>
                                                              <w:marTop w:val="0"/>
                                                              <w:marBottom w:val="0"/>
                                                              <w:divBdr>
                                                                <w:top w:val="none" w:sz="0" w:space="0" w:color="auto"/>
                                                                <w:left w:val="none" w:sz="0" w:space="0" w:color="auto"/>
                                                                <w:bottom w:val="none" w:sz="0" w:space="0" w:color="auto"/>
                                                                <w:right w:val="none" w:sz="0" w:space="0" w:color="auto"/>
                                                              </w:divBdr>
                                                              <w:divsChild>
                                                                <w:div w:id="151579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8315330">
      <w:bodyDiv w:val="1"/>
      <w:marLeft w:val="0"/>
      <w:marRight w:val="0"/>
      <w:marTop w:val="0"/>
      <w:marBottom w:val="0"/>
      <w:divBdr>
        <w:top w:val="none" w:sz="0" w:space="0" w:color="auto"/>
        <w:left w:val="none" w:sz="0" w:space="0" w:color="auto"/>
        <w:bottom w:val="none" w:sz="0" w:space="0" w:color="auto"/>
        <w:right w:val="none" w:sz="0" w:space="0" w:color="auto"/>
      </w:divBdr>
    </w:div>
    <w:div w:id="1041318708">
      <w:bodyDiv w:val="1"/>
      <w:marLeft w:val="0"/>
      <w:marRight w:val="0"/>
      <w:marTop w:val="0"/>
      <w:marBottom w:val="0"/>
      <w:divBdr>
        <w:top w:val="none" w:sz="0" w:space="0" w:color="auto"/>
        <w:left w:val="none" w:sz="0" w:space="0" w:color="auto"/>
        <w:bottom w:val="none" w:sz="0" w:space="0" w:color="auto"/>
        <w:right w:val="none" w:sz="0" w:space="0" w:color="auto"/>
      </w:divBdr>
      <w:divsChild>
        <w:div w:id="978341702">
          <w:marLeft w:val="0"/>
          <w:marRight w:val="0"/>
          <w:marTop w:val="0"/>
          <w:marBottom w:val="0"/>
          <w:divBdr>
            <w:top w:val="none" w:sz="0" w:space="0" w:color="auto"/>
            <w:left w:val="none" w:sz="0" w:space="0" w:color="auto"/>
            <w:bottom w:val="none" w:sz="0" w:space="0" w:color="auto"/>
            <w:right w:val="none" w:sz="0" w:space="0" w:color="auto"/>
          </w:divBdr>
          <w:divsChild>
            <w:div w:id="1461024381">
              <w:marLeft w:val="0"/>
              <w:marRight w:val="0"/>
              <w:marTop w:val="0"/>
              <w:marBottom w:val="0"/>
              <w:divBdr>
                <w:top w:val="none" w:sz="0" w:space="0" w:color="auto"/>
                <w:left w:val="none" w:sz="0" w:space="0" w:color="auto"/>
                <w:bottom w:val="none" w:sz="0" w:space="0" w:color="auto"/>
                <w:right w:val="none" w:sz="0" w:space="0" w:color="auto"/>
              </w:divBdr>
              <w:divsChild>
                <w:div w:id="2087798888">
                  <w:marLeft w:val="0"/>
                  <w:marRight w:val="0"/>
                  <w:marTop w:val="0"/>
                  <w:marBottom w:val="0"/>
                  <w:divBdr>
                    <w:top w:val="none" w:sz="0" w:space="0" w:color="auto"/>
                    <w:left w:val="none" w:sz="0" w:space="0" w:color="auto"/>
                    <w:bottom w:val="none" w:sz="0" w:space="0" w:color="auto"/>
                    <w:right w:val="none" w:sz="0" w:space="0" w:color="auto"/>
                  </w:divBdr>
                  <w:divsChild>
                    <w:div w:id="215356407">
                      <w:marLeft w:val="0"/>
                      <w:marRight w:val="0"/>
                      <w:marTop w:val="0"/>
                      <w:marBottom w:val="0"/>
                      <w:divBdr>
                        <w:top w:val="none" w:sz="0" w:space="0" w:color="auto"/>
                        <w:left w:val="none" w:sz="0" w:space="0" w:color="auto"/>
                        <w:bottom w:val="none" w:sz="0" w:space="0" w:color="auto"/>
                        <w:right w:val="none" w:sz="0" w:space="0" w:color="auto"/>
                      </w:divBdr>
                      <w:divsChild>
                        <w:div w:id="1469395995">
                          <w:marLeft w:val="0"/>
                          <w:marRight w:val="0"/>
                          <w:marTop w:val="0"/>
                          <w:marBottom w:val="0"/>
                          <w:divBdr>
                            <w:top w:val="none" w:sz="0" w:space="0" w:color="auto"/>
                            <w:left w:val="none" w:sz="0" w:space="0" w:color="auto"/>
                            <w:bottom w:val="none" w:sz="0" w:space="0" w:color="auto"/>
                            <w:right w:val="none" w:sz="0" w:space="0" w:color="auto"/>
                          </w:divBdr>
                          <w:divsChild>
                            <w:div w:id="1757627105">
                              <w:marLeft w:val="0"/>
                              <w:marRight w:val="0"/>
                              <w:marTop w:val="0"/>
                              <w:marBottom w:val="0"/>
                              <w:divBdr>
                                <w:top w:val="none" w:sz="0" w:space="0" w:color="auto"/>
                                <w:left w:val="none" w:sz="0" w:space="0" w:color="auto"/>
                                <w:bottom w:val="none" w:sz="0" w:space="0" w:color="auto"/>
                                <w:right w:val="none" w:sz="0" w:space="0" w:color="auto"/>
                              </w:divBdr>
                              <w:divsChild>
                                <w:div w:id="284774448">
                                  <w:marLeft w:val="0"/>
                                  <w:marRight w:val="0"/>
                                  <w:marTop w:val="0"/>
                                  <w:marBottom w:val="0"/>
                                  <w:divBdr>
                                    <w:top w:val="none" w:sz="0" w:space="0" w:color="auto"/>
                                    <w:left w:val="none" w:sz="0" w:space="0" w:color="auto"/>
                                    <w:bottom w:val="none" w:sz="0" w:space="0" w:color="auto"/>
                                    <w:right w:val="none" w:sz="0" w:space="0" w:color="auto"/>
                                  </w:divBdr>
                                  <w:divsChild>
                                    <w:div w:id="853613243">
                                      <w:marLeft w:val="0"/>
                                      <w:marRight w:val="0"/>
                                      <w:marTop w:val="0"/>
                                      <w:marBottom w:val="0"/>
                                      <w:divBdr>
                                        <w:top w:val="none" w:sz="0" w:space="0" w:color="auto"/>
                                        <w:left w:val="none" w:sz="0" w:space="0" w:color="auto"/>
                                        <w:bottom w:val="none" w:sz="0" w:space="0" w:color="auto"/>
                                        <w:right w:val="none" w:sz="0" w:space="0" w:color="auto"/>
                                      </w:divBdr>
                                      <w:divsChild>
                                        <w:div w:id="928776910">
                                          <w:marLeft w:val="0"/>
                                          <w:marRight w:val="0"/>
                                          <w:marTop w:val="0"/>
                                          <w:marBottom w:val="0"/>
                                          <w:divBdr>
                                            <w:top w:val="none" w:sz="0" w:space="0" w:color="auto"/>
                                            <w:left w:val="none" w:sz="0" w:space="0" w:color="auto"/>
                                            <w:bottom w:val="none" w:sz="0" w:space="0" w:color="auto"/>
                                            <w:right w:val="none" w:sz="0" w:space="0" w:color="auto"/>
                                          </w:divBdr>
                                          <w:divsChild>
                                            <w:div w:id="488641515">
                                              <w:marLeft w:val="0"/>
                                              <w:marRight w:val="0"/>
                                              <w:marTop w:val="0"/>
                                              <w:marBottom w:val="0"/>
                                              <w:divBdr>
                                                <w:top w:val="none" w:sz="0" w:space="0" w:color="auto"/>
                                                <w:left w:val="none" w:sz="0" w:space="0" w:color="auto"/>
                                                <w:bottom w:val="none" w:sz="0" w:space="0" w:color="auto"/>
                                                <w:right w:val="none" w:sz="0" w:space="0" w:color="auto"/>
                                              </w:divBdr>
                                              <w:divsChild>
                                                <w:div w:id="385492221">
                                                  <w:marLeft w:val="0"/>
                                                  <w:marRight w:val="0"/>
                                                  <w:marTop w:val="0"/>
                                                  <w:marBottom w:val="0"/>
                                                  <w:divBdr>
                                                    <w:top w:val="none" w:sz="0" w:space="0" w:color="auto"/>
                                                    <w:left w:val="none" w:sz="0" w:space="0" w:color="auto"/>
                                                    <w:bottom w:val="none" w:sz="0" w:space="0" w:color="auto"/>
                                                    <w:right w:val="none" w:sz="0" w:space="0" w:color="auto"/>
                                                  </w:divBdr>
                                                  <w:divsChild>
                                                    <w:div w:id="1732581228">
                                                      <w:marLeft w:val="0"/>
                                                      <w:marRight w:val="0"/>
                                                      <w:marTop w:val="0"/>
                                                      <w:marBottom w:val="0"/>
                                                      <w:divBdr>
                                                        <w:top w:val="none" w:sz="0" w:space="0" w:color="auto"/>
                                                        <w:left w:val="none" w:sz="0" w:space="0" w:color="auto"/>
                                                        <w:bottom w:val="none" w:sz="0" w:space="0" w:color="auto"/>
                                                        <w:right w:val="none" w:sz="0" w:space="0" w:color="auto"/>
                                                      </w:divBdr>
                                                      <w:divsChild>
                                                        <w:div w:id="899369905">
                                                          <w:marLeft w:val="0"/>
                                                          <w:marRight w:val="0"/>
                                                          <w:marTop w:val="0"/>
                                                          <w:marBottom w:val="0"/>
                                                          <w:divBdr>
                                                            <w:top w:val="none" w:sz="0" w:space="0" w:color="auto"/>
                                                            <w:left w:val="none" w:sz="0" w:space="0" w:color="auto"/>
                                                            <w:bottom w:val="none" w:sz="0" w:space="0" w:color="auto"/>
                                                            <w:right w:val="none" w:sz="0" w:space="0" w:color="auto"/>
                                                          </w:divBdr>
                                                          <w:divsChild>
                                                            <w:div w:id="587202775">
                                                              <w:marLeft w:val="0"/>
                                                              <w:marRight w:val="0"/>
                                                              <w:marTop w:val="0"/>
                                                              <w:marBottom w:val="0"/>
                                                              <w:divBdr>
                                                                <w:top w:val="none" w:sz="0" w:space="0" w:color="auto"/>
                                                                <w:left w:val="none" w:sz="0" w:space="0" w:color="auto"/>
                                                                <w:bottom w:val="none" w:sz="0" w:space="0" w:color="auto"/>
                                                                <w:right w:val="none" w:sz="0" w:space="0" w:color="auto"/>
                                                              </w:divBdr>
                                                              <w:divsChild>
                                                                <w:div w:id="1792478581">
                                                                  <w:marLeft w:val="0"/>
                                                                  <w:marRight w:val="0"/>
                                                                  <w:marTop w:val="0"/>
                                                                  <w:marBottom w:val="225"/>
                                                                  <w:divBdr>
                                                                    <w:top w:val="none" w:sz="0" w:space="0" w:color="auto"/>
                                                                    <w:left w:val="none" w:sz="0" w:space="0" w:color="auto"/>
                                                                    <w:bottom w:val="none" w:sz="0" w:space="0" w:color="auto"/>
                                                                    <w:right w:val="none" w:sz="0" w:space="0" w:color="auto"/>
                                                                  </w:divBdr>
                                                                  <w:divsChild>
                                                                    <w:div w:id="3254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4521275">
      <w:bodyDiv w:val="1"/>
      <w:marLeft w:val="0"/>
      <w:marRight w:val="0"/>
      <w:marTop w:val="0"/>
      <w:marBottom w:val="0"/>
      <w:divBdr>
        <w:top w:val="none" w:sz="0" w:space="0" w:color="auto"/>
        <w:left w:val="none" w:sz="0" w:space="0" w:color="auto"/>
        <w:bottom w:val="none" w:sz="0" w:space="0" w:color="auto"/>
        <w:right w:val="none" w:sz="0" w:space="0" w:color="auto"/>
      </w:divBdr>
    </w:div>
    <w:div w:id="1080102348">
      <w:bodyDiv w:val="1"/>
      <w:marLeft w:val="0"/>
      <w:marRight w:val="0"/>
      <w:marTop w:val="0"/>
      <w:marBottom w:val="0"/>
      <w:divBdr>
        <w:top w:val="none" w:sz="0" w:space="0" w:color="auto"/>
        <w:left w:val="none" w:sz="0" w:space="0" w:color="auto"/>
        <w:bottom w:val="none" w:sz="0" w:space="0" w:color="auto"/>
        <w:right w:val="none" w:sz="0" w:space="0" w:color="auto"/>
      </w:divBdr>
      <w:divsChild>
        <w:div w:id="2127657090">
          <w:marLeft w:val="0"/>
          <w:marRight w:val="0"/>
          <w:marTop w:val="0"/>
          <w:marBottom w:val="0"/>
          <w:divBdr>
            <w:top w:val="none" w:sz="0" w:space="0" w:color="auto"/>
            <w:left w:val="none" w:sz="0" w:space="0" w:color="auto"/>
            <w:bottom w:val="none" w:sz="0" w:space="0" w:color="auto"/>
            <w:right w:val="none" w:sz="0" w:space="0" w:color="auto"/>
          </w:divBdr>
          <w:divsChild>
            <w:div w:id="1230731422">
              <w:marLeft w:val="0"/>
              <w:marRight w:val="0"/>
              <w:marTop w:val="0"/>
              <w:marBottom w:val="0"/>
              <w:divBdr>
                <w:top w:val="none" w:sz="0" w:space="0" w:color="auto"/>
                <w:left w:val="none" w:sz="0" w:space="0" w:color="auto"/>
                <w:bottom w:val="none" w:sz="0" w:space="0" w:color="auto"/>
                <w:right w:val="none" w:sz="0" w:space="0" w:color="auto"/>
              </w:divBdr>
              <w:divsChild>
                <w:div w:id="457770246">
                  <w:marLeft w:val="0"/>
                  <w:marRight w:val="0"/>
                  <w:marTop w:val="0"/>
                  <w:marBottom w:val="0"/>
                  <w:divBdr>
                    <w:top w:val="none" w:sz="0" w:space="0" w:color="auto"/>
                    <w:left w:val="none" w:sz="0" w:space="0" w:color="auto"/>
                    <w:bottom w:val="none" w:sz="0" w:space="0" w:color="auto"/>
                    <w:right w:val="none" w:sz="0" w:space="0" w:color="auto"/>
                  </w:divBdr>
                  <w:divsChild>
                    <w:div w:id="512652510">
                      <w:marLeft w:val="0"/>
                      <w:marRight w:val="0"/>
                      <w:marTop w:val="0"/>
                      <w:marBottom w:val="0"/>
                      <w:divBdr>
                        <w:top w:val="none" w:sz="0" w:space="0" w:color="auto"/>
                        <w:left w:val="none" w:sz="0" w:space="0" w:color="auto"/>
                        <w:bottom w:val="none" w:sz="0" w:space="0" w:color="auto"/>
                        <w:right w:val="none" w:sz="0" w:space="0" w:color="auto"/>
                      </w:divBdr>
                      <w:divsChild>
                        <w:div w:id="764113238">
                          <w:marLeft w:val="0"/>
                          <w:marRight w:val="0"/>
                          <w:marTop w:val="0"/>
                          <w:marBottom w:val="0"/>
                          <w:divBdr>
                            <w:top w:val="none" w:sz="0" w:space="0" w:color="auto"/>
                            <w:left w:val="none" w:sz="0" w:space="0" w:color="auto"/>
                            <w:bottom w:val="none" w:sz="0" w:space="0" w:color="auto"/>
                            <w:right w:val="none" w:sz="0" w:space="0" w:color="auto"/>
                          </w:divBdr>
                          <w:divsChild>
                            <w:div w:id="386801961">
                              <w:marLeft w:val="0"/>
                              <w:marRight w:val="0"/>
                              <w:marTop w:val="0"/>
                              <w:marBottom w:val="0"/>
                              <w:divBdr>
                                <w:top w:val="none" w:sz="0" w:space="0" w:color="auto"/>
                                <w:left w:val="none" w:sz="0" w:space="0" w:color="auto"/>
                                <w:bottom w:val="none" w:sz="0" w:space="0" w:color="auto"/>
                                <w:right w:val="none" w:sz="0" w:space="0" w:color="auto"/>
                              </w:divBdr>
                              <w:divsChild>
                                <w:div w:id="1927181694">
                                  <w:marLeft w:val="0"/>
                                  <w:marRight w:val="0"/>
                                  <w:marTop w:val="0"/>
                                  <w:marBottom w:val="0"/>
                                  <w:divBdr>
                                    <w:top w:val="none" w:sz="0" w:space="0" w:color="auto"/>
                                    <w:left w:val="none" w:sz="0" w:space="0" w:color="auto"/>
                                    <w:bottom w:val="none" w:sz="0" w:space="0" w:color="auto"/>
                                    <w:right w:val="none" w:sz="0" w:space="0" w:color="auto"/>
                                  </w:divBdr>
                                  <w:divsChild>
                                    <w:div w:id="2106798797">
                                      <w:marLeft w:val="0"/>
                                      <w:marRight w:val="0"/>
                                      <w:marTop w:val="0"/>
                                      <w:marBottom w:val="0"/>
                                      <w:divBdr>
                                        <w:top w:val="none" w:sz="0" w:space="0" w:color="auto"/>
                                        <w:left w:val="none" w:sz="0" w:space="0" w:color="auto"/>
                                        <w:bottom w:val="none" w:sz="0" w:space="0" w:color="auto"/>
                                        <w:right w:val="none" w:sz="0" w:space="0" w:color="auto"/>
                                      </w:divBdr>
                                      <w:divsChild>
                                        <w:div w:id="1395162711">
                                          <w:marLeft w:val="0"/>
                                          <w:marRight w:val="0"/>
                                          <w:marTop w:val="0"/>
                                          <w:marBottom w:val="0"/>
                                          <w:divBdr>
                                            <w:top w:val="none" w:sz="0" w:space="0" w:color="auto"/>
                                            <w:left w:val="none" w:sz="0" w:space="0" w:color="auto"/>
                                            <w:bottom w:val="none" w:sz="0" w:space="0" w:color="auto"/>
                                            <w:right w:val="none" w:sz="0" w:space="0" w:color="auto"/>
                                          </w:divBdr>
                                          <w:divsChild>
                                            <w:div w:id="815075645">
                                              <w:marLeft w:val="0"/>
                                              <w:marRight w:val="0"/>
                                              <w:marTop w:val="0"/>
                                              <w:marBottom w:val="0"/>
                                              <w:divBdr>
                                                <w:top w:val="none" w:sz="0" w:space="0" w:color="auto"/>
                                                <w:left w:val="none" w:sz="0" w:space="0" w:color="auto"/>
                                                <w:bottom w:val="none" w:sz="0" w:space="0" w:color="auto"/>
                                                <w:right w:val="none" w:sz="0" w:space="0" w:color="auto"/>
                                              </w:divBdr>
                                              <w:divsChild>
                                                <w:div w:id="1380088828">
                                                  <w:marLeft w:val="0"/>
                                                  <w:marRight w:val="0"/>
                                                  <w:marTop w:val="0"/>
                                                  <w:marBottom w:val="0"/>
                                                  <w:divBdr>
                                                    <w:top w:val="none" w:sz="0" w:space="0" w:color="auto"/>
                                                    <w:left w:val="none" w:sz="0" w:space="0" w:color="auto"/>
                                                    <w:bottom w:val="none" w:sz="0" w:space="0" w:color="auto"/>
                                                    <w:right w:val="none" w:sz="0" w:space="0" w:color="auto"/>
                                                  </w:divBdr>
                                                  <w:divsChild>
                                                    <w:div w:id="1535384663">
                                                      <w:marLeft w:val="0"/>
                                                      <w:marRight w:val="0"/>
                                                      <w:marTop w:val="0"/>
                                                      <w:marBottom w:val="0"/>
                                                      <w:divBdr>
                                                        <w:top w:val="none" w:sz="0" w:space="0" w:color="auto"/>
                                                        <w:left w:val="none" w:sz="0" w:space="0" w:color="auto"/>
                                                        <w:bottom w:val="none" w:sz="0" w:space="0" w:color="auto"/>
                                                        <w:right w:val="none" w:sz="0" w:space="0" w:color="auto"/>
                                                      </w:divBdr>
                                                      <w:divsChild>
                                                        <w:div w:id="249973761">
                                                          <w:marLeft w:val="0"/>
                                                          <w:marRight w:val="0"/>
                                                          <w:marTop w:val="0"/>
                                                          <w:marBottom w:val="0"/>
                                                          <w:divBdr>
                                                            <w:top w:val="none" w:sz="0" w:space="0" w:color="auto"/>
                                                            <w:left w:val="none" w:sz="0" w:space="0" w:color="auto"/>
                                                            <w:bottom w:val="none" w:sz="0" w:space="0" w:color="auto"/>
                                                            <w:right w:val="none" w:sz="0" w:space="0" w:color="auto"/>
                                                          </w:divBdr>
                                                          <w:divsChild>
                                                            <w:div w:id="1986737349">
                                                              <w:marLeft w:val="0"/>
                                                              <w:marRight w:val="0"/>
                                                              <w:marTop w:val="0"/>
                                                              <w:marBottom w:val="0"/>
                                                              <w:divBdr>
                                                                <w:top w:val="none" w:sz="0" w:space="0" w:color="auto"/>
                                                                <w:left w:val="none" w:sz="0" w:space="0" w:color="auto"/>
                                                                <w:bottom w:val="none" w:sz="0" w:space="0" w:color="auto"/>
                                                                <w:right w:val="none" w:sz="0" w:space="0" w:color="auto"/>
                                                              </w:divBdr>
                                                              <w:divsChild>
                                                                <w:div w:id="10304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6803007">
      <w:bodyDiv w:val="1"/>
      <w:marLeft w:val="0"/>
      <w:marRight w:val="0"/>
      <w:marTop w:val="0"/>
      <w:marBottom w:val="0"/>
      <w:divBdr>
        <w:top w:val="none" w:sz="0" w:space="0" w:color="auto"/>
        <w:left w:val="none" w:sz="0" w:space="0" w:color="auto"/>
        <w:bottom w:val="none" w:sz="0" w:space="0" w:color="auto"/>
        <w:right w:val="none" w:sz="0" w:space="0" w:color="auto"/>
      </w:divBdr>
      <w:divsChild>
        <w:div w:id="256984831">
          <w:marLeft w:val="0"/>
          <w:marRight w:val="0"/>
          <w:marTop w:val="0"/>
          <w:marBottom w:val="0"/>
          <w:divBdr>
            <w:top w:val="none" w:sz="0" w:space="0" w:color="auto"/>
            <w:left w:val="none" w:sz="0" w:space="0" w:color="auto"/>
            <w:bottom w:val="none" w:sz="0" w:space="0" w:color="auto"/>
            <w:right w:val="none" w:sz="0" w:space="0" w:color="auto"/>
          </w:divBdr>
          <w:divsChild>
            <w:div w:id="61219616">
              <w:marLeft w:val="0"/>
              <w:marRight w:val="0"/>
              <w:marTop w:val="0"/>
              <w:marBottom w:val="0"/>
              <w:divBdr>
                <w:top w:val="none" w:sz="0" w:space="0" w:color="auto"/>
                <w:left w:val="none" w:sz="0" w:space="0" w:color="auto"/>
                <w:bottom w:val="none" w:sz="0" w:space="0" w:color="auto"/>
                <w:right w:val="none" w:sz="0" w:space="0" w:color="auto"/>
              </w:divBdr>
            </w:div>
            <w:div w:id="190655467">
              <w:marLeft w:val="0"/>
              <w:marRight w:val="0"/>
              <w:marTop w:val="0"/>
              <w:marBottom w:val="0"/>
              <w:divBdr>
                <w:top w:val="none" w:sz="0" w:space="0" w:color="auto"/>
                <w:left w:val="none" w:sz="0" w:space="0" w:color="auto"/>
                <w:bottom w:val="none" w:sz="0" w:space="0" w:color="auto"/>
                <w:right w:val="none" w:sz="0" w:space="0" w:color="auto"/>
              </w:divBdr>
            </w:div>
            <w:div w:id="343283991">
              <w:marLeft w:val="0"/>
              <w:marRight w:val="0"/>
              <w:marTop w:val="0"/>
              <w:marBottom w:val="0"/>
              <w:divBdr>
                <w:top w:val="none" w:sz="0" w:space="0" w:color="auto"/>
                <w:left w:val="none" w:sz="0" w:space="0" w:color="auto"/>
                <w:bottom w:val="none" w:sz="0" w:space="0" w:color="auto"/>
                <w:right w:val="none" w:sz="0" w:space="0" w:color="auto"/>
              </w:divBdr>
            </w:div>
            <w:div w:id="425999488">
              <w:marLeft w:val="0"/>
              <w:marRight w:val="0"/>
              <w:marTop w:val="0"/>
              <w:marBottom w:val="0"/>
              <w:divBdr>
                <w:top w:val="none" w:sz="0" w:space="0" w:color="auto"/>
                <w:left w:val="none" w:sz="0" w:space="0" w:color="auto"/>
                <w:bottom w:val="none" w:sz="0" w:space="0" w:color="auto"/>
                <w:right w:val="none" w:sz="0" w:space="0" w:color="auto"/>
              </w:divBdr>
            </w:div>
            <w:div w:id="681127150">
              <w:marLeft w:val="0"/>
              <w:marRight w:val="0"/>
              <w:marTop w:val="0"/>
              <w:marBottom w:val="0"/>
              <w:divBdr>
                <w:top w:val="none" w:sz="0" w:space="0" w:color="auto"/>
                <w:left w:val="none" w:sz="0" w:space="0" w:color="auto"/>
                <w:bottom w:val="none" w:sz="0" w:space="0" w:color="auto"/>
                <w:right w:val="none" w:sz="0" w:space="0" w:color="auto"/>
              </w:divBdr>
            </w:div>
            <w:div w:id="1043405092">
              <w:marLeft w:val="0"/>
              <w:marRight w:val="0"/>
              <w:marTop w:val="0"/>
              <w:marBottom w:val="0"/>
              <w:divBdr>
                <w:top w:val="none" w:sz="0" w:space="0" w:color="auto"/>
                <w:left w:val="none" w:sz="0" w:space="0" w:color="auto"/>
                <w:bottom w:val="none" w:sz="0" w:space="0" w:color="auto"/>
                <w:right w:val="none" w:sz="0" w:space="0" w:color="auto"/>
              </w:divBdr>
            </w:div>
            <w:div w:id="1106924680">
              <w:marLeft w:val="0"/>
              <w:marRight w:val="0"/>
              <w:marTop w:val="0"/>
              <w:marBottom w:val="0"/>
              <w:divBdr>
                <w:top w:val="none" w:sz="0" w:space="0" w:color="auto"/>
                <w:left w:val="none" w:sz="0" w:space="0" w:color="auto"/>
                <w:bottom w:val="none" w:sz="0" w:space="0" w:color="auto"/>
                <w:right w:val="none" w:sz="0" w:space="0" w:color="auto"/>
              </w:divBdr>
            </w:div>
            <w:div w:id="1116945454">
              <w:marLeft w:val="0"/>
              <w:marRight w:val="0"/>
              <w:marTop w:val="0"/>
              <w:marBottom w:val="0"/>
              <w:divBdr>
                <w:top w:val="none" w:sz="0" w:space="0" w:color="auto"/>
                <w:left w:val="none" w:sz="0" w:space="0" w:color="auto"/>
                <w:bottom w:val="none" w:sz="0" w:space="0" w:color="auto"/>
                <w:right w:val="none" w:sz="0" w:space="0" w:color="auto"/>
              </w:divBdr>
            </w:div>
            <w:div w:id="1285044581">
              <w:marLeft w:val="0"/>
              <w:marRight w:val="0"/>
              <w:marTop w:val="0"/>
              <w:marBottom w:val="0"/>
              <w:divBdr>
                <w:top w:val="none" w:sz="0" w:space="0" w:color="auto"/>
                <w:left w:val="none" w:sz="0" w:space="0" w:color="auto"/>
                <w:bottom w:val="none" w:sz="0" w:space="0" w:color="auto"/>
                <w:right w:val="none" w:sz="0" w:space="0" w:color="auto"/>
              </w:divBdr>
            </w:div>
            <w:div w:id="1967353482">
              <w:marLeft w:val="0"/>
              <w:marRight w:val="0"/>
              <w:marTop w:val="0"/>
              <w:marBottom w:val="0"/>
              <w:divBdr>
                <w:top w:val="none" w:sz="0" w:space="0" w:color="auto"/>
                <w:left w:val="none" w:sz="0" w:space="0" w:color="auto"/>
                <w:bottom w:val="none" w:sz="0" w:space="0" w:color="auto"/>
                <w:right w:val="none" w:sz="0" w:space="0" w:color="auto"/>
              </w:divBdr>
            </w:div>
            <w:div w:id="20211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73648">
      <w:bodyDiv w:val="1"/>
      <w:marLeft w:val="0"/>
      <w:marRight w:val="0"/>
      <w:marTop w:val="0"/>
      <w:marBottom w:val="0"/>
      <w:divBdr>
        <w:top w:val="none" w:sz="0" w:space="0" w:color="auto"/>
        <w:left w:val="none" w:sz="0" w:space="0" w:color="auto"/>
        <w:bottom w:val="none" w:sz="0" w:space="0" w:color="auto"/>
        <w:right w:val="none" w:sz="0" w:space="0" w:color="auto"/>
      </w:divBdr>
    </w:div>
    <w:div w:id="1186989410">
      <w:bodyDiv w:val="1"/>
      <w:marLeft w:val="0"/>
      <w:marRight w:val="0"/>
      <w:marTop w:val="0"/>
      <w:marBottom w:val="0"/>
      <w:divBdr>
        <w:top w:val="none" w:sz="0" w:space="0" w:color="auto"/>
        <w:left w:val="none" w:sz="0" w:space="0" w:color="auto"/>
        <w:bottom w:val="none" w:sz="0" w:space="0" w:color="auto"/>
        <w:right w:val="none" w:sz="0" w:space="0" w:color="auto"/>
      </w:divBdr>
    </w:div>
    <w:div w:id="1234193523">
      <w:bodyDiv w:val="1"/>
      <w:marLeft w:val="0"/>
      <w:marRight w:val="0"/>
      <w:marTop w:val="0"/>
      <w:marBottom w:val="0"/>
      <w:divBdr>
        <w:top w:val="none" w:sz="0" w:space="0" w:color="auto"/>
        <w:left w:val="none" w:sz="0" w:space="0" w:color="auto"/>
        <w:bottom w:val="none" w:sz="0" w:space="0" w:color="auto"/>
        <w:right w:val="none" w:sz="0" w:space="0" w:color="auto"/>
      </w:divBdr>
      <w:divsChild>
        <w:div w:id="1718702551">
          <w:marLeft w:val="0"/>
          <w:marRight w:val="0"/>
          <w:marTop w:val="0"/>
          <w:marBottom w:val="0"/>
          <w:divBdr>
            <w:top w:val="none" w:sz="0" w:space="0" w:color="auto"/>
            <w:left w:val="none" w:sz="0" w:space="0" w:color="auto"/>
            <w:bottom w:val="none" w:sz="0" w:space="0" w:color="auto"/>
            <w:right w:val="none" w:sz="0" w:space="0" w:color="auto"/>
          </w:divBdr>
          <w:divsChild>
            <w:div w:id="936713728">
              <w:marLeft w:val="0"/>
              <w:marRight w:val="0"/>
              <w:marTop w:val="0"/>
              <w:marBottom w:val="0"/>
              <w:divBdr>
                <w:top w:val="none" w:sz="0" w:space="0" w:color="auto"/>
                <w:left w:val="none" w:sz="0" w:space="0" w:color="auto"/>
                <w:bottom w:val="none" w:sz="0" w:space="0" w:color="auto"/>
                <w:right w:val="none" w:sz="0" w:space="0" w:color="auto"/>
              </w:divBdr>
              <w:divsChild>
                <w:div w:id="5856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6556">
      <w:bodyDiv w:val="1"/>
      <w:marLeft w:val="0"/>
      <w:marRight w:val="0"/>
      <w:marTop w:val="0"/>
      <w:marBottom w:val="0"/>
      <w:divBdr>
        <w:top w:val="none" w:sz="0" w:space="0" w:color="auto"/>
        <w:left w:val="none" w:sz="0" w:space="0" w:color="auto"/>
        <w:bottom w:val="none" w:sz="0" w:space="0" w:color="auto"/>
        <w:right w:val="none" w:sz="0" w:space="0" w:color="auto"/>
      </w:divBdr>
      <w:divsChild>
        <w:div w:id="2086761021">
          <w:marLeft w:val="0"/>
          <w:marRight w:val="0"/>
          <w:marTop w:val="0"/>
          <w:marBottom w:val="0"/>
          <w:divBdr>
            <w:top w:val="none" w:sz="0" w:space="0" w:color="auto"/>
            <w:left w:val="none" w:sz="0" w:space="0" w:color="auto"/>
            <w:bottom w:val="none" w:sz="0" w:space="0" w:color="auto"/>
            <w:right w:val="none" w:sz="0" w:space="0" w:color="auto"/>
          </w:divBdr>
          <w:divsChild>
            <w:div w:id="15542234">
              <w:marLeft w:val="0"/>
              <w:marRight w:val="0"/>
              <w:marTop w:val="0"/>
              <w:marBottom w:val="0"/>
              <w:divBdr>
                <w:top w:val="none" w:sz="0" w:space="0" w:color="auto"/>
                <w:left w:val="none" w:sz="0" w:space="0" w:color="auto"/>
                <w:bottom w:val="none" w:sz="0" w:space="0" w:color="auto"/>
                <w:right w:val="none" w:sz="0" w:space="0" w:color="auto"/>
              </w:divBdr>
              <w:divsChild>
                <w:div w:id="2082872709">
                  <w:marLeft w:val="0"/>
                  <w:marRight w:val="0"/>
                  <w:marTop w:val="0"/>
                  <w:marBottom w:val="0"/>
                  <w:divBdr>
                    <w:top w:val="none" w:sz="0" w:space="0" w:color="auto"/>
                    <w:left w:val="none" w:sz="0" w:space="0" w:color="auto"/>
                    <w:bottom w:val="none" w:sz="0" w:space="0" w:color="auto"/>
                    <w:right w:val="none" w:sz="0" w:space="0" w:color="auto"/>
                  </w:divBdr>
                  <w:divsChild>
                    <w:div w:id="499278771">
                      <w:marLeft w:val="0"/>
                      <w:marRight w:val="0"/>
                      <w:marTop w:val="0"/>
                      <w:marBottom w:val="0"/>
                      <w:divBdr>
                        <w:top w:val="none" w:sz="0" w:space="0" w:color="auto"/>
                        <w:left w:val="none" w:sz="0" w:space="0" w:color="auto"/>
                        <w:bottom w:val="none" w:sz="0" w:space="0" w:color="auto"/>
                        <w:right w:val="none" w:sz="0" w:space="0" w:color="auto"/>
                      </w:divBdr>
                      <w:divsChild>
                        <w:div w:id="2100170624">
                          <w:marLeft w:val="0"/>
                          <w:marRight w:val="0"/>
                          <w:marTop w:val="0"/>
                          <w:marBottom w:val="0"/>
                          <w:divBdr>
                            <w:top w:val="none" w:sz="0" w:space="0" w:color="auto"/>
                            <w:left w:val="none" w:sz="0" w:space="0" w:color="auto"/>
                            <w:bottom w:val="none" w:sz="0" w:space="0" w:color="auto"/>
                            <w:right w:val="none" w:sz="0" w:space="0" w:color="auto"/>
                          </w:divBdr>
                          <w:divsChild>
                            <w:div w:id="1114984650">
                              <w:marLeft w:val="0"/>
                              <w:marRight w:val="0"/>
                              <w:marTop w:val="0"/>
                              <w:marBottom w:val="0"/>
                              <w:divBdr>
                                <w:top w:val="none" w:sz="0" w:space="0" w:color="auto"/>
                                <w:left w:val="none" w:sz="0" w:space="0" w:color="auto"/>
                                <w:bottom w:val="none" w:sz="0" w:space="0" w:color="auto"/>
                                <w:right w:val="none" w:sz="0" w:space="0" w:color="auto"/>
                              </w:divBdr>
                              <w:divsChild>
                                <w:div w:id="1924677618">
                                  <w:marLeft w:val="0"/>
                                  <w:marRight w:val="0"/>
                                  <w:marTop w:val="0"/>
                                  <w:marBottom w:val="0"/>
                                  <w:divBdr>
                                    <w:top w:val="none" w:sz="0" w:space="0" w:color="auto"/>
                                    <w:left w:val="none" w:sz="0" w:space="0" w:color="auto"/>
                                    <w:bottom w:val="none" w:sz="0" w:space="0" w:color="auto"/>
                                    <w:right w:val="none" w:sz="0" w:space="0" w:color="auto"/>
                                  </w:divBdr>
                                  <w:divsChild>
                                    <w:div w:id="984311942">
                                      <w:marLeft w:val="0"/>
                                      <w:marRight w:val="0"/>
                                      <w:marTop w:val="0"/>
                                      <w:marBottom w:val="0"/>
                                      <w:divBdr>
                                        <w:top w:val="none" w:sz="0" w:space="0" w:color="auto"/>
                                        <w:left w:val="none" w:sz="0" w:space="0" w:color="auto"/>
                                        <w:bottom w:val="none" w:sz="0" w:space="0" w:color="auto"/>
                                        <w:right w:val="none" w:sz="0" w:space="0" w:color="auto"/>
                                      </w:divBdr>
                                      <w:divsChild>
                                        <w:div w:id="651714505">
                                          <w:marLeft w:val="0"/>
                                          <w:marRight w:val="0"/>
                                          <w:marTop w:val="0"/>
                                          <w:marBottom w:val="0"/>
                                          <w:divBdr>
                                            <w:top w:val="none" w:sz="0" w:space="0" w:color="auto"/>
                                            <w:left w:val="none" w:sz="0" w:space="0" w:color="auto"/>
                                            <w:bottom w:val="none" w:sz="0" w:space="0" w:color="auto"/>
                                            <w:right w:val="none" w:sz="0" w:space="0" w:color="auto"/>
                                          </w:divBdr>
                                          <w:divsChild>
                                            <w:div w:id="1446266108">
                                              <w:marLeft w:val="0"/>
                                              <w:marRight w:val="0"/>
                                              <w:marTop w:val="0"/>
                                              <w:marBottom w:val="0"/>
                                              <w:divBdr>
                                                <w:top w:val="none" w:sz="0" w:space="0" w:color="auto"/>
                                                <w:left w:val="none" w:sz="0" w:space="0" w:color="auto"/>
                                                <w:bottom w:val="none" w:sz="0" w:space="0" w:color="auto"/>
                                                <w:right w:val="none" w:sz="0" w:space="0" w:color="auto"/>
                                              </w:divBdr>
                                              <w:divsChild>
                                                <w:div w:id="1396856814">
                                                  <w:marLeft w:val="0"/>
                                                  <w:marRight w:val="0"/>
                                                  <w:marTop w:val="0"/>
                                                  <w:marBottom w:val="0"/>
                                                  <w:divBdr>
                                                    <w:top w:val="none" w:sz="0" w:space="0" w:color="auto"/>
                                                    <w:left w:val="none" w:sz="0" w:space="0" w:color="auto"/>
                                                    <w:bottom w:val="none" w:sz="0" w:space="0" w:color="auto"/>
                                                    <w:right w:val="none" w:sz="0" w:space="0" w:color="auto"/>
                                                  </w:divBdr>
                                                  <w:divsChild>
                                                    <w:div w:id="125633488">
                                                      <w:marLeft w:val="0"/>
                                                      <w:marRight w:val="0"/>
                                                      <w:marTop w:val="0"/>
                                                      <w:marBottom w:val="0"/>
                                                      <w:divBdr>
                                                        <w:top w:val="none" w:sz="0" w:space="0" w:color="auto"/>
                                                        <w:left w:val="none" w:sz="0" w:space="0" w:color="auto"/>
                                                        <w:bottom w:val="none" w:sz="0" w:space="0" w:color="auto"/>
                                                        <w:right w:val="none" w:sz="0" w:space="0" w:color="auto"/>
                                                      </w:divBdr>
                                                      <w:divsChild>
                                                        <w:div w:id="215624130">
                                                          <w:marLeft w:val="0"/>
                                                          <w:marRight w:val="0"/>
                                                          <w:marTop w:val="0"/>
                                                          <w:marBottom w:val="0"/>
                                                          <w:divBdr>
                                                            <w:top w:val="none" w:sz="0" w:space="0" w:color="auto"/>
                                                            <w:left w:val="none" w:sz="0" w:space="0" w:color="auto"/>
                                                            <w:bottom w:val="none" w:sz="0" w:space="0" w:color="auto"/>
                                                            <w:right w:val="none" w:sz="0" w:space="0" w:color="auto"/>
                                                          </w:divBdr>
                                                          <w:divsChild>
                                                            <w:div w:id="411199199">
                                                              <w:marLeft w:val="0"/>
                                                              <w:marRight w:val="0"/>
                                                              <w:marTop w:val="0"/>
                                                              <w:marBottom w:val="0"/>
                                                              <w:divBdr>
                                                                <w:top w:val="none" w:sz="0" w:space="0" w:color="auto"/>
                                                                <w:left w:val="none" w:sz="0" w:space="0" w:color="auto"/>
                                                                <w:bottom w:val="none" w:sz="0" w:space="0" w:color="auto"/>
                                                                <w:right w:val="none" w:sz="0" w:space="0" w:color="auto"/>
                                                              </w:divBdr>
                                                              <w:divsChild>
                                                                <w:div w:id="6469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3756150">
      <w:bodyDiv w:val="1"/>
      <w:marLeft w:val="0"/>
      <w:marRight w:val="0"/>
      <w:marTop w:val="0"/>
      <w:marBottom w:val="0"/>
      <w:divBdr>
        <w:top w:val="none" w:sz="0" w:space="0" w:color="auto"/>
        <w:left w:val="none" w:sz="0" w:space="0" w:color="auto"/>
        <w:bottom w:val="none" w:sz="0" w:space="0" w:color="auto"/>
        <w:right w:val="none" w:sz="0" w:space="0" w:color="auto"/>
      </w:divBdr>
    </w:div>
    <w:div w:id="1335113527">
      <w:bodyDiv w:val="1"/>
      <w:marLeft w:val="0"/>
      <w:marRight w:val="0"/>
      <w:marTop w:val="0"/>
      <w:marBottom w:val="0"/>
      <w:divBdr>
        <w:top w:val="none" w:sz="0" w:space="0" w:color="auto"/>
        <w:left w:val="none" w:sz="0" w:space="0" w:color="auto"/>
        <w:bottom w:val="none" w:sz="0" w:space="0" w:color="auto"/>
        <w:right w:val="none" w:sz="0" w:space="0" w:color="auto"/>
      </w:divBdr>
    </w:div>
    <w:div w:id="1368799590">
      <w:bodyDiv w:val="1"/>
      <w:marLeft w:val="0"/>
      <w:marRight w:val="0"/>
      <w:marTop w:val="0"/>
      <w:marBottom w:val="0"/>
      <w:divBdr>
        <w:top w:val="none" w:sz="0" w:space="0" w:color="auto"/>
        <w:left w:val="none" w:sz="0" w:space="0" w:color="auto"/>
        <w:bottom w:val="none" w:sz="0" w:space="0" w:color="auto"/>
        <w:right w:val="none" w:sz="0" w:space="0" w:color="auto"/>
      </w:divBdr>
    </w:div>
    <w:div w:id="1425422975">
      <w:bodyDiv w:val="1"/>
      <w:marLeft w:val="0"/>
      <w:marRight w:val="0"/>
      <w:marTop w:val="0"/>
      <w:marBottom w:val="0"/>
      <w:divBdr>
        <w:top w:val="none" w:sz="0" w:space="0" w:color="auto"/>
        <w:left w:val="none" w:sz="0" w:space="0" w:color="auto"/>
        <w:bottom w:val="none" w:sz="0" w:space="0" w:color="auto"/>
        <w:right w:val="none" w:sz="0" w:space="0" w:color="auto"/>
      </w:divBdr>
    </w:div>
    <w:div w:id="1445230668">
      <w:bodyDiv w:val="1"/>
      <w:marLeft w:val="0"/>
      <w:marRight w:val="0"/>
      <w:marTop w:val="0"/>
      <w:marBottom w:val="0"/>
      <w:divBdr>
        <w:top w:val="none" w:sz="0" w:space="0" w:color="auto"/>
        <w:left w:val="none" w:sz="0" w:space="0" w:color="auto"/>
        <w:bottom w:val="none" w:sz="0" w:space="0" w:color="auto"/>
        <w:right w:val="none" w:sz="0" w:space="0" w:color="auto"/>
      </w:divBdr>
      <w:divsChild>
        <w:div w:id="608204207">
          <w:marLeft w:val="0"/>
          <w:marRight w:val="0"/>
          <w:marTop w:val="0"/>
          <w:marBottom w:val="0"/>
          <w:divBdr>
            <w:top w:val="none" w:sz="0" w:space="0" w:color="auto"/>
            <w:left w:val="none" w:sz="0" w:space="0" w:color="auto"/>
            <w:bottom w:val="none" w:sz="0" w:space="0" w:color="auto"/>
            <w:right w:val="none" w:sz="0" w:space="0" w:color="auto"/>
          </w:divBdr>
          <w:divsChild>
            <w:div w:id="986863303">
              <w:marLeft w:val="0"/>
              <w:marRight w:val="0"/>
              <w:marTop w:val="0"/>
              <w:marBottom w:val="0"/>
              <w:divBdr>
                <w:top w:val="none" w:sz="0" w:space="0" w:color="auto"/>
                <w:left w:val="none" w:sz="0" w:space="0" w:color="auto"/>
                <w:bottom w:val="none" w:sz="0" w:space="0" w:color="auto"/>
                <w:right w:val="none" w:sz="0" w:space="0" w:color="auto"/>
              </w:divBdr>
              <w:divsChild>
                <w:div w:id="1570338579">
                  <w:marLeft w:val="0"/>
                  <w:marRight w:val="0"/>
                  <w:marTop w:val="0"/>
                  <w:marBottom w:val="0"/>
                  <w:divBdr>
                    <w:top w:val="none" w:sz="0" w:space="0" w:color="auto"/>
                    <w:left w:val="none" w:sz="0" w:space="0" w:color="auto"/>
                    <w:bottom w:val="none" w:sz="0" w:space="0" w:color="auto"/>
                    <w:right w:val="none" w:sz="0" w:space="0" w:color="auto"/>
                  </w:divBdr>
                  <w:divsChild>
                    <w:div w:id="714622840">
                      <w:marLeft w:val="0"/>
                      <w:marRight w:val="0"/>
                      <w:marTop w:val="0"/>
                      <w:marBottom w:val="0"/>
                      <w:divBdr>
                        <w:top w:val="none" w:sz="0" w:space="0" w:color="auto"/>
                        <w:left w:val="none" w:sz="0" w:space="0" w:color="auto"/>
                        <w:bottom w:val="none" w:sz="0" w:space="0" w:color="auto"/>
                        <w:right w:val="none" w:sz="0" w:space="0" w:color="auto"/>
                      </w:divBdr>
                      <w:divsChild>
                        <w:div w:id="2000309117">
                          <w:marLeft w:val="0"/>
                          <w:marRight w:val="0"/>
                          <w:marTop w:val="0"/>
                          <w:marBottom w:val="0"/>
                          <w:divBdr>
                            <w:top w:val="none" w:sz="0" w:space="0" w:color="auto"/>
                            <w:left w:val="none" w:sz="0" w:space="0" w:color="auto"/>
                            <w:bottom w:val="none" w:sz="0" w:space="0" w:color="auto"/>
                            <w:right w:val="none" w:sz="0" w:space="0" w:color="auto"/>
                          </w:divBdr>
                          <w:divsChild>
                            <w:div w:id="1371345324">
                              <w:marLeft w:val="0"/>
                              <w:marRight w:val="0"/>
                              <w:marTop w:val="0"/>
                              <w:marBottom w:val="0"/>
                              <w:divBdr>
                                <w:top w:val="none" w:sz="0" w:space="0" w:color="auto"/>
                                <w:left w:val="none" w:sz="0" w:space="0" w:color="auto"/>
                                <w:bottom w:val="none" w:sz="0" w:space="0" w:color="auto"/>
                                <w:right w:val="none" w:sz="0" w:space="0" w:color="auto"/>
                              </w:divBdr>
                              <w:divsChild>
                                <w:div w:id="471142870">
                                  <w:marLeft w:val="0"/>
                                  <w:marRight w:val="0"/>
                                  <w:marTop w:val="0"/>
                                  <w:marBottom w:val="0"/>
                                  <w:divBdr>
                                    <w:top w:val="none" w:sz="0" w:space="0" w:color="auto"/>
                                    <w:left w:val="none" w:sz="0" w:space="0" w:color="auto"/>
                                    <w:bottom w:val="none" w:sz="0" w:space="0" w:color="auto"/>
                                    <w:right w:val="none" w:sz="0" w:space="0" w:color="auto"/>
                                  </w:divBdr>
                                  <w:divsChild>
                                    <w:div w:id="1118570927">
                                      <w:marLeft w:val="0"/>
                                      <w:marRight w:val="0"/>
                                      <w:marTop w:val="0"/>
                                      <w:marBottom w:val="0"/>
                                      <w:divBdr>
                                        <w:top w:val="none" w:sz="0" w:space="0" w:color="auto"/>
                                        <w:left w:val="none" w:sz="0" w:space="0" w:color="auto"/>
                                        <w:bottom w:val="none" w:sz="0" w:space="0" w:color="auto"/>
                                        <w:right w:val="none" w:sz="0" w:space="0" w:color="auto"/>
                                      </w:divBdr>
                                      <w:divsChild>
                                        <w:div w:id="1297492036">
                                          <w:marLeft w:val="0"/>
                                          <w:marRight w:val="0"/>
                                          <w:marTop w:val="0"/>
                                          <w:marBottom w:val="0"/>
                                          <w:divBdr>
                                            <w:top w:val="none" w:sz="0" w:space="0" w:color="auto"/>
                                            <w:left w:val="none" w:sz="0" w:space="0" w:color="auto"/>
                                            <w:bottom w:val="none" w:sz="0" w:space="0" w:color="auto"/>
                                            <w:right w:val="none" w:sz="0" w:space="0" w:color="auto"/>
                                          </w:divBdr>
                                          <w:divsChild>
                                            <w:div w:id="411002756">
                                              <w:marLeft w:val="0"/>
                                              <w:marRight w:val="0"/>
                                              <w:marTop w:val="0"/>
                                              <w:marBottom w:val="0"/>
                                              <w:divBdr>
                                                <w:top w:val="none" w:sz="0" w:space="0" w:color="auto"/>
                                                <w:left w:val="none" w:sz="0" w:space="0" w:color="auto"/>
                                                <w:bottom w:val="none" w:sz="0" w:space="0" w:color="auto"/>
                                                <w:right w:val="none" w:sz="0" w:space="0" w:color="auto"/>
                                              </w:divBdr>
                                              <w:divsChild>
                                                <w:div w:id="532158600">
                                                  <w:marLeft w:val="0"/>
                                                  <w:marRight w:val="0"/>
                                                  <w:marTop w:val="0"/>
                                                  <w:marBottom w:val="0"/>
                                                  <w:divBdr>
                                                    <w:top w:val="none" w:sz="0" w:space="0" w:color="auto"/>
                                                    <w:left w:val="none" w:sz="0" w:space="0" w:color="auto"/>
                                                    <w:bottom w:val="none" w:sz="0" w:space="0" w:color="auto"/>
                                                    <w:right w:val="none" w:sz="0" w:space="0" w:color="auto"/>
                                                  </w:divBdr>
                                                  <w:divsChild>
                                                    <w:div w:id="1920209602">
                                                      <w:marLeft w:val="0"/>
                                                      <w:marRight w:val="0"/>
                                                      <w:marTop w:val="0"/>
                                                      <w:marBottom w:val="0"/>
                                                      <w:divBdr>
                                                        <w:top w:val="none" w:sz="0" w:space="0" w:color="auto"/>
                                                        <w:left w:val="none" w:sz="0" w:space="0" w:color="auto"/>
                                                        <w:bottom w:val="none" w:sz="0" w:space="0" w:color="auto"/>
                                                        <w:right w:val="none" w:sz="0" w:space="0" w:color="auto"/>
                                                      </w:divBdr>
                                                      <w:divsChild>
                                                        <w:div w:id="1599211607">
                                                          <w:marLeft w:val="0"/>
                                                          <w:marRight w:val="0"/>
                                                          <w:marTop w:val="0"/>
                                                          <w:marBottom w:val="0"/>
                                                          <w:divBdr>
                                                            <w:top w:val="none" w:sz="0" w:space="0" w:color="auto"/>
                                                            <w:left w:val="none" w:sz="0" w:space="0" w:color="auto"/>
                                                            <w:bottom w:val="none" w:sz="0" w:space="0" w:color="auto"/>
                                                            <w:right w:val="none" w:sz="0" w:space="0" w:color="auto"/>
                                                          </w:divBdr>
                                                          <w:divsChild>
                                                            <w:div w:id="1925650589">
                                                              <w:marLeft w:val="0"/>
                                                              <w:marRight w:val="0"/>
                                                              <w:marTop w:val="0"/>
                                                              <w:marBottom w:val="0"/>
                                                              <w:divBdr>
                                                                <w:top w:val="none" w:sz="0" w:space="0" w:color="auto"/>
                                                                <w:left w:val="none" w:sz="0" w:space="0" w:color="auto"/>
                                                                <w:bottom w:val="none" w:sz="0" w:space="0" w:color="auto"/>
                                                                <w:right w:val="none" w:sz="0" w:space="0" w:color="auto"/>
                                                              </w:divBdr>
                                                              <w:divsChild>
                                                                <w:div w:id="1117602423">
                                                                  <w:marLeft w:val="0"/>
                                                                  <w:marRight w:val="0"/>
                                                                  <w:marTop w:val="0"/>
                                                                  <w:marBottom w:val="0"/>
                                                                  <w:divBdr>
                                                                    <w:top w:val="none" w:sz="0" w:space="0" w:color="auto"/>
                                                                    <w:left w:val="none" w:sz="0" w:space="0" w:color="auto"/>
                                                                    <w:bottom w:val="none" w:sz="0" w:space="0" w:color="auto"/>
                                                                    <w:right w:val="none" w:sz="0" w:space="0" w:color="auto"/>
                                                                  </w:divBdr>
                                                                  <w:divsChild>
                                                                    <w:div w:id="2060396355">
                                                                      <w:marLeft w:val="0"/>
                                                                      <w:marRight w:val="0"/>
                                                                      <w:marTop w:val="0"/>
                                                                      <w:marBottom w:val="0"/>
                                                                      <w:divBdr>
                                                                        <w:top w:val="none" w:sz="0" w:space="0" w:color="auto"/>
                                                                        <w:left w:val="none" w:sz="0" w:space="0" w:color="auto"/>
                                                                        <w:bottom w:val="none" w:sz="0" w:space="0" w:color="auto"/>
                                                                        <w:right w:val="none" w:sz="0" w:space="0" w:color="auto"/>
                                                                      </w:divBdr>
                                                                      <w:divsChild>
                                                                        <w:div w:id="1360353426">
                                                                          <w:marLeft w:val="0"/>
                                                                          <w:marRight w:val="0"/>
                                                                          <w:marTop w:val="0"/>
                                                                          <w:marBottom w:val="0"/>
                                                                          <w:divBdr>
                                                                            <w:top w:val="none" w:sz="0" w:space="0" w:color="auto"/>
                                                                            <w:left w:val="none" w:sz="0" w:space="0" w:color="auto"/>
                                                                            <w:bottom w:val="none" w:sz="0" w:space="0" w:color="auto"/>
                                                                            <w:right w:val="none" w:sz="0" w:space="0" w:color="auto"/>
                                                                          </w:divBdr>
                                                                          <w:divsChild>
                                                                            <w:div w:id="810363652">
                                                                              <w:marLeft w:val="0"/>
                                                                              <w:marRight w:val="0"/>
                                                                              <w:marTop w:val="0"/>
                                                                              <w:marBottom w:val="0"/>
                                                                              <w:divBdr>
                                                                                <w:top w:val="none" w:sz="0" w:space="0" w:color="auto"/>
                                                                                <w:left w:val="none" w:sz="0" w:space="0" w:color="auto"/>
                                                                                <w:bottom w:val="none" w:sz="0" w:space="0" w:color="auto"/>
                                                                                <w:right w:val="none" w:sz="0" w:space="0" w:color="auto"/>
                                                                              </w:divBdr>
                                                                              <w:divsChild>
                                                                                <w:div w:id="778573540">
                                                                                  <w:marLeft w:val="0"/>
                                                                                  <w:marRight w:val="0"/>
                                                                                  <w:marTop w:val="0"/>
                                                                                  <w:marBottom w:val="0"/>
                                                                                  <w:divBdr>
                                                                                    <w:top w:val="none" w:sz="0" w:space="0" w:color="auto"/>
                                                                                    <w:left w:val="none" w:sz="0" w:space="0" w:color="auto"/>
                                                                                    <w:bottom w:val="none" w:sz="0" w:space="0" w:color="auto"/>
                                                                                    <w:right w:val="none" w:sz="0" w:space="0" w:color="auto"/>
                                                                                  </w:divBdr>
                                                                                  <w:divsChild>
                                                                                    <w:div w:id="1042095274">
                                                                                      <w:marLeft w:val="0"/>
                                                                                      <w:marRight w:val="0"/>
                                                                                      <w:marTop w:val="0"/>
                                                                                      <w:marBottom w:val="0"/>
                                                                                      <w:divBdr>
                                                                                        <w:top w:val="none" w:sz="0" w:space="0" w:color="auto"/>
                                                                                        <w:left w:val="none" w:sz="0" w:space="0" w:color="auto"/>
                                                                                        <w:bottom w:val="none" w:sz="0" w:space="0" w:color="auto"/>
                                                                                        <w:right w:val="none" w:sz="0" w:space="0" w:color="auto"/>
                                                                                      </w:divBdr>
                                                                                      <w:divsChild>
                                                                                        <w:div w:id="1719625233">
                                                                                          <w:marLeft w:val="0"/>
                                                                                          <w:marRight w:val="0"/>
                                                                                          <w:marTop w:val="0"/>
                                                                                          <w:marBottom w:val="0"/>
                                                                                          <w:divBdr>
                                                                                            <w:top w:val="none" w:sz="0" w:space="0" w:color="auto"/>
                                                                                            <w:left w:val="none" w:sz="0" w:space="0" w:color="auto"/>
                                                                                            <w:bottom w:val="none" w:sz="0" w:space="0" w:color="auto"/>
                                                                                            <w:right w:val="none" w:sz="0" w:space="0" w:color="auto"/>
                                                                                          </w:divBdr>
                                                                                          <w:divsChild>
                                                                                            <w:div w:id="1652253996">
                                                                                              <w:marLeft w:val="0"/>
                                                                                              <w:marRight w:val="0"/>
                                                                                              <w:marTop w:val="0"/>
                                                                                              <w:marBottom w:val="0"/>
                                                                                              <w:divBdr>
                                                                                                <w:top w:val="none" w:sz="0" w:space="0" w:color="auto"/>
                                                                                                <w:left w:val="none" w:sz="0" w:space="0" w:color="auto"/>
                                                                                                <w:bottom w:val="none" w:sz="0" w:space="0" w:color="auto"/>
                                                                                                <w:right w:val="none" w:sz="0" w:space="0" w:color="auto"/>
                                                                                              </w:divBdr>
                                                                                              <w:divsChild>
                                                                                                <w:div w:id="753939988">
                                                                                                  <w:marLeft w:val="0"/>
                                                                                                  <w:marRight w:val="0"/>
                                                                                                  <w:marTop w:val="0"/>
                                                                                                  <w:marBottom w:val="160"/>
                                                                                                  <w:divBdr>
                                                                                                    <w:top w:val="none" w:sz="0" w:space="0" w:color="auto"/>
                                                                                                    <w:left w:val="none" w:sz="0" w:space="0" w:color="auto"/>
                                                                                                    <w:bottom w:val="none" w:sz="0" w:space="0" w:color="auto"/>
                                                                                                    <w:right w:val="none" w:sz="0" w:space="0" w:color="auto"/>
                                                                                                  </w:divBdr>
                                                                                                </w:div>
                                                                                                <w:div w:id="741677766">
                                                                                                  <w:marLeft w:val="0"/>
                                                                                                  <w:marRight w:val="0"/>
                                                                                                  <w:marTop w:val="0"/>
                                                                                                  <w:marBottom w:val="160"/>
                                                                                                  <w:divBdr>
                                                                                                    <w:top w:val="none" w:sz="0" w:space="0" w:color="auto"/>
                                                                                                    <w:left w:val="none" w:sz="0" w:space="0" w:color="auto"/>
                                                                                                    <w:bottom w:val="none" w:sz="0" w:space="0" w:color="auto"/>
                                                                                                    <w:right w:val="none" w:sz="0" w:space="0" w:color="auto"/>
                                                                                                  </w:divBdr>
                                                                                                </w:div>
                                                                                                <w:div w:id="790173049">
                                                                                                  <w:marLeft w:val="0"/>
                                                                                                  <w:marRight w:val="0"/>
                                                                                                  <w:marTop w:val="0"/>
                                                                                                  <w:marBottom w:val="160"/>
                                                                                                  <w:divBdr>
                                                                                                    <w:top w:val="none" w:sz="0" w:space="0" w:color="auto"/>
                                                                                                    <w:left w:val="none" w:sz="0" w:space="0" w:color="auto"/>
                                                                                                    <w:bottom w:val="none" w:sz="0" w:space="0" w:color="auto"/>
                                                                                                    <w:right w:val="none" w:sz="0" w:space="0" w:color="auto"/>
                                                                                                  </w:divBdr>
                                                                                                </w:div>
                                                                                                <w:div w:id="1378356114">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639732">
      <w:bodyDiv w:val="1"/>
      <w:marLeft w:val="0"/>
      <w:marRight w:val="0"/>
      <w:marTop w:val="0"/>
      <w:marBottom w:val="0"/>
      <w:divBdr>
        <w:top w:val="none" w:sz="0" w:space="0" w:color="auto"/>
        <w:left w:val="none" w:sz="0" w:space="0" w:color="auto"/>
        <w:bottom w:val="none" w:sz="0" w:space="0" w:color="auto"/>
        <w:right w:val="none" w:sz="0" w:space="0" w:color="auto"/>
      </w:divBdr>
    </w:div>
    <w:div w:id="1461418882">
      <w:bodyDiv w:val="1"/>
      <w:marLeft w:val="0"/>
      <w:marRight w:val="0"/>
      <w:marTop w:val="0"/>
      <w:marBottom w:val="0"/>
      <w:divBdr>
        <w:top w:val="none" w:sz="0" w:space="0" w:color="auto"/>
        <w:left w:val="none" w:sz="0" w:space="0" w:color="auto"/>
        <w:bottom w:val="none" w:sz="0" w:space="0" w:color="auto"/>
        <w:right w:val="none" w:sz="0" w:space="0" w:color="auto"/>
      </w:divBdr>
    </w:div>
    <w:div w:id="1487362521">
      <w:bodyDiv w:val="1"/>
      <w:marLeft w:val="0"/>
      <w:marRight w:val="0"/>
      <w:marTop w:val="0"/>
      <w:marBottom w:val="0"/>
      <w:divBdr>
        <w:top w:val="none" w:sz="0" w:space="0" w:color="auto"/>
        <w:left w:val="none" w:sz="0" w:space="0" w:color="auto"/>
        <w:bottom w:val="none" w:sz="0" w:space="0" w:color="auto"/>
        <w:right w:val="none" w:sz="0" w:space="0" w:color="auto"/>
      </w:divBdr>
      <w:divsChild>
        <w:div w:id="844319374">
          <w:marLeft w:val="0"/>
          <w:marRight w:val="0"/>
          <w:marTop w:val="0"/>
          <w:marBottom w:val="0"/>
          <w:divBdr>
            <w:top w:val="none" w:sz="0" w:space="0" w:color="auto"/>
            <w:left w:val="none" w:sz="0" w:space="0" w:color="auto"/>
            <w:bottom w:val="none" w:sz="0" w:space="0" w:color="auto"/>
            <w:right w:val="none" w:sz="0" w:space="0" w:color="auto"/>
          </w:divBdr>
          <w:divsChild>
            <w:div w:id="733546741">
              <w:marLeft w:val="0"/>
              <w:marRight w:val="0"/>
              <w:marTop w:val="0"/>
              <w:marBottom w:val="0"/>
              <w:divBdr>
                <w:top w:val="none" w:sz="0" w:space="0" w:color="auto"/>
                <w:left w:val="none" w:sz="0" w:space="0" w:color="auto"/>
                <w:bottom w:val="none" w:sz="0" w:space="0" w:color="auto"/>
                <w:right w:val="none" w:sz="0" w:space="0" w:color="auto"/>
              </w:divBdr>
              <w:divsChild>
                <w:div w:id="1286110328">
                  <w:marLeft w:val="0"/>
                  <w:marRight w:val="0"/>
                  <w:marTop w:val="0"/>
                  <w:marBottom w:val="0"/>
                  <w:divBdr>
                    <w:top w:val="none" w:sz="0" w:space="0" w:color="auto"/>
                    <w:left w:val="none" w:sz="0" w:space="0" w:color="auto"/>
                    <w:bottom w:val="none" w:sz="0" w:space="0" w:color="auto"/>
                    <w:right w:val="none" w:sz="0" w:space="0" w:color="auto"/>
                  </w:divBdr>
                  <w:divsChild>
                    <w:div w:id="1055080401">
                      <w:marLeft w:val="0"/>
                      <w:marRight w:val="0"/>
                      <w:marTop w:val="0"/>
                      <w:marBottom w:val="0"/>
                      <w:divBdr>
                        <w:top w:val="none" w:sz="0" w:space="0" w:color="auto"/>
                        <w:left w:val="none" w:sz="0" w:space="0" w:color="auto"/>
                        <w:bottom w:val="none" w:sz="0" w:space="0" w:color="auto"/>
                        <w:right w:val="none" w:sz="0" w:space="0" w:color="auto"/>
                      </w:divBdr>
                      <w:divsChild>
                        <w:div w:id="472138788">
                          <w:marLeft w:val="0"/>
                          <w:marRight w:val="0"/>
                          <w:marTop w:val="0"/>
                          <w:marBottom w:val="0"/>
                          <w:divBdr>
                            <w:top w:val="none" w:sz="0" w:space="0" w:color="auto"/>
                            <w:left w:val="none" w:sz="0" w:space="0" w:color="auto"/>
                            <w:bottom w:val="none" w:sz="0" w:space="0" w:color="auto"/>
                            <w:right w:val="none" w:sz="0" w:space="0" w:color="auto"/>
                          </w:divBdr>
                          <w:divsChild>
                            <w:div w:id="1030300148">
                              <w:marLeft w:val="0"/>
                              <w:marRight w:val="0"/>
                              <w:marTop w:val="0"/>
                              <w:marBottom w:val="0"/>
                              <w:divBdr>
                                <w:top w:val="none" w:sz="0" w:space="0" w:color="auto"/>
                                <w:left w:val="none" w:sz="0" w:space="0" w:color="auto"/>
                                <w:bottom w:val="none" w:sz="0" w:space="0" w:color="auto"/>
                                <w:right w:val="none" w:sz="0" w:space="0" w:color="auto"/>
                              </w:divBdr>
                              <w:divsChild>
                                <w:div w:id="71436664">
                                  <w:marLeft w:val="0"/>
                                  <w:marRight w:val="0"/>
                                  <w:marTop w:val="0"/>
                                  <w:marBottom w:val="0"/>
                                  <w:divBdr>
                                    <w:top w:val="none" w:sz="0" w:space="0" w:color="auto"/>
                                    <w:left w:val="none" w:sz="0" w:space="0" w:color="auto"/>
                                    <w:bottom w:val="none" w:sz="0" w:space="0" w:color="auto"/>
                                    <w:right w:val="none" w:sz="0" w:space="0" w:color="auto"/>
                                  </w:divBdr>
                                  <w:divsChild>
                                    <w:div w:id="1331179226">
                                      <w:marLeft w:val="0"/>
                                      <w:marRight w:val="0"/>
                                      <w:marTop w:val="0"/>
                                      <w:marBottom w:val="0"/>
                                      <w:divBdr>
                                        <w:top w:val="none" w:sz="0" w:space="0" w:color="auto"/>
                                        <w:left w:val="none" w:sz="0" w:space="0" w:color="auto"/>
                                        <w:bottom w:val="none" w:sz="0" w:space="0" w:color="auto"/>
                                        <w:right w:val="none" w:sz="0" w:space="0" w:color="auto"/>
                                      </w:divBdr>
                                      <w:divsChild>
                                        <w:div w:id="950824239">
                                          <w:marLeft w:val="0"/>
                                          <w:marRight w:val="0"/>
                                          <w:marTop w:val="0"/>
                                          <w:marBottom w:val="0"/>
                                          <w:divBdr>
                                            <w:top w:val="none" w:sz="0" w:space="0" w:color="auto"/>
                                            <w:left w:val="none" w:sz="0" w:space="0" w:color="auto"/>
                                            <w:bottom w:val="none" w:sz="0" w:space="0" w:color="auto"/>
                                            <w:right w:val="none" w:sz="0" w:space="0" w:color="auto"/>
                                          </w:divBdr>
                                          <w:divsChild>
                                            <w:div w:id="447554771">
                                              <w:marLeft w:val="0"/>
                                              <w:marRight w:val="0"/>
                                              <w:marTop w:val="0"/>
                                              <w:marBottom w:val="0"/>
                                              <w:divBdr>
                                                <w:top w:val="none" w:sz="0" w:space="0" w:color="auto"/>
                                                <w:left w:val="none" w:sz="0" w:space="0" w:color="auto"/>
                                                <w:bottom w:val="none" w:sz="0" w:space="0" w:color="auto"/>
                                                <w:right w:val="none" w:sz="0" w:space="0" w:color="auto"/>
                                              </w:divBdr>
                                              <w:divsChild>
                                                <w:div w:id="500239448">
                                                  <w:marLeft w:val="0"/>
                                                  <w:marRight w:val="0"/>
                                                  <w:marTop w:val="0"/>
                                                  <w:marBottom w:val="0"/>
                                                  <w:divBdr>
                                                    <w:top w:val="none" w:sz="0" w:space="0" w:color="auto"/>
                                                    <w:left w:val="none" w:sz="0" w:space="0" w:color="auto"/>
                                                    <w:bottom w:val="none" w:sz="0" w:space="0" w:color="auto"/>
                                                    <w:right w:val="none" w:sz="0" w:space="0" w:color="auto"/>
                                                  </w:divBdr>
                                                  <w:divsChild>
                                                    <w:div w:id="393429888">
                                                      <w:marLeft w:val="0"/>
                                                      <w:marRight w:val="0"/>
                                                      <w:marTop w:val="0"/>
                                                      <w:marBottom w:val="0"/>
                                                      <w:divBdr>
                                                        <w:top w:val="none" w:sz="0" w:space="0" w:color="auto"/>
                                                        <w:left w:val="none" w:sz="0" w:space="0" w:color="auto"/>
                                                        <w:bottom w:val="none" w:sz="0" w:space="0" w:color="auto"/>
                                                        <w:right w:val="none" w:sz="0" w:space="0" w:color="auto"/>
                                                      </w:divBdr>
                                                      <w:divsChild>
                                                        <w:div w:id="1787502485">
                                                          <w:marLeft w:val="0"/>
                                                          <w:marRight w:val="0"/>
                                                          <w:marTop w:val="0"/>
                                                          <w:marBottom w:val="0"/>
                                                          <w:divBdr>
                                                            <w:top w:val="none" w:sz="0" w:space="0" w:color="auto"/>
                                                            <w:left w:val="none" w:sz="0" w:space="0" w:color="auto"/>
                                                            <w:bottom w:val="none" w:sz="0" w:space="0" w:color="auto"/>
                                                            <w:right w:val="none" w:sz="0" w:space="0" w:color="auto"/>
                                                          </w:divBdr>
                                                          <w:divsChild>
                                                            <w:div w:id="1891723995">
                                                              <w:marLeft w:val="0"/>
                                                              <w:marRight w:val="0"/>
                                                              <w:marTop w:val="0"/>
                                                              <w:marBottom w:val="0"/>
                                                              <w:divBdr>
                                                                <w:top w:val="none" w:sz="0" w:space="0" w:color="auto"/>
                                                                <w:left w:val="none" w:sz="0" w:space="0" w:color="auto"/>
                                                                <w:bottom w:val="none" w:sz="0" w:space="0" w:color="auto"/>
                                                                <w:right w:val="none" w:sz="0" w:space="0" w:color="auto"/>
                                                              </w:divBdr>
                                                              <w:divsChild>
                                                                <w:div w:id="951088136">
                                                                  <w:marLeft w:val="0"/>
                                                                  <w:marRight w:val="0"/>
                                                                  <w:marTop w:val="0"/>
                                                                  <w:marBottom w:val="0"/>
                                                                  <w:divBdr>
                                                                    <w:top w:val="none" w:sz="0" w:space="0" w:color="auto"/>
                                                                    <w:left w:val="none" w:sz="0" w:space="0" w:color="auto"/>
                                                                    <w:bottom w:val="none" w:sz="0" w:space="0" w:color="auto"/>
                                                                    <w:right w:val="none" w:sz="0" w:space="0" w:color="auto"/>
                                                                  </w:divBdr>
                                                                  <w:divsChild>
                                                                    <w:div w:id="958220718">
                                                                      <w:marLeft w:val="0"/>
                                                                      <w:marRight w:val="0"/>
                                                                      <w:marTop w:val="0"/>
                                                                      <w:marBottom w:val="0"/>
                                                                      <w:divBdr>
                                                                        <w:top w:val="none" w:sz="0" w:space="0" w:color="auto"/>
                                                                        <w:left w:val="none" w:sz="0" w:space="0" w:color="auto"/>
                                                                        <w:bottom w:val="none" w:sz="0" w:space="0" w:color="auto"/>
                                                                        <w:right w:val="none" w:sz="0" w:space="0" w:color="auto"/>
                                                                      </w:divBdr>
                                                                      <w:divsChild>
                                                                        <w:div w:id="1934049906">
                                                                          <w:marLeft w:val="0"/>
                                                                          <w:marRight w:val="0"/>
                                                                          <w:marTop w:val="0"/>
                                                                          <w:marBottom w:val="0"/>
                                                                          <w:divBdr>
                                                                            <w:top w:val="none" w:sz="0" w:space="0" w:color="auto"/>
                                                                            <w:left w:val="none" w:sz="0" w:space="0" w:color="auto"/>
                                                                            <w:bottom w:val="none" w:sz="0" w:space="0" w:color="auto"/>
                                                                            <w:right w:val="none" w:sz="0" w:space="0" w:color="auto"/>
                                                                          </w:divBdr>
                                                                          <w:divsChild>
                                                                            <w:div w:id="1382749041">
                                                                              <w:marLeft w:val="0"/>
                                                                              <w:marRight w:val="0"/>
                                                                              <w:marTop w:val="0"/>
                                                                              <w:marBottom w:val="0"/>
                                                                              <w:divBdr>
                                                                                <w:top w:val="none" w:sz="0" w:space="0" w:color="auto"/>
                                                                                <w:left w:val="none" w:sz="0" w:space="0" w:color="auto"/>
                                                                                <w:bottom w:val="none" w:sz="0" w:space="0" w:color="auto"/>
                                                                                <w:right w:val="none" w:sz="0" w:space="0" w:color="auto"/>
                                                                              </w:divBdr>
                                                                              <w:divsChild>
                                                                                <w:div w:id="788747025">
                                                                                  <w:marLeft w:val="0"/>
                                                                                  <w:marRight w:val="0"/>
                                                                                  <w:marTop w:val="0"/>
                                                                                  <w:marBottom w:val="0"/>
                                                                                  <w:divBdr>
                                                                                    <w:top w:val="none" w:sz="0" w:space="0" w:color="auto"/>
                                                                                    <w:left w:val="none" w:sz="0" w:space="0" w:color="auto"/>
                                                                                    <w:bottom w:val="none" w:sz="0" w:space="0" w:color="auto"/>
                                                                                    <w:right w:val="none" w:sz="0" w:space="0" w:color="auto"/>
                                                                                  </w:divBdr>
                                                                                  <w:divsChild>
                                                                                    <w:div w:id="1963228270">
                                                                                      <w:marLeft w:val="0"/>
                                                                                      <w:marRight w:val="0"/>
                                                                                      <w:marTop w:val="0"/>
                                                                                      <w:marBottom w:val="0"/>
                                                                                      <w:divBdr>
                                                                                        <w:top w:val="none" w:sz="0" w:space="0" w:color="auto"/>
                                                                                        <w:left w:val="none" w:sz="0" w:space="0" w:color="auto"/>
                                                                                        <w:bottom w:val="none" w:sz="0" w:space="0" w:color="auto"/>
                                                                                        <w:right w:val="none" w:sz="0" w:space="0" w:color="auto"/>
                                                                                      </w:divBdr>
                                                                                      <w:divsChild>
                                                                                        <w:div w:id="336202075">
                                                                                          <w:marLeft w:val="0"/>
                                                                                          <w:marRight w:val="0"/>
                                                                                          <w:marTop w:val="0"/>
                                                                                          <w:marBottom w:val="0"/>
                                                                                          <w:divBdr>
                                                                                            <w:top w:val="none" w:sz="0" w:space="0" w:color="auto"/>
                                                                                            <w:left w:val="none" w:sz="0" w:space="0" w:color="auto"/>
                                                                                            <w:bottom w:val="none" w:sz="0" w:space="0" w:color="auto"/>
                                                                                            <w:right w:val="none" w:sz="0" w:space="0" w:color="auto"/>
                                                                                          </w:divBdr>
                                                                                          <w:divsChild>
                                                                                            <w:div w:id="49039194">
                                                                                              <w:marLeft w:val="0"/>
                                                                                              <w:marRight w:val="0"/>
                                                                                              <w:marTop w:val="0"/>
                                                                                              <w:marBottom w:val="0"/>
                                                                                              <w:divBdr>
                                                                                                <w:top w:val="none" w:sz="0" w:space="0" w:color="auto"/>
                                                                                                <w:left w:val="none" w:sz="0" w:space="0" w:color="auto"/>
                                                                                                <w:bottom w:val="none" w:sz="0" w:space="0" w:color="auto"/>
                                                                                                <w:right w:val="none" w:sz="0" w:space="0" w:color="auto"/>
                                                                                              </w:divBdr>
                                                                                            </w:div>
                                                                                            <w:div w:id="142623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329901">
                                                                                                  <w:marLeft w:val="0"/>
                                                                                                  <w:marRight w:val="0"/>
                                                                                                  <w:marTop w:val="0"/>
                                                                                                  <w:marBottom w:val="0"/>
                                                                                                  <w:divBdr>
                                                                                                    <w:top w:val="none" w:sz="0" w:space="0" w:color="auto"/>
                                                                                                    <w:left w:val="none" w:sz="0" w:space="0" w:color="auto"/>
                                                                                                    <w:bottom w:val="none" w:sz="0" w:space="0" w:color="auto"/>
                                                                                                    <w:right w:val="none" w:sz="0" w:space="0" w:color="auto"/>
                                                                                                  </w:divBdr>
                                                                                                </w:div>
                                                                                              </w:divsChild>
                                                                                            </w:div>
                                                                                            <w:div w:id="216207910">
                                                                                              <w:marLeft w:val="0"/>
                                                                                              <w:marRight w:val="0"/>
                                                                                              <w:marTop w:val="0"/>
                                                                                              <w:marBottom w:val="0"/>
                                                                                              <w:divBdr>
                                                                                                <w:top w:val="none" w:sz="0" w:space="0" w:color="auto"/>
                                                                                                <w:left w:val="none" w:sz="0" w:space="0" w:color="auto"/>
                                                                                                <w:bottom w:val="none" w:sz="0" w:space="0" w:color="auto"/>
                                                                                                <w:right w:val="none" w:sz="0" w:space="0" w:color="auto"/>
                                                                                              </w:divBdr>
                                                                                            </w:div>
                                                                                            <w:div w:id="264584800">
                                                                                              <w:marLeft w:val="0"/>
                                                                                              <w:marRight w:val="0"/>
                                                                                              <w:marTop w:val="0"/>
                                                                                              <w:marBottom w:val="0"/>
                                                                                              <w:divBdr>
                                                                                                <w:top w:val="none" w:sz="0" w:space="0" w:color="auto"/>
                                                                                                <w:left w:val="none" w:sz="0" w:space="0" w:color="auto"/>
                                                                                                <w:bottom w:val="none" w:sz="0" w:space="0" w:color="auto"/>
                                                                                                <w:right w:val="none" w:sz="0" w:space="0" w:color="auto"/>
                                                                                              </w:divBdr>
                                                                                            </w:div>
                                                                                            <w:div w:id="14364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0115">
                                                                                                  <w:marLeft w:val="0"/>
                                                                                                  <w:marRight w:val="0"/>
                                                                                                  <w:marTop w:val="0"/>
                                                                                                  <w:marBottom w:val="0"/>
                                                                                                  <w:divBdr>
                                                                                                    <w:top w:val="none" w:sz="0" w:space="0" w:color="auto"/>
                                                                                                    <w:left w:val="none" w:sz="0" w:space="0" w:color="auto"/>
                                                                                                    <w:bottom w:val="none" w:sz="0" w:space="0" w:color="auto"/>
                                                                                                    <w:right w:val="none" w:sz="0" w:space="0" w:color="auto"/>
                                                                                                  </w:divBdr>
                                                                                                  <w:divsChild>
                                                                                                    <w:div w:id="172064461">
                                                                                                      <w:marLeft w:val="0"/>
                                                                                                      <w:marRight w:val="0"/>
                                                                                                      <w:marTop w:val="0"/>
                                                                                                      <w:marBottom w:val="0"/>
                                                                                                      <w:divBdr>
                                                                                                        <w:top w:val="none" w:sz="0" w:space="0" w:color="auto"/>
                                                                                                        <w:left w:val="none" w:sz="0" w:space="0" w:color="auto"/>
                                                                                                        <w:bottom w:val="none" w:sz="0" w:space="0" w:color="auto"/>
                                                                                                        <w:right w:val="none" w:sz="0" w:space="0" w:color="auto"/>
                                                                                                      </w:divBdr>
                                                                                                    </w:div>
                                                                                                    <w:div w:id="208303203">
                                                                                                      <w:marLeft w:val="0"/>
                                                                                                      <w:marRight w:val="0"/>
                                                                                                      <w:marTop w:val="0"/>
                                                                                                      <w:marBottom w:val="0"/>
                                                                                                      <w:divBdr>
                                                                                                        <w:top w:val="none" w:sz="0" w:space="0" w:color="auto"/>
                                                                                                        <w:left w:val="none" w:sz="0" w:space="0" w:color="auto"/>
                                                                                                        <w:bottom w:val="none" w:sz="0" w:space="0" w:color="auto"/>
                                                                                                        <w:right w:val="none" w:sz="0" w:space="0" w:color="auto"/>
                                                                                                      </w:divBdr>
                                                                                                    </w:div>
                                                                                                    <w:div w:id="369457995">
                                                                                                      <w:marLeft w:val="0"/>
                                                                                                      <w:marRight w:val="0"/>
                                                                                                      <w:marTop w:val="0"/>
                                                                                                      <w:marBottom w:val="0"/>
                                                                                                      <w:divBdr>
                                                                                                        <w:top w:val="none" w:sz="0" w:space="0" w:color="auto"/>
                                                                                                        <w:left w:val="none" w:sz="0" w:space="0" w:color="auto"/>
                                                                                                        <w:bottom w:val="none" w:sz="0" w:space="0" w:color="auto"/>
                                                                                                        <w:right w:val="none" w:sz="0" w:space="0" w:color="auto"/>
                                                                                                      </w:divBdr>
                                                                                                    </w:div>
                                                                                                    <w:div w:id="403989204">
                                                                                                      <w:marLeft w:val="0"/>
                                                                                                      <w:marRight w:val="0"/>
                                                                                                      <w:marTop w:val="0"/>
                                                                                                      <w:marBottom w:val="0"/>
                                                                                                      <w:divBdr>
                                                                                                        <w:top w:val="none" w:sz="0" w:space="0" w:color="auto"/>
                                                                                                        <w:left w:val="none" w:sz="0" w:space="0" w:color="auto"/>
                                                                                                        <w:bottom w:val="none" w:sz="0" w:space="0" w:color="auto"/>
                                                                                                        <w:right w:val="none" w:sz="0" w:space="0" w:color="auto"/>
                                                                                                      </w:divBdr>
                                                                                                    </w:div>
                                                                                                    <w:div w:id="616571437">
                                                                                                      <w:marLeft w:val="0"/>
                                                                                                      <w:marRight w:val="0"/>
                                                                                                      <w:marTop w:val="0"/>
                                                                                                      <w:marBottom w:val="0"/>
                                                                                                      <w:divBdr>
                                                                                                        <w:top w:val="none" w:sz="0" w:space="0" w:color="auto"/>
                                                                                                        <w:left w:val="none" w:sz="0" w:space="0" w:color="auto"/>
                                                                                                        <w:bottom w:val="none" w:sz="0" w:space="0" w:color="auto"/>
                                                                                                        <w:right w:val="none" w:sz="0" w:space="0" w:color="auto"/>
                                                                                                      </w:divBdr>
                                                                                                    </w:div>
                                                                                                    <w:div w:id="632517660">
                                                                                                      <w:marLeft w:val="0"/>
                                                                                                      <w:marRight w:val="0"/>
                                                                                                      <w:marTop w:val="0"/>
                                                                                                      <w:marBottom w:val="0"/>
                                                                                                      <w:divBdr>
                                                                                                        <w:top w:val="none" w:sz="0" w:space="0" w:color="auto"/>
                                                                                                        <w:left w:val="none" w:sz="0" w:space="0" w:color="auto"/>
                                                                                                        <w:bottom w:val="none" w:sz="0" w:space="0" w:color="auto"/>
                                                                                                        <w:right w:val="none" w:sz="0" w:space="0" w:color="auto"/>
                                                                                                      </w:divBdr>
                                                                                                    </w:div>
                                                                                                    <w:div w:id="722411340">
                                                                                                      <w:marLeft w:val="0"/>
                                                                                                      <w:marRight w:val="0"/>
                                                                                                      <w:marTop w:val="0"/>
                                                                                                      <w:marBottom w:val="0"/>
                                                                                                      <w:divBdr>
                                                                                                        <w:top w:val="none" w:sz="0" w:space="0" w:color="auto"/>
                                                                                                        <w:left w:val="none" w:sz="0" w:space="0" w:color="auto"/>
                                                                                                        <w:bottom w:val="none" w:sz="0" w:space="0" w:color="auto"/>
                                                                                                        <w:right w:val="none" w:sz="0" w:space="0" w:color="auto"/>
                                                                                                      </w:divBdr>
                                                                                                    </w:div>
                                                                                                    <w:div w:id="879048748">
                                                                                                      <w:marLeft w:val="0"/>
                                                                                                      <w:marRight w:val="0"/>
                                                                                                      <w:marTop w:val="0"/>
                                                                                                      <w:marBottom w:val="0"/>
                                                                                                      <w:divBdr>
                                                                                                        <w:top w:val="none" w:sz="0" w:space="0" w:color="auto"/>
                                                                                                        <w:left w:val="none" w:sz="0" w:space="0" w:color="auto"/>
                                                                                                        <w:bottom w:val="none" w:sz="0" w:space="0" w:color="auto"/>
                                                                                                        <w:right w:val="none" w:sz="0" w:space="0" w:color="auto"/>
                                                                                                      </w:divBdr>
                                                                                                    </w:div>
                                                                                                    <w:div w:id="892274138">
                                                                                                      <w:marLeft w:val="0"/>
                                                                                                      <w:marRight w:val="0"/>
                                                                                                      <w:marTop w:val="0"/>
                                                                                                      <w:marBottom w:val="0"/>
                                                                                                      <w:divBdr>
                                                                                                        <w:top w:val="none" w:sz="0" w:space="0" w:color="auto"/>
                                                                                                        <w:left w:val="none" w:sz="0" w:space="0" w:color="auto"/>
                                                                                                        <w:bottom w:val="none" w:sz="0" w:space="0" w:color="auto"/>
                                                                                                        <w:right w:val="none" w:sz="0" w:space="0" w:color="auto"/>
                                                                                                      </w:divBdr>
                                                                                                    </w:div>
                                                                                                    <w:div w:id="991760027">
                                                                                                      <w:marLeft w:val="0"/>
                                                                                                      <w:marRight w:val="0"/>
                                                                                                      <w:marTop w:val="0"/>
                                                                                                      <w:marBottom w:val="0"/>
                                                                                                      <w:divBdr>
                                                                                                        <w:top w:val="none" w:sz="0" w:space="0" w:color="auto"/>
                                                                                                        <w:left w:val="none" w:sz="0" w:space="0" w:color="auto"/>
                                                                                                        <w:bottom w:val="none" w:sz="0" w:space="0" w:color="auto"/>
                                                                                                        <w:right w:val="none" w:sz="0" w:space="0" w:color="auto"/>
                                                                                                      </w:divBdr>
                                                                                                    </w:div>
                                                                                                    <w:div w:id="996567332">
                                                                                                      <w:marLeft w:val="0"/>
                                                                                                      <w:marRight w:val="0"/>
                                                                                                      <w:marTop w:val="0"/>
                                                                                                      <w:marBottom w:val="0"/>
                                                                                                      <w:divBdr>
                                                                                                        <w:top w:val="none" w:sz="0" w:space="0" w:color="auto"/>
                                                                                                        <w:left w:val="none" w:sz="0" w:space="0" w:color="auto"/>
                                                                                                        <w:bottom w:val="none" w:sz="0" w:space="0" w:color="auto"/>
                                                                                                        <w:right w:val="none" w:sz="0" w:space="0" w:color="auto"/>
                                                                                                      </w:divBdr>
                                                                                                    </w:div>
                                                                                                    <w:div w:id="1040327225">
                                                                                                      <w:marLeft w:val="0"/>
                                                                                                      <w:marRight w:val="0"/>
                                                                                                      <w:marTop w:val="0"/>
                                                                                                      <w:marBottom w:val="0"/>
                                                                                                      <w:divBdr>
                                                                                                        <w:top w:val="none" w:sz="0" w:space="0" w:color="auto"/>
                                                                                                        <w:left w:val="none" w:sz="0" w:space="0" w:color="auto"/>
                                                                                                        <w:bottom w:val="none" w:sz="0" w:space="0" w:color="auto"/>
                                                                                                        <w:right w:val="none" w:sz="0" w:space="0" w:color="auto"/>
                                                                                                      </w:divBdr>
                                                                                                    </w:div>
                                                                                                    <w:div w:id="1374844029">
                                                                                                      <w:marLeft w:val="0"/>
                                                                                                      <w:marRight w:val="0"/>
                                                                                                      <w:marTop w:val="0"/>
                                                                                                      <w:marBottom w:val="0"/>
                                                                                                      <w:divBdr>
                                                                                                        <w:top w:val="none" w:sz="0" w:space="0" w:color="auto"/>
                                                                                                        <w:left w:val="none" w:sz="0" w:space="0" w:color="auto"/>
                                                                                                        <w:bottom w:val="none" w:sz="0" w:space="0" w:color="auto"/>
                                                                                                        <w:right w:val="none" w:sz="0" w:space="0" w:color="auto"/>
                                                                                                      </w:divBdr>
                                                                                                    </w:div>
                                                                                                    <w:div w:id="1671789245">
                                                                                                      <w:marLeft w:val="0"/>
                                                                                                      <w:marRight w:val="0"/>
                                                                                                      <w:marTop w:val="0"/>
                                                                                                      <w:marBottom w:val="0"/>
                                                                                                      <w:divBdr>
                                                                                                        <w:top w:val="none" w:sz="0" w:space="0" w:color="auto"/>
                                                                                                        <w:left w:val="none" w:sz="0" w:space="0" w:color="auto"/>
                                                                                                        <w:bottom w:val="none" w:sz="0" w:space="0" w:color="auto"/>
                                                                                                        <w:right w:val="none" w:sz="0" w:space="0" w:color="auto"/>
                                                                                                      </w:divBdr>
                                                                                                    </w:div>
                                                                                                    <w:div w:id="1771193793">
                                                                                                      <w:marLeft w:val="0"/>
                                                                                                      <w:marRight w:val="0"/>
                                                                                                      <w:marTop w:val="0"/>
                                                                                                      <w:marBottom w:val="0"/>
                                                                                                      <w:divBdr>
                                                                                                        <w:top w:val="none" w:sz="0" w:space="0" w:color="auto"/>
                                                                                                        <w:left w:val="none" w:sz="0" w:space="0" w:color="auto"/>
                                                                                                        <w:bottom w:val="none" w:sz="0" w:space="0" w:color="auto"/>
                                                                                                        <w:right w:val="none" w:sz="0" w:space="0" w:color="auto"/>
                                                                                                      </w:divBdr>
                                                                                                    </w:div>
                                                                                                    <w:div w:id="1872188620">
                                                                                                      <w:marLeft w:val="0"/>
                                                                                                      <w:marRight w:val="0"/>
                                                                                                      <w:marTop w:val="0"/>
                                                                                                      <w:marBottom w:val="0"/>
                                                                                                      <w:divBdr>
                                                                                                        <w:top w:val="none" w:sz="0" w:space="0" w:color="auto"/>
                                                                                                        <w:left w:val="none" w:sz="0" w:space="0" w:color="auto"/>
                                                                                                        <w:bottom w:val="none" w:sz="0" w:space="0" w:color="auto"/>
                                                                                                        <w:right w:val="none" w:sz="0" w:space="0" w:color="auto"/>
                                                                                                      </w:divBdr>
                                                                                                    </w:div>
                                                                                                    <w:div w:id="1955362425">
                                                                                                      <w:marLeft w:val="0"/>
                                                                                                      <w:marRight w:val="0"/>
                                                                                                      <w:marTop w:val="0"/>
                                                                                                      <w:marBottom w:val="0"/>
                                                                                                      <w:divBdr>
                                                                                                        <w:top w:val="none" w:sz="0" w:space="0" w:color="auto"/>
                                                                                                        <w:left w:val="none" w:sz="0" w:space="0" w:color="auto"/>
                                                                                                        <w:bottom w:val="none" w:sz="0" w:space="0" w:color="auto"/>
                                                                                                        <w:right w:val="none" w:sz="0" w:space="0" w:color="auto"/>
                                                                                                      </w:divBdr>
                                                                                                    </w:div>
                                                                                                    <w:div w:id="2064283601">
                                                                                                      <w:marLeft w:val="0"/>
                                                                                                      <w:marRight w:val="0"/>
                                                                                                      <w:marTop w:val="0"/>
                                                                                                      <w:marBottom w:val="0"/>
                                                                                                      <w:divBdr>
                                                                                                        <w:top w:val="none" w:sz="0" w:space="0" w:color="auto"/>
                                                                                                        <w:left w:val="none" w:sz="0" w:space="0" w:color="auto"/>
                                                                                                        <w:bottom w:val="none" w:sz="0" w:space="0" w:color="auto"/>
                                                                                                        <w:right w:val="none" w:sz="0" w:space="0" w:color="auto"/>
                                                                                                      </w:divBdr>
                                                                                                    </w:div>
                                                                                                    <w:div w:id="20725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4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2604068">
      <w:bodyDiv w:val="1"/>
      <w:marLeft w:val="0"/>
      <w:marRight w:val="0"/>
      <w:marTop w:val="0"/>
      <w:marBottom w:val="0"/>
      <w:divBdr>
        <w:top w:val="none" w:sz="0" w:space="0" w:color="auto"/>
        <w:left w:val="none" w:sz="0" w:space="0" w:color="auto"/>
        <w:bottom w:val="none" w:sz="0" w:space="0" w:color="auto"/>
        <w:right w:val="none" w:sz="0" w:space="0" w:color="auto"/>
      </w:divBdr>
      <w:divsChild>
        <w:div w:id="1854344502">
          <w:marLeft w:val="0"/>
          <w:marRight w:val="0"/>
          <w:marTop w:val="0"/>
          <w:marBottom w:val="0"/>
          <w:divBdr>
            <w:top w:val="none" w:sz="0" w:space="0" w:color="auto"/>
            <w:left w:val="none" w:sz="0" w:space="0" w:color="auto"/>
            <w:bottom w:val="none" w:sz="0" w:space="0" w:color="auto"/>
            <w:right w:val="none" w:sz="0" w:space="0" w:color="auto"/>
          </w:divBdr>
          <w:divsChild>
            <w:div w:id="1384871096">
              <w:marLeft w:val="0"/>
              <w:marRight w:val="0"/>
              <w:marTop w:val="0"/>
              <w:marBottom w:val="0"/>
              <w:divBdr>
                <w:top w:val="none" w:sz="0" w:space="0" w:color="auto"/>
                <w:left w:val="none" w:sz="0" w:space="0" w:color="auto"/>
                <w:bottom w:val="none" w:sz="0" w:space="0" w:color="auto"/>
                <w:right w:val="none" w:sz="0" w:space="0" w:color="auto"/>
              </w:divBdr>
              <w:divsChild>
                <w:div w:id="1474978283">
                  <w:marLeft w:val="0"/>
                  <w:marRight w:val="0"/>
                  <w:marTop w:val="0"/>
                  <w:marBottom w:val="0"/>
                  <w:divBdr>
                    <w:top w:val="none" w:sz="0" w:space="0" w:color="auto"/>
                    <w:left w:val="none" w:sz="0" w:space="0" w:color="auto"/>
                    <w:bottom w:val="none" w:sz="0" w:space="0" w:color="auto"/>
                    <w:right w:val="none" w:sz="0" w:space="0" w:color="auto"/>
                  </w:divBdr>
                  <w:divsChild>
                    <w:div w:id="1742604404">
                      <w:marLeft w:val="0"/>
                      <w:marRight w:val="0"/>
                      <w:marTop w:val="0"/>
                      <w:marBottom w:val="0"/>
                      <w:divBdr>
                        <w:top w:val="none" w:sz="0" w:space="0" w:color="auto"/>
                        <w:left w:val="none" w:sz="0" w:space="0" w:color="auto"/>
                        <w:bottom w:val="none" w:sz="0" w:space="0" w:color="auto"/>
                        <w:right w:val="none" w:sz="0" w:space="0" w:color="auto"/>
                      </w:divBdr>
                      <w:divsChild>
                        <w:div w:id="384260068">
                          <w:marLeft w:val="0"/>
                          <w:marRight w:val="0"/>
                          <w:marTop w:val="0"/>
                          <w:marBottom w:val="0"/>
                          <w:divBdr>
                            <w:top w:val="none" w:sz="0" w:space="0" w:color="auto"/>
                            <w:left w:val="none" w:sz="0" w:space="0" w:color="auto"/>
                            <w:bottom w:val="none" w:sz="0" w:space="0" w:color="auto"/>
                            <w:right w:val="none" w:sz="0" w:space="0" w:color="auto"/>
                          </w:divBdr>
                          <w:divsChild>
                            <w:div w:id="1096252295">
                              <w:marLeft w:val="0"/>
                              <w:marRight w:val="0"/>
                              <w:marTop w:val="0"/>
                              <w:marBottom w:val="0"/>
                              <w:divBdr>
                                <w:top w:val="none" w:sz="0" w:space="0" w:color="auto"/>
                                <w:left w:val="none" w:sz="0" w:space="0" w:color="auto"/>
                                <w:bottom w:val="none" w:sz="0" w:space="0" w:color="auto"/>
                                <w:right w:val="none" w:sz="0" w:space="0" w:color="auto"/>
                              </w:divBdr>
                              <w:divsChild>
                                <w:div w:id="1072461861">
                                  <w:marLeft w:val="0"/>
                                  <w:marRight w:val="0"/>
                                  <w:marTop w:val="0"/>
                                  <w:marBottom w:val="0"/>
                                  <w:divBdr>
                                    <w:top w:val="none" w:sz="0" w:space="0" w:color="auto"/>
                                    <w:left w:val="none" w:sz="0" w:space="0" w:color="auto"/>
                                    <w:bottom w:val="none" w:sz="0" w:space="0" w:color="auto"/>
                                    <w:right w:val="none" w:sz="0" w:space="0" w:color="auto"/>
                                  </w:divBdr>
                                </w:div>
                              </w:divsChild>
                            </w:div>
                            <w:div w:id="353262485">
                              <w:marLeft w:val="0"/>
                              <w:marRight w:val="0"/>
                              <w:marTop w:val="0"/>
                              <w:marBottom w:val="0"/>
                              <w:divBdr>
                                <w:top w:val="none" w:sz="0" w:space="0" w:color="auto"/>
                                <w:left w:val="none" w:sz="0" w:space="0" w:color="auto"/>
                                <w:bottom w:val="none" w:sz="0" w:space="0" w:color="auto"/>
                                <w:right w:val="none" w:sz="0" w:space="0" w:color="auto"/>
                              </w:divBdr>
                              <w:divsChild>
                                <w:div w:id="1499349384">
                                  <w:marLeft w:val="0"/>
                                  <w:marRight w:val="0"/>
                                  <w:marTop w:val="0"/>
                                  <w:marBottom w:val="0"/>
                                  <w:divBdr>
                                    <w:top w:val="none" w:sz="0" w:space="0" w:color="auto"/>
                                    <w:left w:val="none" w:sz="0" w:space="0" w:color="auto"/>
                                    <w:bottom w:val="none" w:sz="0" w:space="0" w:color="auto"/>
                                    <w:right w:val="none" w:sz="0" w:space="0" w:color="auto"/>
                                  </w:divBdr>
                                  <w:divsChild>
                                    <w:div w:id="1408768391">
                                      <w:marLeft w:val="0"/>
                                      <w:marRight w:val="0"/>
                                      <w:marTop w:val="0"/>
                                      <w:marBottom w:val="0"/>
                                      <w:divBdr>
                                        <w:top w:val="none" w:sz="0" w:space="0" w:color="auto"/>
                                        <w:left w:val="none" w:sz="0" w:space="0" w:color="auto"/>
                                        <w:bottom w:val="none" w:sz="0" w:space="0" w:color="auto"/>
                                        <w:right w:val="none" w:sz="0" w:space="0" w:color="auto"/>
                                      </w:divBdr>
                                      <w:divsChild>
                                        <w:div w:id="17145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1881">
                  <w:marLeft w:val="0"/>
                  <w:marRight w:val="0"/>
                  <w:marTop w:val="0"/>
                  <w:marBottom w:val="0"/>
                  <w:divBdr>
                    <w:top w:val="none" w:sz="0" w:space="0" w:color="auto"/>
                    <w:left w:val="none" w:sz="0" w:space="0" w:color="auto"/>
                    <w:bottom w:val="none" w:sz="0" w:space="0" w:color="auto"/>
                    <w:right w:val="none" w:sz="0" w:space="0" w:color="auto"/>
                  </w:divBdr>
                  <w:divsChild>
                    <w:div w:id="1544050838">
                      <w:marLeft w:val="0"/>
                      <w:marRight w:val="0"/>
                      <w:marTop w:val="0"/>
                      <w:marBottom w:val="0"/>
                      <w:divBdr>
                        <w:top w:val="none" w:sz="0" w:space="0" w:color="auto"/>
                        <w:left w:val="none" w:sz="0" w:space="0" w:color="auto"/>
                        <w:bottom w:val="none" w:sz="0" w:space="0" w:color="auto"/>
                        <w:right w:val="none" w:sz="0" w:space="0" w:color="auto"/>
                      </w:divBdr>
                    </w:div>
                    <w:div w:id="2089496282">
                      <w:marLeft w:val="0"/>
                      <w:marRight w:val="0"/>
                      <w:marTop w:val="0"/>
                      <w:marBottom w:val="0"/>
                      <w:divBdr>
                        <w:top w:val="none" w:sz="0" w:space="0" w:color="auto"/>
                        <w:left w:val="none" w:sz="0" w:space="0" w:color="auto"/>
                        <w:bottom w:val="none" w:sz="0" w:space="0" w:color="auto"/>
                        <w:right w:val="none" w:sz="0" w:space="0" w:color="auto"/>
                      </w:divBdr>
                      <w:divsChild>
                        <w:div w:id="1145858194">
                          <w:marLeft w:val="0"/>
                          <w:marRight w:val="0"/>
                          <w:marTop w:val="0"/>
                          <w:marBottom w:val="0"/>
                          <w:divBdr>
                            <w:top w:val="none" w:sz="0" w:space="0" w:color="auto"/>
                            <w:left w:val="none" w:sz="0" w:space="0" w:color="auto"/>
                            <w:bottom w:val="none" w:sz="0" w:space="0" w:color="auto"/>
                            <w:right w:val="none" w:sz="0" w:space="0" w:color="auto"/>
                          </w:divBdr>
                          <w:divsChild>
                            <w:div w:id="473068098">
                              <w:marLeft w:val="0"/>
                              <w:marRight w:val="0"/>
                              <w:marTop w:val="0"/>
                              <w:marBottom w:val="0"/>
                              <w:divBdr>
                                <w:top w:val="none" w:sz="0" w:space="0" w:color="auto"/>
                                <w:left w:val="none" w:sz="0" w:space="0" w:color="auto"/>
                                <w:bottom w:val="none" w:sz="0" w:space="0" w:color="auto"/>
                                <w:right w:val="none" w:sz="0" w:space="0" w:color="auto"/>
                              </w:divBdr>
                            </w:div>
                            <w:div w:id="1702196964">
                              <w:marLeft w:val="0"/>
                              <w:marRight w:val="0"/>
                              <w:marTop w:val="0"/>
                              <w:marBottom w:val="0"/>
                              <w:divBdr>
                                <w:top w:val="none" w:sz="0" w:space="0" w:color="auto"/>
                                <w:left w:val="none" w:sz="0" w:space="0" w:color="auto"/>
                                <w:bottom w:val="none" w:sz="0" w:space="0" w:color="auto"/>
                                <w:right w:val="none" w:sz="0" w:space="0" w:color="auto"/>
                              </w:divBdr>
                              <w:divsChild>
                                <w:div w:id="991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84233">
                          <w:marLeft w:val="0"/>
                          <w:marRight w:val="0"/>
                          <w:marTop w:val="0"/>
                          <w:marBottom w:val="0"/>
                          <w:divBdr>
                            <w:top w:val="none" w:sz="0" w:space="0" w:color="auto"/>
                            <w:left w:val="none" w:sz="0" w:space="0" w:color="auto"/>
                            <w:bottom w:val="none" w:sz="0" w:space="0" w:color="auto"/>
                            <w:right w:val="none" w:sz="0" w:space="0" w:color="auto"/>
                          </w:divBdr>
                          <w:divsChild>
                            <w:div w:id="910968079">
                              <w:marLeft w:val="0"/>
                              <w:marRight w:val="0"/>
                              <w:marTop w:val="0"/>
                              <w:marBottom w:val="0"/>
                              <w:divBdr>
                                <w:top w:val="none" w:sz="0" w:space="0" w:color="auto"/>
                                <w:left w:val="none" w:sz="0" w:space="0" w:color="auto"/>
                                <w:bottom w:val="none" w:sz="0" w:space="0" w:color="auto"/>
                                <w:right w:val="none" w:sz="0" w:space="0" w:color="auto"/>
                              </w:divBdr>
                              <w:divsChild>
                                <w:div w:id="1622295832">
                                  <w:marLeft w:val="0"/>
                                  <w:marRight w:val="0"/>
                                  <w:marTop w:val="0"/>
                                  <w:marBottom w:val="0"/>
                                  <w:divBdr>
                                    <w:top w:val="none" w:sz="0" w:space="0" w:color="auto"/>
                                    <w:left w:val="none" w:sz="0" w:space="0" w:color="auto"/>
                                    <w:bottom w:val="none" w:sz="0" w:space="0" w:color="auto"/>
                                    <w:right w:val="none" w:sz="0" w:space="0" w:color="auto"/>
                                  </w:divBdr>
                                  <w:divsChild>
                                    <w:div w:id="520899263">
                                      <w:marLeft w:val="0"/>
                                      <w:marRight w:val="0"/>
                                      <w:marTop w:val="0"/>
                                      <w:marBottom w:val="0"/>
                                      <w:divBdr>
                                        <w:top w:val="none" w:sz="0" w:space="0" w:color="auto"/>
                                        <w:left w:val="none" w:sz="0" w:space="0" w:color="auto"/>
                                        <w:bottom w:val="none" w:sz="0" w:space="0" w:color="auto"/>
                                        <w:right w:val="none" w:sz="0" w:space="0" w:color="auto"/>
                                      </w:divBdr>
                                      <w:divsChild>
                                        <w:div w:id="1442870503">
                                          <w:marLeft w:val="0"/>
                                          <w:marRight w:val="0"/>
                                          <w:marTop w:val="0"/>
                                          <w:marBottom w:val="0"/>
                                          <w:divBdr>
                                            <w:top w:val="none" w:sz="0" w:space="0" w:color="auto"/>
                                            <w:left w:val="none" w:sz="0" w:space="0" w:color="auto"/>
                                            <w:bottom w:val="none" w:sz="0" w:space="0" w:color="auto"/>
                                            <w:right w:val="none" w:sz="0" w:space="0" w:color="auto"/>
                                          </w:divBdr>
                                          <w:divsChild>
                                            <w:div w:id="913973618">
                                              <w:marLeft w:val="0"/>
                                              <w:marRight w:val="0"/>
                                              <w:marTop w:val="0"/>
                                              <w:marBottom w:val="0"/>
                                              <w:divBdr>
                                                <w:top w:val="none" w:sz="0" w:space="0" w:color="auto"/>
                                                <w:left w:val="none" w:sz="0" w:space="0" w:color="auto"/>
                                                <w:bottom w:val="none" w:sz="0" w:space="0" w:color="auto"/>
                                                <w:right w:val="none" w:sz="0" w:space="0" w:color="auto"/>
                                              </w:divBdr>
                                              <w:divsChild>
                                                <w:div w:id="25717028">
                                                  <w:marLeft w:val="0"/>
                                                  <w:marRight w:val="0"/>
                                                  <w:marTop w:val="0"/>
                                                  <w:marBottom w:val="0"/>
                                                  <w:divBdr>
                                                    <w:top w:val="none" w:sz="0" w:space="0" w:color="auto"/>
                                                    <w:left w:val="none" w:sz="0" w:space="0" w:color="auto"/>
                                                    <w:bottom w:val="none" w:sz="0" w:space="0" w:color="auto"/>
                                                    <w:right w:val="none" w:sz="0" w:space="0" w:color="auto"/>
                                                  </w:divBdr>
                                                  <w:divsChild>
                                                    <w:div w:id="714736423">
                                                      <w:marLeft w:val="0"/>
                                                      <w:marRight w:val="0"/>
                                                      <w:marTop w:val="0"/>
                                                      <w:marBottom w:val="0"/>
                                                      <w:divBdr>
                                                        <w:top w:val="none" w:sz="0" w:space="0" w:color="auto"/>
                                                        <w:left w:val="none" w:sz="0" w:space="0" w:color="auto"/>
                                                        <w:bottom w:val="none" w:sz="0" w:space="0" w:color="auto"/>
                                                        <w:right w:val="none" w:sz="0" w:space="0" w:color="auto"/>
                                                      </w:divBdr>
                                                      <w:divsChild>
                                                        <w:div w:id="1481649296">
                                                          <w:marLeft w:val="0"/>
                                                          <w:marRight w:val="0"/>
                                                          <w:marTop w:val="0"/>
                                                          <w:marBottom w:val="0"/>
                                                          <w:divBdr>
                                                            <w:top w:val="none" w:sz="0" w:space="0" w:color="auto"/>
                                                            <w:left w:val="none" w:sz="0" w:space="0" w:color="auto"/>
                                                            <w:bottom w:val="none" w:sz="0" w:space="0" w:color="auto"/>
                                                            <w:right w:val="none" w:sz="0" w:space="0" w:color="auto"/>
                                                          </w:divBdr>
                                                        </w:div>
                                                      </w:divsChild>
                                                    </w:div>
                                                    <w:div w:id="1009331967">
                                                      <w:marLeft w:val="0"/>
                                                      <w:marRight w:val="0"/>
                                                      <w:marTop w:val="0"/>
                                                      <w:marBottom w:val="0"/>
                                                      <w:divBdr>
                                                        <w:top w:val="none" w:sz="0" w:space="0" w:color="auto"/>
                                                        <w:left w:val="none" w:sz="0" w:space="0" w:color="auto"/>
                                                        <w:bottom w:val="none" w:sz="0" w:space="0" w:color="auto"/>
                                                        <w:right w:val="none" w:sz="0" w:space="0" w:color="auto"/>
                                                      </w:divBdr>
                                                      <w:divsChild>
                                                        <w:div w:id="1829861809">
                                                          <w:marLeft w:val="0"/>
                                                          <w:marRight w:val="0"/>
                                                          <w:marTop w:val="0"/>
                                                          <w:marBottom w:val="0"/>
                                                          <w:divBdr>
                                                            <w:top w:val="none" w:sz="0" w:space="0" w:color="auto"/>
                                                            <w:left w:val="none" w:sz="0" w:space="0" w:color="auto"/>
                                                            <w:bottom w:val="none" w:sz="0" w:space="0" w:color="auto"/>
                                                            <w:right w:val="none" w:sz="0" w:space="0" w:color="auto"/>
                                                          </w:divBdr>
                                                        </w:div>
                                                        <w:div w:id="861167654">
                                                          <w:marLeft w:val="0"/>
                                                          <w:marRight w:val="0"/>
                                                          <w:marTop w:val="0"/>
                                                          <w:marBottom w:val="0"/>
                                                          <w:divBdr>
                                                            <w:top w:val="none" w:sz="0" w:space="0" w:color="auto"/>
                                                            <w:left w:val="none" w:sz="0" w:space="0" w:color="auto"/>
                                                            <w:bottom w:val="none" w:sz="0" w:space="0" w:color="auto"/>
                                                            <w:right w:val="none" w:sz="0" w:space="0" w:color="auto"/>
                                                          </w:divBdr>
                                                        </w:div>
                                                      </w:divsChild>
                                                    </w:div>
                                                    <w:div w:id="891311023">
                                                      <w:marLeft w:val="0"/>
                                                      <w:marRight w:val="0"/>
                                                      <w:marTop w:val="0"/>
                                                      <w:marBottom w:val="0"/>
                                                      <w:divBdr>
                                                        <w:top w:val="none" w:sz="0" w:space="0" w:color="auto"/>
                                                        <w:left w:val="none" w:sz="0" w:space="0" w:color="auto"/>
                                                        <w:bottom w:val="none" w:sz="0" w:space="0" w:color="auto"/>
                                                        <w:right w:val="none" w:sz="0" w:space="0" w:color="auto"/>
                                                      </w:divBdr>
                                                      <w:divsChild>
                                                        <w:div w:id="20906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54009">
                                              <w:marLeft w:val="0"/>
                                              <w:marRight w:val="0"/>
                                              <w:marTop w:val="0"/>
                                              <w:marBottom w:val="0"/>
                                              <w:divBdr>
                                                <w:top w:val="none" w:sz="0" w:space="0" w:color="auto"/>
                                                <w:left w:val="none" w:sz="0" w:space="0" w:color="auto"/>
                                                <w:bottom w:val="none" w:sz="0" w:space="0" w:color="auto"/>
                                                <w:right w:val="none" w:sz="0" w:space="0" w:color="auto"/>
                                              </w:divBdr>
                                              <w:divsChild>
                                                <w:div w:id="1549754478">
                                                  <w:marLeft w:val="0"/>
                                                  <w:marRight w:val="0"/>
                                                  <w:marTop w:val="0"/>
                                                  <w:marBottom w:val="0"/>
                                                  <w:divBdr>
                                                    <w:top w:val="none" w:sz="0" w:space="0" w:color="auto"/>
                                                    <w:left w:val="none" w:sz="0" w:space="0" w:color="auto"/>
                                                    <w:bottom w:val="none" w:sz="0" w:space="0" w:color="auto"/>
                                                    <w:right w:val="none" w:sz="0" w:space="0" w:color="auto"/>
                                                  </w:divBdr>
                                                  <w:divsChild>
                                                    <w:div w:id="701587915">
                                                      <w:marLeft w:val="0"/>
                                                      <w:marRight w:val="0"/>
                                                      <w:marTop w:val="0"/>
                                                      <w:marBottom w:val="0"/>
                                                      <w:divBdr>
                                                        <w:top w:val="none" w:sz="0" w:space="0" w:color="auto"/>
                                                        <w:left w:val="none" w:sz="0" w:space="0" w:color="auto"/>
                                                        <w:bottom w:val="none" w:sz="0" w:space="0" w:color="auto"/>
                                                        <w:right w:val="none" w:sz="0" w:space="0" w:color="auto"/>
                                                      </w:divBdr>
                                                      <w:divsChild>
                                                        <w:div w:id="807434012">
                                                          <w:marLeft w:val="0"/>
                                                          <w:marRight w:val="0"/>
                                                          <w:marTop w:val="0"/>
                                                          <w:marBottom w:val="0"/>
                                                          <w:divBdr>
                                                            <w:top w:val="none" w:sz="0" w:space="0" w:color="auto"/>
                                                            <w:left w:val="none" w:sz="0" w:space="0" w:color="auto"/>
                                                            <w:bottom w:val="none" w:sz="0" w:space="0" w:color="auto"/>
                                                            <w:right w:val="none" w:sz="0" w:space="0" w:color="auto"/>
                                                          </w:divBdr>
                                                        </w:div>
                                                      </w:divsChild>
                                                    </w:div>
                                                    <w:div w:id="695544913">
                                                      <w:marLeft w:val="0"/>
                                                      <w:marRight w:val="0"/>
                                                      <w:marTop w:val="0"/>
                                                      <w:marBottom w:val="0"/>
                                                      <w:divBdr>
                                                        <w:top w:val="none" w:sz="0" w:space="0" w:color="auto"/>
                                                        <w:left w:val="none" w:sz="0" w:space="0" w:color="auto"/>
                                                        <w:bottom w:val="none" w:sz="0" w:space="0" w:color="auto"/>
                                                        <w:right w:val="none" w:sz="0" w:space="0" w:color="auto"/>
                                                      </w:divBdr>
                                                      <w:divsChild>
                                                        <w:div w:id="1276786366">
                                                          <w:marLeft w:val="0"/>
                                                          <w:marRight w:val="0"/>
                                                          <w:marTop w:val="0"/>
                                                          <w:marBottom w:val="0"/>
                                                          <w:divBdr>
                                                            <w:top w:val="none" w:sz="0" w:space="0" w:color="auto"/>
                                                            <w:left w:val="none" w:sz="0" w:space="0" w:color="auto"/>
                                                            <w:bottom w:val="none" w:sz="0" w:space="0" w:color="auto"/>
                                                            <w:right w:val="none" w:sz="0" w:space="0" w:color="auto"/>
                                                          </w:divBdr>
                                                        </w:div>
                                                        <w:div w:id="576868118">
                                                          <w:marLeft w:val="0"/>
                                                          <w:marRight w:val="0"/>
                                                          <w:marTop w:val="0"/>
                                                          <w:marBottom w:val="0"/>
                                                          <w:divBdr>
                                                            <w:top w:val="none" w:sz="0" w:space="0" w:color="auto"/>
                                                            <w:left w:val="none" w:sz="0" w:space="0" w:color="auto"/>
                                                            <w:bottom w:val="none" w:sz="0" w:space="0" w:color="auto"/>
                                                            <w:right w:val="none" w:sz="0" w:space="0" w:color="auto"/>
                                                          </w:divBdr>
                                                        </w:div>
                                                      </w:divsChild>
                                                    </w:div>
                                                    <w:div w:id="971442296">
                                                      <w:marLeft w:val="0"/>
                                                      <w:marRight w:val="0"/>
                                                      <w:marTop w:val="0"/>
                                                      <w:marBottom w:val="0"/>
                                                      <w:divBdr>
                                                        <w:top w:val="none" w:sz="0" w:space="0" w:color="auto"/>
                                                        <w:left w:val="none" w:sz="0" w:space="0" w:color="auto"/>
                                                        <w:bottom w:val="none" w:sz="0" w:space="0" w:color="auto"/>
                                                        <w:right w:val="none" w:sz="0" w:space="0" w:color="auto"/>
                                                      </w:divBdr>
                                                      <w:divsChild>
                                                        <w:div w:id="563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6002">
                                              <w:marLeft w:val="0"/>
                                              <w:marRight w:val="0"/>
                                              <w:marTop w:val="0"/>
                                              <w:marBottom w:val="0"/>
                                              <w:divBdr>
                                                <w:top w:val="none" w:sz="0" w:space="0" w:color="auto"/>
                                                <w:left w:val="none" w:sz="0" w:space="0" w:color="auto"/>
                                                <w:bottom w:val="none" w:sz="0" w:space="0" w:color="auto"/>
                                                <w:right w:val="none" w:sz="0" w:space="0" w:color="auto"/>
                                              </w:divBdr>
                                              <w:divsChild>
                                                <w:div w:id="1361856449">
                                                  <w:marLeft w:val="0"/>
                                                  <w:marRight w:val="0"/>
                                                  <w:marTop w:val="0"/>
                                                  <w:marBottom w:val="0"/>
                                                  <w:divBdr>
                                                    <w:top w:val="none" w:sz="0" w:space="0" w:color="auto"/>
                                                    <w:left w:val="none" w:sz="0" w:space="0" w:color="auto"/>
                                                    <w:bottom w:val="none" w:sz="0" w:space="0" w:color="auto"/>
                                                    <w:right w:val="none" w:sz="0" w:space="0" w:color="auto"/>
                                                  </w:divBdr>
                                                  <w:divsChild>
                                                    <w:div w:id="1357386072">
                                                      <w:marLeft w:val="0"/>
                                                      <w:marRight w:val="0"/>
                                                      <w:marTop w:val="0"/>
                                                      <w:marBottom w:val="0"/>
                                                      <w:divBdr>
                                                        <w:top w:val="none" w:sz="0" w:space="0" w:color="auto"/>
                                                        <w:left w:val="none" w:sz="0" w:space="0" w:color="auto"/>
                                                        <w:bottom w:val="none" w:sz="0" w:space="0" w:color="auto"/>
                                                        <w:right w:val="none" w:sz="0" w:space="0" w:color="auto"/>
                                                      </w:divBdr>
                                                      <w:divsChild>
                                                        <w:div w:id="483786844">
                                                          <w:marLeft w:val="0"/>
                                                          <w:marRight w:val="0"/>
                                                          <w:marTop w:val="0"/>
                                                          <w:marBottom w:val="0"/>
                                                          <w:divBdr>
                                                            <w:top w:val="none" w:sz="0" w:space="0" w:color="auto"/>
                                                            <w:left w:val="none" w:sz="0" w:space="0" w:color="auto"/>
                                                            <w:bottom w:val="none" w:sz="0" w:space="0" w:color="auto"/>
                                                            <w:right w:val="none" w:sz="0" w:space="0" w:color="auto"/>
                                                          </w:divBdr>
                                                        </w:div>
                                                      </w:divsChild>
                                                    </w:div>
                                                    <w:div w:id="1739014341">
                                                      <w:marLeft w:val="0"/>
                                                      <w:marRight w:val="0"/>
                                                      <w:marTop w:val="0"/>
                                                      <w:marBottom w:val="0"/>
                                                      <w:divBdr>
                                                        <w:top w:val="none" w:sz="0" w:space="0" w:color="auto"/>
                                                        <w:left w:val="none" w:sz="0" w:space="0" w:color="auto"/>
                                                        <w:bottom w:val="none" w:sz="0" w:space="0" w:color="auto"/>
                                                        <w:right w:val="none" w:sz="0" w:space="0" w:color="auto"/>
                                                      </w:divBdr>
                                                      <w:divsChild>
                                                        <w:div w:id="1510413357">
                                                          <w:marLeft w:val="0"/>
                                                          <w:marRight w:val="0"/>
                                                          <w:marTop w:val="0"/>
                                                          <w:marBottom w:val="0"/>
                                                          <w:divBdr>
                                                            <w:top w:val="none" w:sz="0" w:space="0" w:color="auto"/>
                                                            <w:left w:val="none" w:sz="0" w:space="0" w:color="auto"/>
                                                            <w:bottom w:val="none" w:sz="0" w:space="0" w:color="auto"/>
                                                            <w:right w:val="none" w:sz="0" w:space="0" w:color="auto"/>
                                                          </w:divBdr>
                                                        </w:div>
                                                        <w:div w:id="199972629">
                                                          <w:marLeft w:val="0"/>
                                                          <w:marRight w:val="0"/>
                                                          <w:marTop w:val="0"/>
                                                          <w:marBottom w:val="0"/>
                                                          <w:divBdr>
                                                            <w:top w:val="none" w:sz="0" w:space="0" w:color="auto"/>
                                                            <w:left w:val="none" w:sz="0" w:space="0" w:color="auto"/>
                                                            <w:bottom w:val="none" w:sz="0" w:space="0" w:color="auto"/>
                                                            <w:right w:val="none" w:sz="0" w:space="0" w:color="auto"/>
                                                          </w:divBdr>
                                                        </w:div>
                                                      </w:divsChild>
                                                    </w:div>
                                                    <w:div w:id="725420078">
                                                      <w:marLeft w:val="0"/>
                                                      <w:marRight w:val="0"/>
                                                      <w:marTop w:val="0"/>
                                                      <w:marBottom w:val="0"/>
                                                      <w:divBdr>
                                                        <w:top w:val="none" w:sz="0" w:space="0" w:color="auto"/>
                                                        <w:left w:val="none" w:sz="0" w:space="0" w:color="auto"/>
                                                        <w:bottom w:val="none" w:sz="0" w:space="0" w:color="auto"/>
                                                        <w:right w:val="none" w:sz="0" w:space="0" w:color="auto"/>
                                                      </w:divBdr>
                                                      <w:divsChild>
                                                        <w:div w:id="16019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568356">
                                              <w:marLeft w:val="0"/>
                                              <w:marRight w:val="0"/>
                                              <w:marTop w:val="0"/>
                                              <w:marBottom w:val="0"/>
                                              <w:divBdr>
                                                <w:top w:val="none" w:sz="0" w:space="0" w:color="auto"/>
                                                <w:left w:val="none" w:sz="0" w:space="0" w:color="auto"/>
                                                <w:bottom w:val="none" w:sz="0" w:space="0" w:color="auto"/>
                                                <w:right w:val="none" w:sz="0" w:space="0" w:color="auto"/>
                                              </w:divBdr>
                                              <w:divsChild>
                                                <w:div w:id="775903899">
                                                  <w:marLeft w:val="0"/>
                                                  <w:marRight w:val="0"/>
                                                  <w:marTop w:val="0"/>
                                                  <w:marBottom w:val="0"/>
                                                  <w:divBdr>
                                                    <w:top w:val="none" w:sz="0" w:space="0" w:color="auto"/>
                                                    <w:left w:val="none" w:sz="0" w:space="0" w:color="auto"/>
                                                    <w:bottom w:val="none" w:sz="0" w:space="0" w:color="auto"/>
                                                    <w:right w:val="none" w:sz="0" w:space="0" w:color="auto"/>
                                                  </w:divBdr>
                                                  <w:divsChild>
                                                    <w:div w:id="793402494">
                                                      <w:marLeft w:val="0"/>
                                                      <w:marRight w:val="0"/>
                                                      <w:marTop w:val="0"/>
                                                      <w:marBottom w:val="0"/>
                                                      <w:divBdr>
                                                        <w:top w:val="none" w:sz="0" w:space="0" w:color="auto"/>
                                                        <w:left w:val="none" w:sz="0" w:space="0" w:color="auto"/>
                                                        <w:bottom w:val="none" w:sz="0" w:space="0" w:color="auto"/>
                                                        <w:right w:val="none" w:sz="0" w:space="0" w:color="auto"/>
                                                      </w:divBdr>
                                                      <w:divsChild>
                                                        <w:div w:id="357699913">
                                                          <w:marLeft w:val="0"/>
                                                          <w:marRight w:val="0"/>
                                                          <w:marTop w:val="0"/>
                                                          <w:marBottom w:val="0"/>
                                                          <w:divBdr>
                                                            <w:top w:val="none" w:sz="0" w:space="0" w:color="auto"/>
                                                            <w:left w:val="none" w:sz="0" w:space="0" w:color="auto"/>
                                                            <w:bottom w:val="none" w:sz="0" w:space="0" w:color="auto"/>
                                                            <w:right w:val="none" w:sz="0" w:space="0" w:color="auto"/>
                                                          </w:divBdr>
                                                        </w:div>
                                                      </w:divsChild>
                                                    </w:div>
                                                    <w:div w:id="1573586622">
                                                      <w:marLeft w:val="0"/>
                                                      <w:marRight w:val="0"/>
                                                      <w:marTop w:val="0"/>
                                                      <w:marBottom w:val="0"/>
                                                      <w:divBdr>
                                                        <w:top w:val="none" w:sz="0" w:space="0" w:color="auto"/>
                                                        <w:left w:val="none" w:sz="0" w:space="0" w:color="auto"/>
                                                        <w:bottom w:val="none" w:sz="0" w:space="0" w:color="auto"/>
                                                        <w:right w:val="none" w:sz="0" w:space="0" w:color="auto"/>
                                                      </w:divBdr>
                                                      <w:divsChild>
                                                        <w:div w:id="1689670817">
                                                          <w:marLeft w:val="0"/>
                                                          <w:marRight w:val="0"/>
                                                          <w:marTop w:val="0"/>
                                                          <w:marBottom w:val="0"/>
                                                          <w:divBdr>
                                                            <w:top w:val="none" w:sz="0" w:space="0" w:color="auto"/>
                                                            <w:left w:val="none" w:sz="0" w:space="0" w:color="auto"/>
                                                            <w:bottom w:val="none" w:sz="0" w:space="0" w:color="auto"/>
                                                            <w:right w:val="none" w:sz="0" w:space="0" w:color="auto"/>
                                                          </w:divBdr>
                                                        </w:div>
                                                        <w:div w:id="934364317">
                                                          <w:marLeft w:val="0"/>
                                                          <w:marRight w:val="0"/>
                                                          <w:marTop w:val="0"/>
                                                          <w:marBottom w:val="0"/>
                                                          <w:divBdr>
                                                            <w:top w:val="none" w:sz="0" w:space="0" w:color="auto"/>
                                                            <w:left w:val="none" w:sz="0" w:space="0" w:color="auto"/>
                                                            <w:bottom w:val="none" w:sz="0" w:space="0" w:color="auto"/>
                                                            <w:right w:val="none" w:sz="0" w:space="0" w:color="auto"/>
                                                          </w:divBdr>
                                                        </w:div>
                                                      </w:divsChild>
                                                    </w:div>
                                                    <w:div w:id="1701315315">
                                                      <w:marLeft w:val="0"/>
                                                      <w:marRight w:val="0"/>
                                                      <w:marTop w:val="0"/>
                                                      <w:marBottom w:val="0"/>
                                                      <w:divBdr>
                                                        <w:top w:val="none" w:sz="0" w:space="0" w:color="auto"/>
                                                        <w:left w:val="none" w:sz="0" w:space="0" w:color="auto"/>
                                                        <w:bottom w:val="none" w:sz="0" w:space="0" w:color="auto"/>
                                                        <w:right w:val="none" w:sz="0" w:space="0" w:color="auto"/>
                                                      </w:divBdr>
                                                      <w:divsChild>
                                                        <w:div w:id="7076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62158">
                                              <w:marLeft w:val="0"/>
                                              <w:marRight w:val="0"/>
                                              <w:marTop w:val="0"/>
                                              <w:marBottom w:val="0"/>
                                              <w:divBdr>
                                                <w:top w:val="none" w:sz="0" w:space="0" w:color="auto"/>
                                                <w:left w:val="none" w:sz="0" w:space="0" w:color="auto"/>
                                                <w:bottom w:val="none" w:sz="0" w:space="0" w:color="auto"/>
                                                <w:right w:val="none" w:sz="0" w:space="0" w:color="auto"/>
                                              </w:divBdr>
                                              <w:divsChild>
                                                <w:div w:id="549195947">
                                                  <w:marLeft w:val="0"/>
                                                  <w:marRight w:val="0"/>
                                                  <w:marTop w:val="0"/>
                                                  <w:marBottom w:val="0"/>
                                                  <w:divBdr>
                                                    <w:top w:val="none" w:sz="0" w:space="0" w:color="auto"/>
                                                    <w:left w:val="none" w:sz="0" w:space="0" w:color="auto"/>
                                                    <w:bottom w:val="none" w:sz="0" w:space="0" w:color="auto"/>
                                                    <w:right w:val="none" w:sz="0" w:space="0" w:color="auto"/>
                                                  </w:divBdr>
                                                  <w:divsChild>
                                                    <w:div w:id="493381131">
                                                      <w:marLeft w:val="0"/>
                                                      <w:marRight w:val="0"/>
                                                      <w:marTop w:val="0"/>
                                                      <w:marBottom w:val="0"/>
                                                      <w:divBdr>
                                                        <w:top w:val="none" w:sz="0" w:space="0" w:color="auto"/>
                                                        <w:left w:val="none" w:sz="0" w:space="0" w:color="auto"/>
                                                        <w:bottom w:val="none" w:sz="0" w:space="0" w:color="auto"/>
                                                        <w:right w:val="none" w:sz="0" w:space="0" w:color="auto"/>
                                                      </w:divBdr>
                                                      <w:divsChild>
                                                        <w:div w:id="4787485">
                                                          <w:marLeft w:val="0"/>
                                                          <w:marRight w:val="0"/>
                                                          <w:marTop w:val="0"/>
                                                          <w:marBottom w:val="0"/>
                                                          <w:divBdr>
                                                            <w:top w:val="none" w:sz="0" w:space="0" w:color="auto"/>
                                                            <w:left w:val="none" w:sz="0" w:space="0" w:color="auto"/>
                                                            <w:bottom w:val="none" w:sz="0" w:space="0" w:color="auto"/>
                                                            <w:right w:val="none" w:sz="0" w:space="0" w:color="auto"/>
                                                          </w:divBdr>
                                                        </w:div>
                                                      </w:divsChild>
                                                    </w:div>
                                                    <w:div w:id="1584334559">
                                                      <w:marLeft w:val="0"/>
                                                      <w:marRight w:val="0"/>
                                                      <w:marTop w:val="0"/>
                                                      <w:marBottom w:val="0"/>
                                                      <w:divBdr>
                                                        <w:top w:val="none" w:sz="0" w:space="0" w:color="auto"/>
                                                        <w:left w:val="none" w:sz="0" w:space="0" w:color="auto"/>
                                                        <w:bottom w:val="none" w:sz="0" w:space="0" w:color="auto"/>
                                                        <w:right w:val="none" w:sz="0" w:space="0" w:color="auto"/>
                                                      </w:divBdr>
                                                      <w:divsChild>
                                                        <w:div w:id="1742949265">
                                                          <w:marLeft w:val="0"/>
                                                          <w:marRight w:val="0"/>
                                                          <w:marTop w:val="0"/>
                                                          <w:marBottom w:val="0"/>
                                                          <w:divBdr>
                                                            <w:top w:val="none" w:sz="0" w:space="0" w:color="auto"/>
                                                            <w:left w:val="none" w:sz="0" w:space="0" w:color="auto"/>
                                                            <w:bottom w:val="none" w:sz="0" w:space="0" w:color="auto"/>
                                                            <w:right w:val="none" w:sz="0" w:space="0" w:color="auto"/>
                                                          </w:divBdr>
                                                        </w:div>
                                                        <w:div w:id="681931696">
                                                          <w:marLeft w:val="0"/>
                                                          <w:marRight w:val="0"/>
                                                          <w:marTop w:val="0"/>
                                                          <w:marBottom w:val="0"/>
                                                          <w:divBdr>
                                                            <w:top w:val="none" w:sz="0" w:space="0" w:color="auto"/>
                                                            <w:left w:val="none" w:sz="0" w:space="0" w:color="auto"/>
                                                            <w:bottom w:val="none" w:sz="0" w:space="0" w:color="auto"/>
                                                            <w:right w:val="none" w:sz="0" w:space="0" w:color="auto"/>
                                                          </w:divBdr>
                                                        </w:div>
                                                      </w:divsChild>
                                                    </w:div>
                                                    <w:div w:id="1992178493">
                                                      <w:marLeft w:val="0"/>
                                                      <w:marRight w:val="0"/>
                                                      <w:marTop w:val="0"/>
                                                      <w:marBottom w:val="0"/>
                                                      <w:divBdr>
                                                        <w:top w:val="none" w:sz="0" w:space="0" w:color="auto"/>
                                                        <w:left w:val="none" w:sz="0" w:space="0" w:color="auto"/>
                                                        <w:bottom w:val="none" w:sz="0" w:space="0" w:color="auto"/>
                                                        <w:right w:val="none" w:sz="0" w:space="0" w:color="auto"/>
                                                      </w:divBdr>
                                                      <w:divsChild>
                                                        <w:div w:id="27390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49493">
                                              <w:marLeft w:val="0"/>
                                              <w:marRight w:val="0"/>
                                              <w:marTop w:val="0"/>
                                              <w:marBottom w:val="0"/>
                                              <w:divBdr>
                                                <w:top w:val="none" w:sz="0" w:space="0" w:color="auto"/>
                                                <w:left w:val="none" w:sz="0" w:space="0" w:color="auto"/>
                                                <w:bottom w:val="none" w:sz="0" w:space="0" w:color="auto"/>
                                                <w:right w:val="none" w:sz="0" w:space="0" w:color="auto"/>
                                              </w:divBdr>
                                              <w:divsChild>
                                                <w:div w:id="1036811075">
                                                  <w:marLeft w:val="0"/>
                                                  <w:marRight w:val="0"/>
                                                  <w:marTop w:val="0"/>
                                                  <w:marBottom w:val="0"/>
                                                  <w:divBdr>
                                                    <w:top w:val="none" w:sz="0" w:space="0" w:color="auto"/>
                                                    <w:left w:val="none" w:sz="0" w:space="0" w:color="auto"/>
                                                    <w:bottom w:val="none" w:sz="0" w:space="0" w:color="auto"/>
                                                    <w:right w:val="none" w:sz="0" w:space="0" w:color="auto"/>
                                                  </w:divBdr>
                                                  <w:divsChild>
                                                    <w:div w:id="1099330536">
                                                      <w:marLeft w:val="0"/>
                                                      <w:marRight w:val="0"/>
                                                      <w:marTop w:val="0"/>
                                                      <w:marBottom w:val="0"/>
                                                      <w:divBdr>
                                                        <w:top w:val="none" w:sz="0" w:space="0" w:color="auto"/>
                                                        <w:left w:val="none" w:sz="0" w:space="0" w:color="auto"/>
                                                        <w:bottom w:val="none" w:sz="0" w:space="0" w:color="auto"/>
                                                        <w:right w:val="none" w:sz="0" w:space="0" w:color="auto"/>
                                                      </w:divBdr>
                                                      <w:divsChild>
                                                        <w:div w:id="1252812065">
                                                          <w:marLeft w:val="0"/>
                                                          <w:marRight w:val="0"/>
                                                          <w:marTop w:val="0"/>
                                                          <w:marBottom w:val="0"/>
                                                          <w:divBdr>
                                                            <w:top w:val="none" w:sz="0" w:space="0" w:color="auto"/>
                                                            <w:left w:val="none" w:sz="0" w:space="0" w:color="auto"/>
                                                            <w:bottom w:val="none" w:sz="0" w:space="0" w:color="auto"/>
                                                            <w:right w:val="none" w:sz="0" w:space="0" w:color="auto"/>
                                                          </w:divBdr>
                                                        </w:div>
                                                      </w:divsChild>
                                                    </w:div>
                                                    <w:div w:id="1274050331">
                                                      <w:marLeft w:val="0"/>
                                                      <w:marRight w:val="0"/>
                                                      <w:marTop w:val="0"/>
                                                      <w:marBottom w:val="0"/>
                                                      <w:divBdr>
                                                        <w:top w:val="none" w:sz="0" w:space="0" w:color="auto"/>
                                                        <w:left w:val="none" w:sz="0" w:space="0" w:color="auto"/>
                                                        <w:bottom w:val="none" w:sz="0" w:space="0" w:color="auto"/>
                                                        <w:right w:val="none" w:sz="0" w:space="0" w:color="auto"/>
                                                      </w:divBdr>
                                                      <w:divsChild>
                                                        <w:div w:id="972902615">
                                                          <w:marLeft w:val="0"/>
                                                          <w:marRight w:val="0"/>
                                                          <w:marTop w:val="0"/>
                                                          <w:marBottom w:val="0"/>
                                                          <w:divBdr>
                                                            <w:top w:val="none" w:sz="0" w:space="0" w:color="auto"/>
                                                            <w:left w:val="none" w:sz="0" w:space="0" w:color="auto"/>
                                                            <w:bottom w:val="none" w:sz="0" w:space="0" w:color="auto"/>
                                                            <w:right w:val="none" w:sz="0" w:space="0" w:color="auto"/>
                                                          </w:divBdr>
                                                        </w:div>
                                                        <w:div w:id="1905097612">
                                                          <w:marLeft w:val="0"/>
                                                          <w:marRight w:val="0"/>
                                                          <w:marTop w:val="0"/>
                                                          <w:marBottom w:val="0"/>
                                                          <w:divBdr>
                                                            <w:top w:val="none" w:sz="0" w:space="0" w:color="auto"/>
                                                            <w:left w:val="none" w:sz="0" w:space="0" w:color="auto"/>
                                                            <w:bottom w:val="none" w:sz="0" w:space="0" w:color="auto"/>
                                                            <w:right w:val="none" w:sz="0" w:space="0" w:color="auto"/>
                                                          </w:divBdr>
                                                        </w:div>
                                                      </w:divsChild>
                                                    </w:div>
                                                    <w:div w:id="296881695">
                                                      <w:marLeft w:val="0"/>
                                                      <w:marRight w:val="0"/>
                                                      <w:marTop w:val="0"/>
                                                      <w:marBottom w:val="0"/>
                                                      <w:divBdr>
                                                        <w:top w:val="none" w:sz="0" w:space="0" w:color="auto"/>
                                                        <w:left w:val="none" w:sz="0" w:space="0" w:color="auto"/>
                                                        <w:bottom w:val="none" w:sz="0" w:space="0" w:color="auto"/>
                                                        <w:right w:val="none" w:sz="0" w:space="0" w:color="auto"/>
                                                      </w:divBdr>
                                                      <w:divsChild>
                                                        <w:div w:id="20239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8557">
                                              <w:marLeft w:val="0"/>
                                              <w:marRight w:val="0"/>
                                              <w:marTop w:val="0"/>
                                              <w:marBottom w:val="0"/>
                                              <w:divBdr>
                                                <w:top w:val="none" w:sz="0" w:space="0" w:color="auto"/>
                                                <w:left w:val="none" w:sz="0" w:space="0" w:color="auto"/>
                                                <w:bottom w:val="none" w:sz="0" w:space="0" w:color="auto"/>
                                                <w:right w:val="none" w:sz="0" w:space="0" w:color="auto"/>
                                              </w:divBdr>
                                              <w:divsChild>
                                                <w:div w:id="1011033084">
                                                  <w:marLeft w:val="0"/>
                                                  <w:marRight w:val="0"/>
                                                  <w:marTop w:val="0"/>
                                                  <w:marBottom w:val="0"/>
                                                  <w:divBdr>
                                                    <w:top w:val="none" w:sz="0" w:space="0" w:color="auto"/>
                                                    <w:left w:val="none" w:sz="0" w:space="0" w:color="auto"/>
                                                    <w:bottom w:val="none" w:sz="0" w:space="0" w:color="auto"/>
                                                    <w:right w:val="none" w:sz="0" w:space="0" w:color="auto"/>
                                                  </w:divBdr>
                                                  <w:divsChild>
                                                    <w:div w:id="1430807458">
                                                      <w:marLeft w:val="0"/>
                                                      <w:marRight w:val="0"/>
                                                      <w:marTop w:val="0"/>
                                                      <w:marBottom w:val="0"/>
                                                      <w:divBdr>
                                                        <w:top w:val="none" w:sz="0" w:space="0" w:color="auto"/>
                                                        <w:left w:val="none" w:sz="0" w:space="0" w:color="auto"/>
                                                        <w:bottom w:val="none" w:sz="0" w:space="0" w:color="auto"/>
                                                        <w:right w:val="none" w:sz="0" w:space="0" w:color="auto"/>
                                                      </w:divBdr>
                                                      <w:divsChild>
                                                        <w:div w:id="1706440106">
                                                          <w:marLeft w:val="0"/>
                                                          <w:marRight w:val="0"/>
                                                          <w:marTop w:val="0"/>
                                                          <w:marBottom w:val="0"/>
                                                          <w:divBdr>
                                                            <w:top w:val="none" w:sz="0" w:space="0" w:color="auto"/>
                                                            <w:left w:val="none" w:sz="0" w:space="0" w:color="auto"/>
                                                            <w:bottom w:val="none" w:sz="0" w:space="0" w:color="auto"/>
                                                            <w:right w:val="none" w:sz="0" w:space="0" w:color="auto"/>
                                                          </w:divBdr>
                                                        </w:div>
                                                      </w:divsChild>
                                                    </w:div>
                                                    <w:div w:id="211307374">
                                                      <w:marLeft w:val="0"/>
                                                      <w:marRight w:val="0"/>
                                                      <w:marTop w:val="0"/>
                                                      <w:marBottom w:val="0"/>
                                                      <w:divBdr>
                                                        <w:top w:val="none" w:sz="0" w:space="0" w:color="auto"/>
                                                        <w:left w:val="none" w:sz="0" w:space="0" w:color="auto"/>
                                                        <w:bottom w:val="none" w:sz="0" w:space="0" w:color="auto"/>
                                                        <w:right w:val="none" w:sz="0" w:space="0" w:color="auto"/>
                                                      </w:divBdr>
                                                      <w:divsChild>
                                                        <w:div w:id="1603030598">
                                                          <w:marLeft w:val="0"/>
                                                          <w:marRight w:val="0"/>
                                                          <w:marTop w:val="0"/>
                                                          <w:marBottom w:val="0"/>
                                                          <w:divBdr>
                                                            <w:top w:val="none" w:sz="0" w:space="0" w:color="auto"/>
                                                            <w:left w:val="none" w:sz="0" w:space="0" w:color="auto"/>
                                                            <w:bottom w:val="none" w:sz="0" w:space="0" w:color="auto"/>
                                                            <w:right w:val="none" w:sz="0" w:space="0" w:color="auto"/>
                                                          </w:divBdr>
                                                        </w:div>
                                                        <w:div w:id="1801343149">
                                                          <w:marLeft w:val="0"/>
                                                          <w:marRight w:val="0"/>
                                                          <w:marTop w:val="0"/>
                                                          <w:marBottom w:val="0"/>
                                                          <w:divBdr>
                                                            <w:top w:val="none" w:sz="0" w:space="0" w:color="auto"/>
                                                            <w:left w:val="none" w:sz="0" w:space="0" w:color="auto"/>
                                                            <w:bottom w:val="none" w:sz="0" w:space="0" w:color="auto"/>
                                                            <w:right w:val="none" w:sz="0" w:space="0" w:color="auto"/>
                                                          </w:divBdr>
                                                        </w:div>
                                                      </w:divsChild>
                                                    </w:div>
                                                    <w:div w:id="789662306">
                                                      <w:marLeft w:val="0"/>
                                                      <w:marRight w:val="0"/>
                                                      <w:marTop w:val="0"/>
                                                      <w:marBottom w:val="0"/>
                                                      <w:divBdr>
                                                        <w:top w:val="none" w:sz="0" w:space="0" w:color="auto"/>
                                                        <w:left w:val="none" w:sz="0" w:space="0" w:color="auto"/>
                                                        <w:bottom w:val="none" w:sz="0" w:space="0" w:color="auto"/>
                                                        <w:right w:val="none" w:sz="0" w:space="0" w:color="auto"/>
                                                      </w:divBdr>
                                                      <w:divsChild>
                                                        <w:div w:id="147595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75274">
                                              <w:marLeft w:val="0"/>
                                              <w:marRight w:val="0"/>
                                              <w:marTop w:val="0"/>
                                              <w:marBottom w:val="0"/>
                                              <w:divBdr>
                                                <w:top w:val="none" w:sz="0" w:space="0" w:color="auto"/>
                                                <w:left w:val="none" w:sz="0" w:space="0" w:color="auto"/>
                                                <w:bottom w:val="none" w:sz="0" w:space="0" w:color="auto"/>
                                                <w:right w:val="none" w:sz="0" w:space="0" w:color="auto"/>
                                              </w:divBdr>
                                              <w:divsChild>
                                                <w:div w:id="1734159290">
                                                  <w:marLeft w:val="0"/>
                                                  <w:marRight w:val="0"/>
                                                  <w:marTop w:val="0"/>
                                                  <w:marBottom w:val="0"/>
                                                  <w:divBdr>
                                                    <w:top w:val="none" w:sz="0" w:space="0" w:color="auto"/>
                                                    <w:left w:val="none" w:sz="0" w:space="0" w:color="auto"/>
                                                    <w:bottom w:val="none" w:sz="0" w:space="0" w:color="auto"/>
                                                    <w:right w:val="none" w:sz="0" w:space="0" w:color="auto"/>
                                                  </w:divBdr>
                                                  <w:divsChild>
                                                    <w:div w:id="538661860">
                                                      <w:marLeft w:val="0"/>
                                                      <w:marRight w:val="0"/>
                                                      <w:marTop w:val="0"/>
                                                      <w:marBottom w:val="0"/>
                                                      <w:divBdr>
                                                        <w:top w:val="none" w:sz="0" w:space="0" w:color="auto"/>
                                                        <w:left w:val="none" w:sz="0" w:space="0" w:color="auto"/>
                                                        <w:bottom w:val="none" w:sz="0" w:space="0" w:color="auto"/>
                                                        <w:right w:val="none" w:sz="0" w:space="0" w:color="auto"/>
                                                      </w:divBdr>
                                                      <w:divsChild>
                                                        <w:div w:id="2036230669">
                                                          <w:marLeft w:val="0"/>
                                                          <w:marRight w:val="0"/>
                                                          <w:marTop w:val="0"/>
                                                          <w:marBottom w:val="0"/>
                                                          <w:divBdr>
                                                            <w:top w:val="none" w:sz="0" w:space="0" w:color="auto"/>
                                                            <w:left w:val="none" w:sz="0" w:space="0" w:color="auto"/>
                                                            <w:bottom w:val="none" w:sz="0" w:space="0" w:color="auto"/>
                                                            <w:right w:val="none" w:sz="0" w:space="0" w:color="auto"/>
                                                          </w:divBdr>
                                                        </w:div>
                                                      </w:divsChild>
                                                    </w:div>
                                                    <w:div w:id="1062943834">
                                                      <w:marLeft w:val="0"/>
                                                      <w:marRight w:val="0"/>
                                                      <w:marTop w:val="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
                                                        <w:div w:id="781725604">
                                                          <w:marLeft w:val="0"/>
                                                          <w:marRight w:val="0"/>
                                                          <w:marTop w:val="0"/>
                                                          <w:marBottom w:val="0"/>
                                                          <w:divBdr>
                                                            <w:top w:val="none" w:sz="0" w:space="0" w:color="auto"/>
                                                            <w:left w:val="none" w:sz="0" w:space="0" w:color="auto"/>
                                                            <w:bottom w:val="none" w:sz="0" w:space="0" w:color="auto"/>
                                                            <w:right w:val="none" w:sz="0" w:space="0" w:color="auto"/>
                                                          </w:divBdr>
                                                        </w:div>
                                                      </w:divsChild>
                                                    </w:div>
                                                    <w:div w:id="2146502482">
                                                      <w:marLeft w:val="0"/>
                                                      <w:marRight w:val="0"/>
                                                      <w:marTop w:val="0"/>
                                                      <w:marBottom w:val="0"/>
                                                      <w:divBdr>
                                                        <w:top w:val="none" w:sz="0" w:space="0" w:color="auto"/>
                                                        <w:left w:val="none" w:sz="0" w:space="0" w:color="auto"/>
                                                        <w:bottom w:val="none" w:sz="0" w:space="0" w:color="auto"/>
                                                        <w:right w:val="none" w:sz="0" w:space="0" w:color="auto"/>
                                                      </w:divBdr>
                                                      <w:divsChild>
                                                        <w:div w:id="145879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2418">
                                              <w:marLeft w:val="0"/>
                                              <w:marRight w:val="0"/>
                                              <w:marTop w:val="0"/>
                                              <w:marBottom w:val="0"/>
                                              <w:divBdr>
                                                <w:top w:val="none" w:sz="0" w:space="0" w:color="auto"/>
                                                <w:left w:val="none" w:sz="0" w:space="0" w:color="auto"/>
                                                <w:bottom w:val="none" w:sz="0" w:space="0" w:color="auto"/>
                                                <w:right w:val="none" w:sz="0" w:space="0" w:color="auto"/>
                                              </w:divBdr>
                                              <w:divsChild>
                                                <w:div w:id="1952516346">
                                                  <w:marLeft w:val="0"/>
                                                  <w:marRight w:val="0"/>
                                                  <w:marTop w:val="0"/>
                                                  <w:marBottom w:val="0"/>
                                                  <w:divBdr>
                                                    <w:top w:val="none" w:sz="0" w:space="0" w:color="auto"/>
                                                    <w:left w:val="none" w:sz="0" w:space="0" w:color="auto"/>
                                                    <w:bottom w:val="none" w:sz="0" w:space="0" w:color="auto"/>
                                                    <w:right w:val="none" w:sz="0" w:space="0" w:color="auto"/>
                                                  </w:divBdr>
                                                  <w:divsChild>
                                                    <w:div w:id="1258908502">
                                                      <w:marLeft w:val="0"/>
                                                      <w:marRight w:val="0"/>
                                                      <w:marTop w:val="0"/>
                                                      <w:marBottom w:val="0"/>
                                                      <w:divBdr>
                                                        <w:top w:val="none" w:sz="0" w:space="0" w:color="auto"/>
                                                        <w:left w:val="none" w:sz="0" w:space="0" w:color="auto"/>
                                                        <w:bottom w:val="none" w:sz="0" w:space="0" w:color="auto"/>
                                                        <w:right w:val="none" w:sz="0" w:space="0" w:color="auto"/>
                                                      </w:divBdr>
                                                      <w:divsChild>
                                                        <w:div w:id="695735616">
                                                          <w:marLeft w:val="0"/>
                                                          <w:marRight w:val="0"/>
                                                          <w:marTop w:val="0"/>
                                                          <w:marBottom w:val="0"/>
                                                          <w:divBdr>
                                                            <w:top w:val="none" w:sz="0" w:space="0" w:color="auto"/>
                                                            <w:left w:val="none" w:sz="0" w:space="0" w:color="auto"/>
                                                            <w:bottom w:val="none" w:sz="0" w:space="0" w:color="auto"/>
                                                            <w:right w:val="none" w:sz="0" w:space="0" w:color="auto"/>
                                                          </w:divBdr>
                                                        </w:div>
                                                      </w:divsChild>
                                                    </w:div>
                                                    <w:div w:id="658271923">
                                                      <w:marLeft w:val="0"/>
                                                      <w:marRight w:val="0"/>
                                                      <w:marTop w:val="0"/>
                                                      <w:marBottom w:val="0"/>
                                                      <w:divBdr>
                                                        <w:top w:val="none" w:sz="0" w:space="0" w:color="auto"/>
                                                        <w:left w:val="none" w:sz="0" w:space="0" w:color="auto"/>
                                                        <w:bottom w:val="none" w:sz="0" w:space="0" w:color="auto"/>
                                                        <w:right w:val="none" w:sz="0" w:space="0" w:color="auto"/>
                                                      </w:divBdr>
                                                      <w:divsChild>
                                                        <w:div w:id="2079132420">
                                                          <w:marLeft w:val="0"/>
                                                          <w:marRight w:val="0"/>
                                                          <w:marTop w:val="0"/>
                                                          <w:marBottom w:val="0"/>
                                                          <w:divBdr>
                                                            <w:top w:val="none" w:sz="0" w:space="0" w:color="auto"/>
                                                            <w:left w:val="none" w:sz="0" w:space="0" w:color="auto"/>
                                                            <w:bottom w:val="none" w:sz="0" w:space="0" w:color="auto"/>
                                                            <w:right w:val="none" w:sz="0" w:space="0" w:color="auto"/>
                                                          </w:divBdr>
                                                        </w:div>
                                                        <w:div w:id="780033575">
                                                          <w:marLeft w:val="0"/>
                                                          <w:marRight w:val="0"/>
                                                          <w:marTop w:val="0"/>
                                                          <w:marBottom w:val="0"/>
                                                          <w:divBdr>
                                                            <w:top w:val="none" w:sz="0" w:space="0" w:color="auto"/>
                                                            <w:left w:val="none" w:sz="0" w:space="0" w:color="auto"/>
                                                            <w:bottom w:val="none" w:sz="0" w:space="0" w:color="auto"/>
                                                            <w:right w:val="none" w:sz="0" w:space="0" w:color="auto"/>
                                                          </w:divBdr>
                                                        </w:div>
                                                      </w:divsChild>
                                                    </w:div>
                                                    <w:div w:id="935751961">
                                                      <w:marLeft w:val="0"/>
                                                      <w:marRight w:val="0"/>
                                                      <w:marTop w:val="0"/>
                                                      <w:marBottom w:val="0"/>
                                                      <w:divBdr>
                                                        <w:top w:val="none" w:sz="0" w:space="0" w:color="auto"/>
                                                        <w:left w:val="none" w:sz="0" w:space="0" w:color="auto"/>
                                                        <w:bottom w:val="none" w:sz="0" w:space="0" w:color="auto"/>
                                                        <w:right w:val="none" w:sz="0" w:space="0" w:color="auto"/>
                                                      </w:divBdr>
                                                      <w:divsChild>
                                                        <w:div w:id="552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53992">
                                              <w:marLeft w:val="0"/>
                                              <w:marRight w:val="0"/>
                                              <w:marTop w:val="0"/>
                                              <w:marBottom w:val="0"/>
                                              <w:divBdr>
                                                <w:top w:val="none" w:sz="0" w:space="0" w:color="auto"/>
                                                <w:left w:val="none" w:sz="0" w:space="0" w:color="auto"/>
                                                <w:bottom w:val="none" w:sz="0" w:space="0" w:color="auto"/>
                                                <w:right w:val="none" w:sz="0" w:space="0" w:color="auto"/>
                                              </w:divBdr>
                                              <w:divsChild>
                                                <w:div w:id="68044472">
                                                  <w:marLeft w:val="0"/>
                                                  <w:marRight w:val="0"/>
                                                  <w:marTop w:val="0"/>
                                                  <w:marBottom w:val="0"/>
                                                  <w:divBdr>
                                                    <w:top w:val="none" w:sz="0" w:space="0" w:color="auto"/>
                                                    <w:left w:val="none" w:sz="0" w:space="0" w:color="auto"/>
                                                    <w:bottom w:val="none" w:sz="0" w:space="0" w:color="auto"/>
                                                    <w:right w:val="none" w:sz="0" w:space="0" w:color="auto"/>
                                                  </w:divBdr>
                                                  <w:divsChild>
                                                    <w:div w:id="1728456950">
                                                      <w:marLeft w:val="0"/>
                                                      <w:marRight w:val="0"/>
                                                      <w:marTop w:val="0"/>
                                                      <w:marBottom w:val="0"/>
                                                      <w:divBdr>
                                                        <w:top w:val="none" w:sz="0" w:space="0" w:color="auto"/>
                                                        <w:left w:val="none" w:sz="0" w:space="0" w:color="auto"/>
                                                        <w:bottom w:val="none" w:sz="0" w:space="0" w:color="auto"/>
                                                        <w:right w:val="none" w:sz="0" w:space="0" w:color="auto"/>
                                                      </w:divBdr>
                                                      <w:divsChild>
                                                        <w:div w:id="1277173621">
                                                          <w:marLeft w:val="0"/>
                                                          <w:marRight w:val="0"/>
                                                          <w:marTop w:val="0"/>
                                                          <w:marBottom w:val="0"/>
                                                          <w:divBdr>
                                                            <w:top w:val="none" w:sz="0" w:space="0" w:color="auto"/>
                                                            <w:left w:val="none" w:sz="0" w:space="0" w:color="auto"/>
                                                            <w:bottom w:val="none" w:sz="0" w:space="0" w:color="auto"/>
                                                            <w:right w:val="none" w:sz="0" w:space="0" w:color="auto"/>
                                                          </w:divBdr>
                                                        </w:div>
                                                      </w:divsChild>
                                                    </w:div>
                                                    <w:div w:id="1703289001">
                                                      <w:marLeft w:val="0"/>
                                                      <w:marRight w:val="0"/>
                                                      <w:marTop w:val="0"/>
                                                      <w:marBottom w:val="0"/>
                                                      <w:divBdr>
                                                        <w:top w:val="none" w:sz="0" w:space="0" w:color="auto"/>
                                                        <w:left w:val="none" w:sz="0" w:space="0" w:color="auto"/>
                                                        <w:bottom w:val="none" w:sz="0" w:space="0" w:color="auto"/>
                                                        <w:right w:val="none" w:sz="0" w:space="0" w:color="auto"/>
                                                      </w:divBdr>
                                                      <w:divsChild>
                                                        <w:div w:id="14158237">
                                                          <w:marLeft w:val="0"/>
                                                          <w:marRight w:val="0"/>
                                                          <w:marTop w:val="0"/>
                                                          <w:marBottom w:val="0"/>
                                                          <w:divBdr>
                                                            <w:top w:val="none" w:sz="0" w:space="0" w:color="auto"/>
                                                            <w:left w:val="none" w:sz="0" w:space="0" w:color="auto"/>
                                                            <w:bottom w:val="none" w:sz="0" w:space="0" w:color="auto"/>
                                                            <w:right w:val="none" w:sz="0" w:space="0" w:color="auto"/>
                                                          </w:divBdr>
                                                        </w:div>
                                                        <w:div w:id="1571966090">
                                                          <w:marLeft w:val="0"/>
                                                          <w:marRight w:val="0"/>
                                                          <w:marTop w:val="0"/>
                                                          <w:marBottom w:val="0"/>
                                                          <w:divBdr>
                                                            <w:top w:val="none" w:sz="0" w:space="0" w:color="auto"/>
                                                            <w:left w:val="none" w:sz="0" w:space="0" w:color="auto"/>
                                                            <w:bottom w:val="none" w:sz="0" w:space="0" w:color="auto"/>
                                                            <w:right w:val="none" w:sz="0" w:space="0" w:color="auto"/>
                                                          </w:divBdr>
                                                        </w:div>
                                                      </w:divsChild>
                                                    </w:div>
                                                    <w:div w:id="690884429">
                                                      <w:marLeft w:val="0"/>
                                                      <w:marRight w:val="0"/>
                                                      <w:marTop w:val="0"/>
                                                      <w:marBottom w:val="0"/>
                                                      <w:divBdr>
                                                        <w:top w:val="none" w:sz="0" w:space="0" w:color="auto"/>
                                                        <w:left w:val="none" w:sz="0" w:space="0" w:color="auto"/>
                                                        <w:bottom w:val="none" w:sz="0" w:space="0" w:color="auto"/>
                                                        <w:right w:val="none" w:sz="0" w:space="0" w:color="auto"/>
                                                      </w:divBdr>
                                                      <w:divsChild>
                                                        <w:div w:id="4930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1065">
                                              <w:marLeft w:val="0"/>
                                              <w:marRight w:val="0"/>
                                              <w:marTop w:val="0"/>
                                              <w:marBottom w:val="0"/>
                                              <w:divBdr>
                                                <w:top w:val="none" w:sz="0" w:space="0" w:color="auto"/>
                                                <w:left w:val="none" w:sz="0" w:space="0" w:color="auto"/>
                                                <w:bottom w:val="none" w:sz="0" w:space="0" w:color="auto"/>
                                                <w:right w:val="none" w:sz="0" w:space="0" w:color="auto"/>
                                              </w:divBdr>
                                              <w:divsChild>
                                                <w:div w:id="860360494">
                                                  <w:marLeft w:val="0"/>
                                                  <w:marRight w:val="0"/>
                                                  <w:marTop w:val="0"/>
                                                  <w:marBottom w:val="0"/>
                                                  <w:divBdr>
                                                    <w:top w:val="none" w:sz="0" w:space="0" w:color="auto"/>
                                                    <w:left w:val="none" w:sz="0" w:space="0" w:color="auto"/>
                                                    <w:bottom w:val="none" w:sz="0" w:space="0" w:color="auto"/>
                                                    <w:right w:val="none" w:sz="0" w:space="0" w:color="auto"/>
                                                  </w:divBdr>
                                                  <w:divsChild>
                                                    <w:div w:id="894006704">
                                                      <w:marLeft w:val="0"/>
                                                      <w:marRight w:val="0"/>
                                                      <w:marTop w:val="0"/>
                                                      <w:marBottom w:val="0"/>
                                                      <w:divBdr>
                                                        <w:top w:val="none" w:sz="0" w:space="0" w:color="auto"/>
                                                        <w:left w:val="none" w:sz="0" w:space="0" w:color="auto"/>
                                                        <w:bottom w:val="none" w:sz="0" w:space="0" w:color="auto"/>
                                                        <w:right w:val="none" w:sz="0" w:space="0" w:color="auto"/>
                                                      </w:divBdr>
                                                      <w:divsChild>
                                                        <w:div w:id="845091876">
                                                          <w:marLeft w:val="0"/>
                                                          <w:marRight w:val="0"/>
                                                          <w:marTop w:val="0"/>
                                                          <w:marBottom w:val="0"/>
                                                          <w:divBdr>
                                                            <w:top w:val="none" w:sz="0" w:space="0" w:color="auto"/>
                                                            <w:left w:val="none" w:sz="0" w:space="0" w:color="auto"/>
                                                            <w:bottom w:val="none" w:sz="0" w:space="0" w:color="auto"/>
                                                            <w:right w:val="none" w:sz="0" w:space="0" w:color="auto"/>
                                                          </w:divBdr>
                                                        </w:div>
                                                      </w:divsChild>
                                                    </w:div>
                                                    <w:div w:id="1576010205">
                                                      <w:marLeft w:val="0"/>
                                                      <w:marRight w:val="0"/>
                                                      <w:marTop w:val="0"/>
                                                      <w:marBottom w:val="0"/>
                                                      <w:divBdr>
                                                        <w:top w:val="none" w:sz="0" w:space="0" w:color="auto"/>
                                                        <w:left w:val="none" w:sz="0" w:space="0" w:color="auto"/>
                                                        <w:bottom w:val="none" w:sz="0" w:space="0" w:color="auto"/>
                                                        <w:right w:val="none" w:sz="0" w:space="0" w:color="auto"/>
                                                      </w:divBdr>
                                                      <w:divsChild>
                                                        <w:div w:id="122623425">
                                                          <w:marLeft w:val="0"/>
                                                          <w:marRight w:val="0"/>
                                                          <w:marTop w:val="0"/>
                                                          <w:marBottom w:val="0"/>
                                                          <w:divBdr>
                                                            <w:top w:val="none" w:sz="0" w:space="0" w:color="auto"/>
                                                            <w:left w:val="none" w:sz="0" w:space="0" w:color="auto"/>
                                                            <w:bottom w:val="none" w:sz="0" w:space="0" w:color="auto"/>
                                                            <w:right w:val="none" w:sz="0" w:space="0" w:color="auto"/>
                                                          </w:divBdr>
                                                        </w:div>
                                                        <w:div w:id="708451939">
                                                          <w:marLeft w:val="0"/>
                                                          <w:marRight w:val="0"/>
                                                          <w:marTop w:val="0"/>
                                                          <w:marBottom w:val="0"/>
                                                          <w:divBdr>
                                                            <w:top w:val="none" w:sz="0" w:space="0" w:color="auto"/>
                                                            <w:left w:val="none" w:sz="0" w:space="0" w:color="auto"/>
                                                            <w:bottom w:val="none" w:sz="0" w:space="0" w:color="auto"/>
                                                            <w:right w:val="none" w:sz="0" w:space="0" w:color="auto"/>
                                                          </w:divBdr>
                                                        </w:div>
                                                      </w:divsChild>
                                                    </w:div>
                                                    <w:div w:id="2036425586">
                                                      <w:marLeft w:val="0"/>
                                                      <w:marRight w:val="0"/>
                                                      <w:marTop w:val="0"/>
                                                      <w:marBottom w:val="0"/>
                                                      <w:divBdr>
                                                        <w:top w:val="none" w:sz="0" w:space="0" w:color="auto"/>
                                                        <w:left w:val="none" w:sz="0" w:space="0" w:color="auto"/>
                                                        <w:bottom w:val="none" w:sz="0" w:space="0" w:color="auto"/>
                                                        <w:right w:val="none" w:sz="0" w:space="0" w:color="auto"/>
                                                      </w:divBdr>
                                                      <w:divsChild>
                                                        <w:div w:id="23725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6693">
                                              <w:marLeft w:val="0"/>
                                              <w:marRight w:val="0"/>
                                              <w:marTop w:val="0"/>
                                              <w:marBottom w:val="0"/>
                                              <w:divBdr>
                                                <w:top w:val="none" w:sz="0" w:space="0" w:color="auto"/>
                                                <w:left w:val="none" w:sz="0" w:space="0" w:color="auto"/>
                                                <w:bottom w:val="none" w:sz="0" w:space="0" w:color="auto"/>
                                                <w:right w:val="none" w:sz="0" w:space="0" w:color="auto"/>
                                              </w:divBdr>
                                              <w:divsChild>
                                                <w:div w:id="159080945">
                                                  <w:marLeft w:val="0"/>
                                                  <w:marRight w:val="0"/>
                                                  <w:marTop w:val="0"/>
                                                  <w:marBottom w:val="0"/>
                                                  <w:divBdr>
                                                    <w:top w:val="none" w:sz="0" w:space="0" w:color="auto"/>
                                                    <w:left w:val="none" w:sz="0" w:space="0" w:color="auto"/>
                                                    <w:bottom w:val="none" w:sz="0" w:space="0" w:color="auto"/>
                                                    <w:right w:val="none" w:sz="0" w:space="0" w:color="auto"/>
                                                  </w:divBdr>
                                                  <w:divsChild>
                                                    <w:div w:id="871306714">
                                                      <w:marLeft w:val="0"/>
                                                      <w:marRight w:val="0"/>
                                                      <w:marTop w:val="0"/>
                                                      <w:marBottom w:val="0"/>
                                                      <w:divBdr>
                                                        <w:top w:val="none" w:sz="0" w:space="0" w:color="auto"/>
                                                        <w:left w:val="none" w:sz="0" w:space="0" w:color="auto"/>
                                                        <w:bottom w:val="none" w:sz="0" w:space="0" w:color="auto"/>
                                                        <w:right w:val="none" w:sz="0" w:space="0" w:color="auto"/>
                                                      </w:divBdr>
                                                      <w:divsChild>
                                                        <w:div w:id="261695002">
                                                          <w:marLeft w:val="0"/>
                                                          <w:marRight w:val="0"/>
                                                          <w:marTop w:val="0"/>
                                                          <w:marBottom w:val="0"/>
                                                          <w:divBdr>
                                                            <w:top w:val="none" w:sz="0" w:space="0" w:color="auto"/>
                                                            <w:left w:val="none" w:sz="0" w:space="0" w:color="auto"/>
                                                            <w:bottom w:val="none" w:sz="0" w:space="0" w:color="auto"/>
                                                            <w:right w:val="none" w:sz="0" w:space="0" w:color="auto"/>
                                                          </w:divBdr>
                                                        </w:div>
                                                      </w:divsChild>
                                                    </w:div>
                                                    <w:div w:id="1256938586">
                                                      <w:marLeft w:val="0"/>
                                                      <w:marRight w:val="0"/>
                                                      <w:marTop w:val="0"/>
                                                      <w:marBottom w:val="0"/>
                                                      <w:divBdr>
                                                        <w:top w:val="none" w:sz="0" w:space="0" w:color="auto"/>
                                                        <w:left w:val="none" w:sz="0" w:space="0" w:color="auto"/>
                                                        <w:bottom w:val="none" w:sz="0" w:space="0" w:color="auto"/>
                                                        <w:right w:val="none" w:sz="0" w:space="0" w:color="auto"/>
                                                      </w:divBdr>
                                                      <w:divsChild>
                                                        <w:div w:id="1769108782">
                                                          <w:marLeft w:val="0"/>
                                                          <w:marRight w:val="0"/>
                                                          <w:marTop w:val="0"/>
                                                          <w:marBottom w:val="0"/>
                                                          <w:divBdr>
                                                            <w:top w:val="none" w:sz="0" w:space="0" w:color="auto"/>
                                                            <w:left w:val="none" w:sz="0" w:space="0" w:color="auto"/>
                                                            <w:bottom w:val="none" w:sz="0" w:space="0" w:color="auto"/>
                                                            <w:right w:val="none" w:sz="0" w:space="0" w:color="auto"/>
                                                          </w:divBdr>
                                                        </w:div>
                                                        <w:div w:id="302740840">
                                                          <w:marLeft w:val="0"/>
                                                          <w:marRight w:val="0"/>
                                                          <w:marTop w:val="0"/>
                                                          <w:marBottom w:val="0"/>
                                                          <w:divBdr>
                                                            <w:top w:val="none" w:sz="0" w:space="0" w:color="auto"/>
                                                            <w:left w:val="none" w:sz="0" w:space="0" w:color="auto"/>
                                                            <w:bottom w:val="none" w:sz="0" w:space="0" w:color="auto"/>
                                                            <w:right w:val="none" w:sz="0" w:space="0" w:color="auto"/>
                                                          </w:divBdr>
                                                        </w:div>
                                                      </w:divsChild>
                                                    </w:div>
                                                    <w:div w:id="1316953677">
                                                      <w:marLeft w:val="0"/>
                                                      <w:marRight w:val="0"/>
                                                      <w:marTop w:val="0"/>
                                                      <w:marBottom w:val="0"/>
                                                      <w:divBdr>
                                                        <w:top w:val="none" w:sz="0" w:space="0" w:color="auto"/>
                                                        <w:left w:val="none" w:sz="0" w:space="0" w:color="auto"/>
                                                        <w:bottom w:val="none" w:sz="0" w:space="0" w:color="auto"/>
                                                        <w:right w:val="none" w:sz="0" w:space="0" w:color="auto"/>
                                                      </w:divBdr>
                                                      <w:divsChild>
                                                        <w:div w:id="2877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74917">
                                              <w:marLeft w:val="0"/>
                                              <w:marRight w:val="0"/>
                                              <w:marTop w:val="0"/>
                                              <w:marBottom w:val="0"/>
                                              <w:divBdr>
                                                <w:top w:val="none" w:sz="0" w:space="0" w:color="auto"/>
                                                <w:left w:val="none" w:sz="0" w:space="0" w:color="auto"/>
                                                <w:bottom w:val="none" w:sz="0" w:space="0" w:color="auto"/>
                                                <w:right w:val="none" w:sz="0" w:space="0" w:color="auto"/>
                                              </w:divBdr>
                                              <w:divsChild>
                                                <w:div w:id="738599612">
                                                  <w:marLeft w:val="0"/>
                                                  <w:marRight w:val="0"/>
                                                  <w:marTop w:val="0"/>
                                                  <w:marBottom w:val="0"/>
                                                  <w:divBdr>
                                                    <w:top w:val="none" w:sz="0" w:space="0" w:color="auto"/>
                                                    <w:left w:val="none" w:sz="0" w:space="0" w:color="auto"/>
                                                    <w:bottom w:val="none" w:sz="0" w:space="0" w:color="auto"/>
                                                    <w:right w:val="none" w:sz="0" w:space="0" w:color="auto"/>
                                                  </w:divBdr>
                                                  <w:divsChild>
                                                    <w:div w:id="317653642">
                                                      <w:marLeft w:val="0"/>
                                                      <w:marRight w:val="0"/>
                                                      <w:marTop w:val="0"/>
                                                      <w:marBottom w:val="0"/>
                                                      <w:divBdr>
                                                        <w:top w:val="none" w:sz="0" w:space="0" w:color="auto"/>
                                                        <w:left w:val="none" w:sz="0" w:space="0" w:color="auto"/>
                                                        <w:bottom w:val="none" w:sz="0" w:space="0" w:color="auto"/>
                                                        <w:right w:val="none" w:sz="0" w:space="0" w:color="auto"/>
                                                      </w:divBdr>
                                                      <w:divsChild>
                                                        <w:div w:id="1640570826">
                                                          <w:marLeft w:val="0"/>
                                                          <w:marRight w:val="0"/>
                                                          <w:marTop w:val="0"/>
                                                          <w:marBottom w:val="0"/>
                                                          <w:divBdr>
                                                            <w:top w:val="none" w:sz="0" w:space="0" w:color="auto"/>
                                                            <w:left w:val="none" w:sz="0" w:space="0" w:color="auto"/>
                                                            <w:bottom w:val="none" w:sz="0" w:space="0" w:color="auto"/>
                                                            <w:right w:val="none" w:sz="0" w:space="0" w:color="auto"/>
                                                          </w:divBdr>
                                                        </w:div>
                                                      </w:divsChild>
                                                    </w:div>
                                                    <w:div w:id="82338161">
                                                      <w:marLeft w:val="0"/>
                                                      <w:marRight w:val="0"/>
                                                      <w:marTop w:val="0"/>
                                                      <w:marBottom w:val="0"/>
                                                      <w:divBdr>
                                                        <w:top w:val="none" w:sz="0" w:space="0" w:color="auto"/>
                                                        <w:left w:val="none" w:sz="0" w:space="0" w:color="auto"/>
                                                        <w:bottom w:val="none" w:sz="0" w:space="0" w:color="auto"/>
                                                        <w:right w:val="none" w:sz="0" w:space="0" w:color="auto"/>
                                                      </w:divBdr>
                                                      <w:divsChild>
                                                        <w:div w:id="1571693146">
                                                          <w:marLeft w:val="0"/>
                                                          <w:marRight w:val="0"/>
                                                          <w:marTop w:val="0"/>
                                                          <w:marBottom w:val="0"/>
                                                          <w:divBdr>
                                                            <w:top w:val="none" w:sz="0" w:space="0" w:color="auto"/>
                                                            <w:left w:val="none" w:sz="0" w:space="0" w:color="auto"/>
                                                            <w:bottom w:val="none" w:sz="0" w:space="0" w:color="auto"/>
                                                            <w:right w:val="none" w:sz="0" w:space="0" w:color="auto"/>
                                                          </w:divBdr>
                                                        </w:div>
                                                        <w:div w:id="1959947138">
                                                          <w:marLeft w:val="0"/>
                                                          <w:marRight w:val="0"/>
                                                          <w:marTop w:val="0"/>
                                                          <w:marBottom w:val="0"/>
                                                          <w:divBdr>
                                                            <w:top w:val="none" w:sz="0" w:space="0" w:color="auto"/>
                                                            <w:left w:val="none" w:sz="0" w:space="0" w:color="auto"/>
                                                            <w:bottom w:val="none" w:sz="0" w:space="0" w:color="auto"/>
                                                            <w:right w:val="none" w:sz="0" w:space="0" w:color="auto"/>
                                                          </w:divBdr>
                                                        </w:div>
                                                      </w:divsChild>
                                                    </w:div>
                                                    <w:div w:id="1459688170">
                                                      <w:marLeft w:val="0"/>
                                                      <w:marRight w:val="0"/>
                                                      <w:marTop w:val="0"/>
                                                      <w:marBottom w:val="0"/>
                                                      <w:divBdr>
                                                        <w:top w:val="none" w:sz="0" w:space="0" w:color="auto"/>
                                                        <w:left w:val="none" w:sz="0" w:space="0" w:color="auto"/>
                                                        <w:bottom w:val="none" w:sz="0" w:space="0" w:color="auto"/>
                                                        <w:right w:val="none" w:sz="0" w:space="0" w:color="auto"/>
                                                      </w:divBdr>
                                                      <w:divsChild>
                                                        <w:div w:id="136729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08422">
                                              <w:marLeft w:val="0"/>
                                              <w:marRight w:val="0"/>
                                              <w:marTop w:val="0"/>
                                              <w:marBottom w:val="0"/>
                                              <w:divBdr>
                                                <w:top w:val="none" w:sz="0" w:space="0" w:color="auto"/>
                                                <w:left w:val="none" w:sz="0" w:space="0" w:color="auto"/>
                                                <w:bottom w:val="none" w:sz="0" w:space="0" w:color="auto"/>
                                                <w:right w:val="none" w:sz="0" w:space="0" w:color="auto"/>
                                              </w:divBdr>
                                              <w:divsChild>
                                                <w:div w:id="1971861948">
                                                  <w:marLeft w:val="0"/>
                                                  <w:marRight w:val="0"/>
                                                  <w:marTop w:val="0"/>
                                                  <w:marBottom w:val="0"/>
                                                  <w:divBdr>
                                                    <w:top w:val="none" w:sz="0" w:space="0" w:color="auto"/>
                                                    <w:left w:val="none" w:sz="0" w:space="0" w:color="auto"/>
                                                    <w:bottom w:val="none" w:sz="0" w:space="0" w:color="auto"/>
                                                    <w:right w:val="none" w:sz="0" w:space="0" w:color="auto"/>
                                                  </w:divBdr>
                                                  <w:divsChild>
                                                    <w:div w:id="72749620">
                                                      <w:marLeft w:val="0"/>
                                                      <w:marRight w:val="0"/>
                                                      <w:marTop w:val="0"/>
                                                      <w:marBottom w:val="0"/>
                                                      <w:divBdr>
                                                        <w:top w:val="none" w:sz="0" w:space="0" w:color="auto"/>
                                                        <w:left w:val="none" w:sz="0" w:space="0" w:color="auto"/>
                                                        <w:bottom w:val="none" w:sz="0" w:space="0" w:color="auto"/>
                                                        <w:right w:val="none" w:sz="0" w:space="0" w:color="auto"/>
                                                      </w:divBdr>
                                                      <w:divsChild>
                                                        <w:div w:id="2140680446">
                                                          <w:marLeft w:val="0"/>
                                                          <w:marRight w:val="0"/>
                                                          <w:marTop w:val="0"/>
                                                          <w:marBottom w:val="0"/>
                                                          <w:divBdr>
                                                            <w:top w:val="none" w:sz="0" w:space="0" w:color="auto"/>
                                                            <w:left w:val="none" w:sz="0" w:space="0" w:color="auto"/>
                                                            <w:bottom w:val="none" w:sz="0" w:space="0" w:color="auto"/>
                                                            <w:right w:val="none" w:sz="0" w:space="0" w:color="auto"/>
                                                          </w:divBdr>
                                                        </w:div>
                                                      </w:divsChild>
                                                    </w:div>
                                                    <w:div w:id="1092553381">
                                                      <w:marLeft w:val="0"/>
                                                      <w:marRight w:val="0"/>
                                                      <w:marTop w:val="0"/>
                                                      <w:marBottom w:val="0"/>
                                                      <w:divBdr>
                                                        <w:top w:val="none" w:sz="0" w:space="0" w:color="auto"/>
                                                        <w:left w:val="none" w:sz="0" w:space="0" w:color="auto"/>
                                                        <w:bottom w:val="none" w:sz="0" w:space="0" w:color="auto"/>
                                                        <w:right w:val="none" w:sz="0" w:space="0" w:color="auto"/>
                                                      </w:divBdr>
                                                      <w:divsChild>
                                                        <w:div w:id="1498112287">
                                                          <w:marLeft w:val="0"/>
                                                          <w:marRight w:val="0"/>
                                                          <w:marTop w:val="0"/>
                                                          <w:marBottom w:val="0"/>
                                                          <w:divBdr>
                                                            <w:top w:val="none" w:sz="0" w:space="0" w:color="auto"/>
                                                            <w:left w:val="none" w:sz="0" w:space="0" w:color="auto"/>
                                                            <w:bottom w:val="none" w:sz="0" w:space="0" w:color="auto"/>
                                                            <w:right w:val="none" w:sz="0" w:space="0" w:color="auto"/>
                                                          </w:divBdr>
                                                        </w:div>
                                                        <w:div w:id="20596509">
                                                          <w:marLeft w:val="0"/>
                                                          <w:marRight w:val="0"/>
                                                          <w:marTop w:val="0"/>
                                                          <w:marBottom w:val="0"/>
                                                          <w:divBdr>
                                                            <w:top w:val="none" w:sz="0" w:space="0" w:color="auto"/>
                                                            <w:left w:val="none" w:sz="0" w:space="0" w:color="auto"/>
                                                            <w:bottom w:val="none" w:sz="0" w:space="0" w:color="auto"/>
                                                            <w:right w:val="none" w:sz="0" w:space="0" w:color="auto"/>
                                                          </w:divBdr>
                                                        </w:div>
                                                      </w:divsChild>
                                                    </w:div>
                                                    <w:div w:id="740295670">
                                                      <w:marLeft w:val="0"/>
                                                      <w:marRight w:val="0"/>
                                                      <w:marTop w:val="0"/>
                                                      <w:marBottom w:val="0"/>
                                                      <w:divBdr>
                                                        <w:top w:val="none" w:sz="0" w:space="0" w:color="auto"/>
                                                        <w:left w:val="none" w:sz="0" w:space="0" w:color="auto"/>
                                                        <w:bottom w:val="none" w:sz="0" w:space="0" w:color="auto"/>
                                                        <w:right w:val="none" w:sz="0" w:space="0" w:color="auto"/>
                                                      </w:divBdr>
                                                      <w:divsChild>
                                                        <w:div w:id="16405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7572">
                                              <w:marLeft w:val="0"/>
                                              <w:marRight w:val="0"/>
                                              <w:marTop w:val="0"/>
                                              <w:marBottom w:val="0"/>
                                              <w:divBdr>
                                                <w:top w:val="none" w:sz="0" w:space="0" w:color="auto"/>
                                                <w:left w:val="none" w:sz="0" w:space="0" w:color="auto"/>
                                                <w:bottom w:val="none" w:sz="0" w:space="0" w:color="auto"/>
                                                <w:right w:val="none" w:sz="0" w:space="0" w:color="auto"/>
                                              </w:divBdr>
                                              <w:divsChild>
                                                <w:div w:id="2134669160">
                                                  <w:marLeft w:val="0"/>
                                                  <w:marRight w:val="0"/>
                                                  <w:marTop w:val="0"/>
                                                  <w:marBottom w:val="0"/>
                                                  <w:divBdr>
                                                    <w:top w:val="none" w:sz="0" w:space="0" w:color="auto"/>
                                                    <w:left w:val="none" w:sz="0" w:space="0" w:color="auto"/>
                                                    <w:bottom w:val="none" w:sz="0" w:space="0" w:color="auto"/>
                                                    <w:right w:val="none" w:sz="0" w:space="0" w:color="auto"/>
                                                  </w:divBdr>
                                                  <w:divsChild>
                                                    <w:div w:id="1690335108">
                                                      <w:marLeft w:val="0"/>
                                                      <w:marRight w:val="0"/>
                                                      <w:marTop w:val="0"/>
                                                      <w:marBottom w:val="0"/>
                                                      <w:divBdr>
                                                        <w:top w:val="none" w:sz="0" w:space="0" w:color="auto"/>
                                                        <w:left w:val="none" w:sz="0" w:space="0" w:color="auto"/>
                                                        <w:bottom w:val="none" w:sz="0" w:space="0" w:color="auto"/>
                                                        <w:right w:val="none" w:sz="0" w:space="0" w:color="auto"/>
                                                      </w:divBdr>
                                                      <w:divsChild>
                                                        <w:div w:id="754015194">
                                                          <w:marLeft w:val="0"/>
                                                          <w:marRight w:val="0"/>
                                                          <w:marTop w:val="0"/>
                                                          <w:marBottom w:val="0"/>
                                                          <w:divBdr>
                                                            <w:top w:val="none" w:sz="0" w:space="0" w:color="auto"/>
                                                            <w:left w:val="none" w:sz="0" w:space="0" w:color="auto"/>
                                                            <w:bottom w:val="none" w:sz="0" w:space="0" w:color="auto"/>
                                                            <w:right w:val="none" w:sz="0" w:space="0" w:color="auto"/>
                                                          </w:divBdr>
                                                        </w:div>
                                                      </w:divsChild>
                                                    </w:div>
                                                    <w:div w:id="31001579">
                                                      <w:marLeft w:val="0"/>
                                                      <w:marRight w:val="0"/>
                                                      <w:marTop w:val="0"/>
                                                      <w:marBottom w:val="0"/>
                                                      <w:divBdr>
                                                        <w:top w:val="none" w:sz="0" w:space="0" w:color="auto"/>
                                                        <w:left w:val="none" w:sz="0" w:space="0" w:color="auto"/>
                                                        <w:bottom w:val="none" w:sz="0" w:space="0" w:color="auto"/>
                                                        <w:right w:val="none" w:sz="0" w:space="0" w:color="auto"/>
                                                      </w:divBdr>
                                                      <w:divsChild>
                                                        <w:div w:id="1073432754">
                                                          <w:marLeft w:val="0"/>
                                                          <w:marRight w:val="0"/>
                                                          <w:marTop w:val="0"/>
                                                          <w:marBottom w:val="0"/>
                                                          <w:divBdr>
                                                            <w:top w:val="none" w:sz="0" w:space="0" w:color="auto"/>
                                                            <w:left w:val="none" w:sz="0" w:space="0" w:color="auto"/>
                                                            <w:bottom w:val="none" w:sz="0" w:space="0" w:color="auto"/>
                                                            <w:right w:val="none" w:sz="0" w:space="0" w:color="auto"/>
                                                          </w:divBdr>
                                                        </w:div>
                                                        <w:div w:id="2106227053">
                                                          <w:marLeft w:val="0"/>
                                                          <w:marRight w:val="0"/>
                                                          <w:marTop w:val="0"/>
                                                          <w:marBottom w:val="0"/>
                                                          <w:divBdr>
                                                            <w:top w:val="none" w:sz="0" w:space="0" w:color="auto"/>
                                                            <w:left w:val="none" w:sz="0" w:space="0" w:color="auto"/>
                                                            <w:bottom w:val="none" w:sz="0" w:space="0" w:color="auto"/>
                                                            <w:right w:val="none" w:sz="0" w:space="0" w:color="auto"/>
                                                          </w:divBdr>
                                                        </w:div>
                                                      </w:divsChild>
                                                    </w:div>
                                                    <w:div w:id="1364358582">
                                                      <w:marLeft w:val="0"/>
                                                      <w:marRight w:val="0"/>
                                                      <w:marTop w:val="0"/>
                                                      <w:marBottom w:val="0"/>
                                                      <w:divBdr>
                                                        <w:top w:val="none" w:sz="0" w:space="0" w:color="auto"/>
                                                        <w:left w:val="none" w:sz="0" w:space="0" w:color="auto"/>
                                                        <w:bottom w:val="none" w:sz="0" w:space="0" w:color="auto"/>
                                                        <w:right w:val="none" w:sz="0" w:space="0" w:color="auto"/>
                                                      </w:divBdr>
                                                      <w:divsChild>
                                                        <w:div w:id="8682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98864">
                                              <w:marLeft w:val="0"/>
                                              <w:marRight w:val="0"/>
                                              <w:marTop w:val="0"/>
                                              <w:marBottom w:val="0"/>
                                              <w:divBdr>
                                                <w:top w:val="none" w:sz="0" w:space="0" w:color="auto"/>
                                                <w:left w:val="none" w:sz="0" w:space="0" w:color="auto"/>
                                                <w:bottom w:val="none" w:sz="0" w:space="0" w:color="auto"/>
                                                <w:right w:val="none" w:sz="0" w:space="0" w:color="auto"/>
                                              </w:divBdr>
                                              <w:divsChild>
                                                <w:div w:id="1913193781">
                                                  <w:marLeft w:val="0"/>
                                                  <w:marRight w:val="0"/>
                                                  <w:marTop w:val="0"/>
                                                  <w:marBottom w:val="0"/>
                                                  <w:divBdr>
                                                    <w:top w:val="none" w:sz="0" w:space="0" w:color="auto"/>
                                                    <w:left w:val="none" w:sz="0" w:space="0" w:color="auto"/>
                                                    <w:bottom w:val="none" w:sz="0" w:space="0" w:color="auto"/>
                                                    <w:right w:val="none" w:sz="0" w:space="0" w:color="auto"/>
                                                  </w:divBdr>
                                                  <w:divsChild>
                                                    <w:div w:id="316955253">
                                                      <w:marLeft w:val="0"/>
                                                      <w:marRight w:val="0"/>
                                                      <w:marTop w:val="0"/>
                                                      <w:marBottom w:val="0"/>
                                                      <w:divBdr>
                                                        <w:top w:val="none" w:sz="0" w:space="0" w:color="auto"/>
                                                        <w:left w:val="none" w:sz="0" w:space="0" w:color="auto"/>
                                                        <w:bottom w:val="none" w:sz="0" w:space="0" w:color="auto"/>
                                                        <w:right w:val="none" w:sz="0" w:space="0" w:color="auto"/>
                                                      </w:divBdr>
                                                      <w:divsChild>
                                                        <w:div w:id="334574232">
                                                          <w:marLeft w:val="0"/>
                                                          <w:marRight w:val="0"/>
                                                          <w:marTop w:val="0"/>
                                                          <w:marBottom w:val="0"/>
                                                          <w:divBdr>
                                                            <w:top w:val="none" w:sz="0" w:space="0" w:color="auto"/>
                                                            <w:left w:val="none" w:sz="0" w:space="0" w:color="auto"/>
                                                            <w:bottom w:val="none" w:sz="0" w:space="0" w:color="auto"/>
                                                            <w:right w:val="none" w:sz="0" w:space="0" w:color="auto"/>
                                                          </w:divBdr>
                                                        </w:div>
                                                      </w:divsChild>
                                                    </w:div>
                                                    <w:div w:id="1767967266">
                                                      <w:marLeft w:val="0"/>
                                                      <w:marRight w:val="0"/>
                                                      <w:marTop w:val="0"/>
                                                      <w:marBottom w:val="0"/>
                                                      <w:divBdr>
                                                        <w:top w:val="none" w:sz="0" w:space="0" w:color="auto"/>
                                                        <w:left w:val="none" w:sz="0" w:space="0" w:color="auto"/>
                                                        <w:bottom w:val="none" w:sz="0" w:space="0" w:color="auto"/>
                                                        <w:right w:val="none" w:sz="0" w:space="0" w:color="auto"/>
                                                      </w:divBdr>
                                                      <w:divsChild>
                                                        <w:div w:id="1403064507">
                                                          <w:marLeft w:val="0"/>
                                                          <w:marRight w:val="0"/>
                                                          <w:marTop w:val="0"/>
                                                          <w:marBottom w:val="0"/>
                                                          <w:divBdr>
                                                            <w:top w:val="none" w:sz="0" w:space="0" w:color="auto"/>
                                                            <w:left w:val="none" w:sz="0" w:space="0" w:color="auto"/>
                                                            <w:bottom w:val="none" w:sz="0" w:space="0" w:color="auto"/>
                                                            <w:right w:val="none" w:sz="0" w:space="0" w:color="auto"/>
                                                          </w:divBdr>
                                                        </w:div>
                                                        <w:div w:id="1622229660">
                                                          <w:marLeft w:val="0"/>
                                                          <w:marRight w:val="0"/>
                                                          <w:marTop w:val="0"/>
                                                          <w:marBottom w:val="0"/>
                                                          <w:divBdr>
                                                            <w:top w:val="none" w:sz="0" w:space="0" w:color="auto"/>
                                                            <w:left w:val="none" w:sz="0" w:space="0" w:color="auto"/>
                                                            <w:bottom w:val="none" w:sz="0" w:space="0" w:color="auto"/>
                                                            <w:right w:val="none" w:sz="0" w:space="0" w:color="auto"/>
                                                          </w:divBdr>
                                                        </w:div>
                                                      </w:divsChild>
                                                    </w:div>
                                                    <w:div w:id="112674620">
                                                      <w:marLeft w:val="0"/>
                                                      <w:marRight w:val="0"/>
                                                      <w:marTop w:val="0"/>
                                                      <w:marBottom w:val="0"/>
                                                      <w:divBdr>
                                                        <w:top w:val="none" w:sz="0" w:space="0" w:color="auto"/>
                                                        <w:left w:val="none" w:sz="0" w:space="0" w:color="auto"/>
                                                        <w:bottom w:val="none" w:sz="0" w:space="0" w:color="auto"/>
                                                        <w:right w:val="none" w:sz="0" w:space="0" w:color="auto"/>
                                                      </w:divBdr>
                                                      <w:divsChild>
                                                        <w:div w:id="108896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42681">
                                              <w:marLeft w:val="0"/>
                                              <w:marRight w:val="0"/>
                                              <w:marTop w:val="0"/>
                                              <w:marBottom w:val="0"/>
                                              <w:divBdr>
                                                <w:top w:val="none" w:sz="0" w:space="0" w:color="auto"/>
                                                <w:left w:val="none" w:sz="0" w:space="0" w:color="auto"/>
                                                <w:bottom w:val="none" w:sz="0" w:space="0" w:color="auto"/>
                                                <w:right w:val="none" w:sz="0" w:space="0" w:color="auto"/>
                                              </w:divBdr>
                                              <w:divsChild>
                                                <w:div w:id="2064281722">
                                                  <w:marLeft w:val="0"/>
                                                  <w:marRight w:val="0"/>
                                                  <w:marTop w:val="0"/>
                                                  <w:marBottom w:val="0"/>
                                                  <w:divBdr>
                                                    <w:top w:val="none" w:sz="0" w:space="0" w:color="auto"/>
                                                    <w:left w:val="none" w:sz="0" w:space="0" w:color="auto"/>
                                                    <w:bottom w:val="none" w:sz="0" w:space="0" w:color="auto"/>
                                                    <w:right w:val="none" w:sz="0" w:space="0" w:color="auto"/>
                                                  </w:divBdr>
                                                  <w:divsChild>
                                                    <w:div w:id="1303268597">
                                                      <w:marLeft w:val="0"/>
                                                      <w:marRight w:val="0"/>
                                                      <w:marTop w:val="0"/>
                                                      <w:marBottom w:val="0"/>
                                                      <w:divBdr>
                                                        <w:top w:val="none" w:sz="0" w:space="0" w:color="auto"/>
                                                        <w:left w:val="none" w:sz="0" w:space="0" w:color="auto"/>
                                                        <w:bottom w:val="none" w:sz="0" w:space="0" w:color="auto"/>
                                                        <w:right w:val="none" w:sz="0" w:space="0" w:color="auto"/>
                                                      </w:divBdr>
                                                      <w:divsChild>
                                                        <w:div w:id="83453631">
                                                          <w:marLeft w:val="0"/>
                                                          <w:marRight w:val="0"/>
                                                          <w:marTop w:val="0"/>
                                                          <w:marBottom w:val="0"/>
                                                          <w:divBdr>
                                                            <w:top w:val="none" w:sz="0" w:space="0" w:color="auto"/>
                                                            <w:left w:val="none" w:sz="0" w:space="0" w:color="auto"/>
                                                            <w:bottom w:val="none" w:sz="0" w:space="0" w:color="auto"/>
                                                            <w:right w:val="none" w:sz="0" w:space="0" w:color="auto"/>
                                                          </w:divBdr>
                                                        </w:div>
                                                      </w:divsChild>
                                                    </w:div>
                                                    <w:div w:id="1319991718">
                                                      <w:marLeft w:val="0"/>
                                                      <w:marRight w:val="0"/>
                                                      <w:marTop w:val="0"/>
                                                      <w:marBottom w:val="0"/>
                                                      <w:divBdr>
                                                        <w:top w:val="none" w:sz="0" w:space="0" w:color="auto"/>
                                                        <w:left w:val="none" w:sz="0" w:space="0" w:color="auto"/>
                                                        <w:bottom w:val="none" w:sz="0" w:space="0" w:color="auto"/>
                                                        <w:right w:val="none" w:sz="0" w:space="0" w:color="auto"/>
                                                      </w:divBdr>
                                                      <w:divsChild>
                                                        <w:div w:id="1609042290">
                                                          <w:marLeft w:val="0"/>
                                                          <w:marRight w:val="0"/>
                                                          <w:marTop w:val="0"/>
                                                          <w:marBottom w:val="0"/>
                                                          <w:divBdr>
                                                            <w:top w:val="none" w:sz="0" w:space="0" w:color="auto"/>
                                                            <w:left w:val="none" w:sz="0" w:space="0" w:color="auto"/>
                                                            <w:bottom w:val="none" w:sz="0" w:space="0" w:color="auto"/>
                                                            <w:right w:val="none" w:sz="0" w:space="0" w:color="auto"/>
                                                          </w:divBdr>
                                                        </w:div>
                                                        <w:div w:id="1428962380">
                                                          <w:marLeft w:val="0"/>
                                                          <w:marRight w:val="0"/>
                                                          <w:marTop w:val="0"/>
                                                          <w:marBottom w:val="0"/>
                                                          <w:divBdr>
                                                            <w:top w:val="none" w:sz="0" w:space="0" w:color="auto"/>
                                                            <w:left w:val="none" w:sz="0" w:space="0" w:color="auto"/>
                                                            <w:bottom w:val="none" w:sz="0" w:space="0" w:color="auto"/>
                                                            <w:right w:val="none" w:sz="0" w:space="0" w:color="auto"/>
                                                          </w:divBdr>
                                                        </w:div>
                                                      </w:divsChild>
                                                    </w:div>
                                                    <w:div w:id="721560488">
                                                      <w:marLeft w:val="0"/>
                                                      <w:marRight w:val="0"/>
                                                      <w:marTop w:val="0"/>
                                                      <w:marBottom w:val="0"/>
                                                      <w:divBdr>
                                                        <w:top w:val="none" w:sz="0" w:space="0" w:color="auto"/>
                                                        <w:left w:val="none" w:sz="0" w:space="0" w:color="auto"/>
                                                        <w:bottom w:val="none" w:sz="0" w:space="0" w:color="auto"/>
                                                        <w:right w:val="none" w:sz="0" w:space="0" w:color="auto"/>
                                                      </w:divBdr>
                                                      <w:divsChild>
                                                        <w:div w:id="20723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06210">
                                              <w:marLeft w:val="0"/>
                                              <w:marRight w:val="0"/>
                                              <w:marTop w:val="0"/>
                                              <w:marBottom w:val="0"/>
                                              <w:divBdr>
                                                <w:top w:val="none" w:sz="0" w:space="0" w:color="auto"/>
                                                <w:left w:val="none" w:sz="0" w:space="0" w:color="auto"/>
                                                <w:bottom w:val="none" w:sz="0" w:space="0" w:color="auto"/>
                                                <w:right w:val="none" w:sz="0" w:space="0" w:color="auto"/>
                                              </w:divBdr>
                                              <w:divsChild>
                                                <w:div w:id="1915310714">
                                                  <w:marLeft w:val="0"/>
                                                  <w:marRight w:val="0"/>
                                                  <w:marTop w:val="0"/>
                                                  <w:marBottom w:val="0"/>
                                                  <w:divBdr>
                                                    <w:top w:val="none" w:sz="0" w:space="0" w:color="auto"/>
                                                    <w:left w:val="none" w:sz="0" w:space="0" w:color="auto"/>
                                                    <w:bottom w:val="none" w:sz="0" w:space="0" w:color="auto"/>
                                                    <w:right w:val="none" w:sz="0" w:space="0" w:color="auto"/>
                                                  </w:divBdr>
                                                  <w:divsChild>
                                                    <w:div w:id="1181240950">
                                                      <w:marLeft w:val="0"/>
                                                      <w:marRight w:val="0"/>
                                                      <w:marTop w:val="0"/>
                                                      <w:marBottom w:val="0"/>
                                                      <w:divBdr>
                                                        <w:top w:val="none" w:sz="0" w:space="0" w:color="auto"/>
                                                        <w:left w:val="none" w:sz="0" w:space="0" w:color="auto"/>
                                                        <w:bottom w:val="none" w:sz="0" w:space="0" w:color="auto"/>
                                                        <w:right w:val="none" w:sz="0" w:space="0" w:color="auto"/>
                                                      </w:divBdr>
                                                      <w:divsChild>
                                                        <w:div w:id="1060521614">
                                                          <w:marLeft w:val="0"/>
                                                          <w:marRight w:val="0"/>
                                                          <w:marTop w:val="0"/>
                                                          <w:marBottom w:val="0"/>
                                                          <w:divBdr>
                                                            <w:top w:val="none" w:sz="0" w:space="0" w:color="auto"/>
                                                            <w:left w:val="none" w:sz="0" w:space="0" w:color="auto"/>
                                                            <w:bottom w:val="none" w:sz="0" w:space="0" w:color="auto"/>
                                                            <w:right w:val="none" w:sz="0" w:space="0" w:color="auto"/>
                                                          </w:divBdr>
                                                        </w:div>
                                                      </w:divsChild>
                                                    </w:div>
                                                    <w:div w:id="1995255614">
                                                      <w:marLeft w:val="0"/>
                                                      <w:marRight w:val="0"/>
                                                      <w:marTop w:val="0"/>
                                                      <w:marBottom w:val="0"/>
                                                      <w:divBdr>
                                                        <w:top w:val="none" w:sz="0" w:space="0" w:color="auto"/>
                                                        <w:left w:val="none" w:sz="0" w:space="0" w:color="auto"/>
                                                        <w:bottom w:val="none" w:sz="0" w:space="0" w:color="auto"/>
                                                        <w:right w:val="none" w:sz="0" w:space="0" w:color="auto"/>
                                                      </w:divBdr>
                                                      <w:divsChild>
                                                        <w:div w:id="842277460">
                                                          <w:marLeft w:val="0"/>
                                                          <w:marRight w:val="0"/>
                                                          <w:marTop w:val="0"/>
                                                          <w:marBottom w:val="0"/>
                                                          <w:divBdr>
                                                            <w:top w:val="none" w:sz="0" w:space="0" w:color="auto"/>
                                                            <w:left w:val="none" w:sz="0" w:space="0" w:color="auto"/>
                                                            <w:bottom w:val="none" w:sz="0" w:space="0" w:color="auto"/>
                                                            <w:right w:val="none" w:sz="0" w:space="0" w:color="auto"/>
                                                          </w:divBdr>
                                                        </w:div>
                                                        <w:div w:id="50271446">
                                                          <w:marLeft w:val="0"/>
                                                          <w:marRight w:val="0"/>
                                                          <w:marTop w:val="0"/>
                                                          <w:marBottom w:val="0"/>
                                                          <w:divBdr>
                                                            <w:top w:val="none" w:sz="0" w:space="0" w:color="auto"/>
                                                            <w:left w:val="none" w:sz="0" w:space="0" w:color="auto"/>
                                                            <w:bottom w:val="none" w:sz="0" w:space="0" w:color="auto"/>
                                                            <w:right w:val="none" w:sz="0" w:space="0" w:color="auto"/>
                                                          </w:divBdr>
                                                        </w:div>
                                                      </w:divsChild>
                                                    </w:div>
                                                    <w:div w:id="314452771">
                                                      <w:marLeft w:val="0"/>
                                                      <w:marRight w:val="0"/>
                                                      <w:marTop w:val="0"/>
                                                      <w:marBottom w:val="0"/>
                                                      <w:divBdr>
                                                        <w:top w:val="none" w:sz="0" w:space="0" w:color="auto"/>
                                                        <w:left w:val="none" w:sz="0" w:space="0" w:color="auto"/>
                                                        <w:bottom w:val="none" w:sz="0" w:space="0" w:color="auto"/>
                                                        <w:right w:val="none" w:sz="0" w:space="0" w:color="auto"/>
                                                      </w:divBdr>
                                                      <w:divsChild>
                                                        <w:div w:id="17084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9537">
                                              <w:marLeft w:val="0"/>
                                              <w:marRight w:val="0"/>
                                              <w:marTop w:val="0"/>
                                              <w:marBottom w:val="0"/>
                                              <w:divBdr>
                                                <w:top w:val="none" w:sz="0" w:space="0" w:color="auto"/>
                                                <w:left w:val="none" w:sz="0" w:space="0" w:color="auto"/>
                                                <w:bottom w:val="none" w:sz="0" w:space="0" w:color="auto"/>
                                                <w:right w:val="none" w:sz="0" w:space="0" w:color="auto"/>
                                              </w:divBdr>
                                              <w:divsChild>
                                                <w:div w:id="427820610">
                                                  <w:marLeft w:val="0"/>
                                                  <w:marRight w:val="0"/>
                                                  <w:marTop w:val="0"/>
                                                  <w:marBottom w:val="0"/>
                                                  <w:divBdr>
                                                    <w:top w:val="none" w:sz="0" w:space="0" w:color="auto"/>
                                                    <w:left w:val="none" w:sz="0" w:space="0" w:color="auto"/>
                                                    <w:bottom w:val="none" w:sz="0" w:space="0" w:color="auto"/>
                                                    <w:right w:val="none" w:sz="0" w:space="0" w:color="auto"/>
                                                  </w:divBdr>
                                                  <w:divsChild>
                                                    <w:div w:id="1795979682">
                                                      <w:marLeft w:val="0"/>
                                                      <w:marRight w:val="0"/>
                                                      <w:marTop w:val="0"/>
                                                      <w:marBottom w:val="0"/>
                                                      <w:divBdr>
                                                        <w:top w:val="none" w:sz="0" w:space="0" w:color="auto"/>
                                                        <w:left w:val="none" w:sz="0" w:space="0" w:color="auto"/>
                                                        <w:bottom w:val="none" w:sz="0" w:space="0" w:color="auto"/>
                                                        <w:right w:val="none" w:sz="0" w:space="0" w:color="auto"/>
                                                      </w:divBdr>
                                                      <w:divsChild>
                                                        <w:div w:id="167790173">
                                                          <w:marLeft w:val="0"/>
                                                          <w:marRight w:val="0"/>
                                                          <w:marTop w:val="0"/>
                                                          <w:marBottom w:val="0"/>
                                                          <w:divBdr>
                                                            <w:top w:val="none" w:sz="0" w:space="0" w:color="auto"/>
                                                            <w:left w:val="none" w:sz="0" w:space="0" w:color="auto"/>
                                                            <w:bottom w:val="none" w:sz="0" w:space="0" w:color="auto"/>
                                                            <w:right w:val="none" w:sz="0" w:space="0" w:color="auto"/>
                                                          </w:divBdr>
                                                        </w:div>
                                                      </w:divsChild>
                                                    </w:div>
                                                    <w:div w:id="830222171">
                                                      <w:marLeft w:val="0"/>
                                                      <w:marRight w:val="0"/>
                                                      <w:marTop w:val="0"/>
                                                      <w:marBottom w:val="0"/>
                                                      <w:divBdr>
                                                        <w:top w:val="none" w:sz="0" w:space="0" w:color="auto"/>
                                                        <w:left w:val="none" w:sz="0" w:space="0" w:color="auto"/>
                                                        <w:bottom w:val="none" w:sz="0" w:space="0" w:color="auto"/>
                                                        <w:right w:val="none" w:sz="0" w:space="0" w:color="auto"/>
                                                      </w:divBdr>
                                                      <w:divsChild>
                                                        <w:div w:id="1504125536">
                                                          <w:marLeft w:val="0"/>
                                                          <w:marRight w:val="0"/>
                                                          <w:marTop w:val="0"/>
                                                          <w:marBottom w:val="0"/>
                                                          <w:divBdr>
                                                            <w:top w:val="none" w:sz="0" w:space="0" w:color="auto"/>
                                                            <w:left w:val="none" w:sz="0" w:space="0" w:color="auto"/>
                                                            <w:bottom w:val="none" w:sz="0" w:space="0" w:color="auto"/>
                                                            <w:right w:val="none" w:sz="0" w:space="0" w:color="auto"/>
                                                          </w:divBdr>
                                                        </w:div>
                                                        <w:div w:id="1506238785">
                                                          <w:marLeft w:val="0"/>
                                                          <w:marRight w:val="0"/>
                                                          <w:marTop w:val="0"/>
                                                          <w:marBottom w:val="0"/>
                                                          <w:divBdr>
                                                            <w:top w:val="none" w:sz="0" w:space="0" w:color="auto"/>
                                                            <w:left w:val="none" w:sz="0" w:space="0" w:color="auto"/>
                                                            <w:bottom w:val="none" w:sz="0" w:space="0" w:color="auto"/>
                                                            <w:right w:val="none" w:sz="0" w:space="0" w:color="auto"/>
                                                          </w:divBdr>
                                                        </w:div>
                                                      </w:divsChild>
                                                    </w:div>
                                                    <w:div w:id="174923448">
                                                      <w:marLeft w:val="0"/>
                                                      <w:marRight w:val="0"/>
                                                      <w:marTop w:val="0"/>
                                                      <w:marBottom w:val="0"/>
                                                      <w:divBdr>
                                                        <w:top w:val="none" w:sz="0" w:space="0" w:color="auto"/>
                                                        <w:left w:val="none" w:sz="0" w:space="0" w:color="auto"/>
                                                        <w:bottom w:val="none" w:sz="0" w:space="0" w:color="auto"/>
                                                        <w:right w:val="none" w:sz="0" w:space="0" w:color="auto"/>
                                                      </w:divBdr>
                                                      <w:divsChild>
                                                        <w:div w:id="14817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005730">
                                              <w:marLeft w:val="0"/>
                                              <w:marRight w:val="0"/>
                                              <w:marTop w:val="0"/>
                                              <w:marBottom w:val="0"/>
                                              <w:divBdr>
                                                <w:top w:val="none" w:sz="0" w:space="0" w:color="auto"/>
                                                <w:left w:val="none" w:sz="0" w:space="0" w:color="auto"/>
                                                <w:bottom w:val="none" w:sz="0" w:space="0" w:color="auto"/>
                                                <w:right w:val="none" w:sz="0" w:space="0" w:color="auto"/>
                                              </w:divBdr>
                                              <w:divsChild>
                                                <w:div w:id="617417809">
                                                  <w:marLeft w:val="0"/>
                                                  <w:marRight w:val="0"/>
                                                  <w:marTop w:val="0"/>
                                                  <w:marBottom w:val="0"/>
                                                  <w:divBdr>
                                                    <w:top w:val="none" w:sz="0" w:space="0" w:color="auto"/>
                                                    <w:left w:val="none" w:sz="0" w:space="0" w:color="auto"/>
                                                    <w:bottom w:val="none" w:sz="0" w:space="0" w:color="auto"/>
                                                    <w:right w:val="none" w:sz="0" w:space="0" w:color="auto"/>
                                                  </w:divBdr>
                                                  <w:divsChild>
                                                    <w:div w:id="2013221227">
                                                      <w:marLeft w:val="0"/>
                                                      <w:marRight w:val="0"/>
                                                      <w:marTop w:val="0"/>
                                                      <w:marBottom w:val="0"/>
                                                      <w:divBdr>
                                                        <w:top w:val="none" w:sz="0" w:space="0" w:color="auto"/>
                                                        <w:left w:val="none" w:sz="0" w:space="0" w:color="auto"/>
                                                        <w:bottom w:val="none" w:sz="0" w:space="0" w:color="auto"/>
                                                        <w:right w:val="none" w:sz="0" w:space="0" w:color="auto"/>
                                                      </w:divBdr>
                                                      <w:divsChild>
                                                        <w:div w:id="391737505">
                                                          <w:marLeft w:val="0"/>
                                                          <w:marRight w:val="0"/>
                                                          <w:marTop w:val="0"/>
                                                          <w:marBottom w:val="0"/>
                                                          <w:divBdr>
                                                            <w:top w:val="none" w:sz="0" w:space="0" w:color="auto"/>
                                                            <w:left w:val="none" w:sz="0" w:space="0" w:color="auto"/>
                                                            <w:bottom w:val="none" w:sz="0" w:space="0" w:color="auto"/>
                                                            <w:right w:val="none" w:sz="0" w:space="0" w:color="auto"/>
                                                          </w:divBdr>
                                                        </w:div>
                                                      </w:divsChild>
                                                    </w:div>
                                                    <w:div w:id="691296708">
                                                      <w:marLeft w:val="0"/>
                                                      <w:marRight w:val="0"/>
                                                      <w:marTop w:val="0"/>
                                                      <w:marBottom w:val="0"/>
                                                      <w:divBdr>
                                                        <w:top w:val="none" w:sz="0" w:space="0" w:color="auto"/>
                                                        <w:left w:val="none" w:sz="0" w:space="0" w:color="auto"/>
                                                        <w:bottom w:val="none" w:sz="0" w:space="0" w:color="auto"/>
                                                        <w:right w:val="none" w:sz="0" w:space="0" w:color="auto"/>
                                                      </w:divBdr>
                                                      <w:divsChild>
                                                        <w:div w:id="410390718">
                                                          <w:marLeft w:val="0"/>
                                                          <w:marRight w:val="0"/>
                                                          <w:marTop w:val="0"/>
                                                          <w:marBottom w:val="0"/>
                                                          <w:divBdr>
                                                            <w:top w:val="none" w:sz="0" w:space="0" w:color="auto"/>
                                                            <w:left w:val="none" w:sz="0" w:space="0" w:color="auto"/>
                                                            <w:bottom w:val="none" w:sz="0" w:space="0" w:color="auto"/>
                                                            <w:right w:val="none" w:sz="0" w:space="0" w:color="auto"/>
                                                          </w:divBdr>
                                                        </w:div>
                                                        <w:div w:id="1212378494">
                                                          <w:marLeft w:val="0"/>
                                                          <w:marRight w:val="0"/>
                                                          <w:marTop w:val="0"/>
                                                          <w:marBottom w:val="0"/>
                                                          <w:divBdr>
                                                            <w:top w:val="none" w:sz="0" w:space="0" w:color="auto"/>
                                                            <w:left w:val="none" w:sz="0" w:space="0" w:color="auto"/>
                                                            <w:bottom w:val="none" w:sz="0" w:space="0" w:color="auto"/>
                                                            <w:right w:val="none" w:sz="0" w:space="0" w:color="auto"/>
                                                          </w:divBdr>
                                                        </w:div>
                                                      </w:divsChild>
                                                    </w:div>
                                                    <w:div w:id="675615773">
                                                      <w:marLeft w:val="0"/>
                                                      <w:marRight w:val="0"/>
                                                      <w:marTop w:val="0"/>
                                                      <w:marBottom w:val="0"/>
                                                      <w:divBdr>
                                                        <w:top w:val="none" w:sz="0" w:space="0" w:color="auto"/>
                                                        <w:left w:val="none" w:sz="0" w:space="0" w:color="auto"/>
                                                        <w:bottom w:val="none" w:sz="0" w:space="0" w:color="auto"/>
                                                        <w:right w:val="none" w:sz="0" w:space="0" w:color="auto"/>
                                                      </w:divBdr>
                                                      <w:divsChild>
                                                        <w:div w:id="15119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048868">
                                              <w:marLeft w:val="0"/>
                                              <w:marRight w:val="0"/>
                                              <w:marTop w:val="0"/>
                                              <w:marBottom w:val="0"/>
                                              <w:divBdr>
                                                <w:top w:val="none" w:sz="0" w:space="0" w:color="auto"/>
                                                <w:left w:val="none" w:sz="0" w:space="0" w:color="auto"/>
                                                <w:bottom w:val="none" w:sz="0" w:space="0" w:color="auto"/>
                                                <w:right w:val="none" w:sz="0" w:space="0" w:color="auto"/>
                                              </w:divBdr>
                                              <w:divsChild>
                                                <w:div w:id="669452201">
                                                  <w:marLeft w:val="0"/>
                                                  <w:marRight w:val="0"/>
                                                  <w:marTop w:val="0"/>
                                                  <w:marBottom w:val="0"/>
                                                  <w:divBdr>
                                                    <w:top w:val="none" w:sz="0" w:space="0" w:color="auto"/>
                                                    <w:left w:val="none" w:sz="0" w:space="0" w:color="auto"/>
                                                    <w:bottom w:val="none" w:sz="0" w:space="0" w:color="auto"/>
                                                    <w:right w:val="none" w:sz="0" w:space="0" w:color="auto"/>
                                                  </w:divBdr>
                                                  <w:divsChild>
                                                    <w:div w:id="484198637">
                                                      <w:marLeft w:val="0"/>
                                                      <w:marRight w:val="0"/>
                                                      <w:marTop w:val="0"/>
                                                      <w:marBottom w:val="0"/>
                                                      <w:divBdr>
                                                        <w:top w:val="none" w:sz="0" w:space="0" w:color="auto"/>
                                                        <w:left w:val="none" w:sz="0" w:space="0" w:color="auto"/>
                                                        <w:bottom w:val="none" w:sz="0" w:space="0" w:color="auto"/>
                                                        <w:right w:val="none" w:sz="0" w:space="0" w:color="auto"/>
                                                      </w:divBdr>
                                                      <w:divsChild>
                                                        <w:div w:id="556547247">
                                                          <w:marLeft w:val="0"/>
                                                          <w:marRight w:val="0"/>
                                                          <w:marTop w:val="0"/>
                                                          <w:marBottom w:val="0"/>
                                                          <w:divBdr>
                                                            <w:top w:val="none" w:sz="0" w:space="0" w:color="auto"/>
                                                            <w:left w:val="none" w:sz="0" w:space="0" w:color="auto"/>
                                                            <w:bottom w:val="none" w:sz="0" w:space="0" w:color="auto"/>
                                                            <w:right w:val="none" w:sz="0" w:space="0" w:color="auto"/>
                                                          </w:divBdr>
                                                        </w:div>
                                                      </w:divsChild>
                                                    </w:div>
                                                    <w:div w:id="1066302262">
                                                      <w:marLeft w:val="0"/>
                                                      <w:marRight w:val="0"/>
                                                      <w:marTop w:val="0"/>
                                                      <w:marBottom w:val="0"/>
                                                      <w:divBdr>
                                                        <w:top w:val="none" w:sz="0" w:space="0" w:color="auto"/>
                                                        <w:left w:val="none" w:sz="0" w:space="0" w:color="auto"/>
                                                        <w:bottom w:val="none" w:sz="0" w:space="0" w:color="auto"/>
                                                        <w:right w:val="none" w:sz="0" w:space="0" w:color="auto"/>
                                                      </w:divBdr>
                                                      <w:divsChild>
                                                        <w:div w:id="1129010111">
                                                          <w:marLeft w:val="0"/>
                                                          <w:marRight w:val="0"/>
                                                          <w:marTop w:val="0"/>
                                                          <w:marBottom w:val="0"/>
                                                          <w:divBdr>
                                                            <w:top w:val="none" w:sz="0" w:space="0" w:color="auto"/>
                                                            <w:left w:val="none" w:sz="0" w:space="0" w:color="auto"/>
                                                            <w:bottom w:val="none" w:sz="0" w:space="0" w:color="auto"/>
                                                            <w:right w:val="none" w:sz="0" w:space="0" w:color="auto"/>
                                                          </w:divBdr>
                                                        </w:div>
                                                        <w:div w:id="1734690989">
                                                          <w:marLeft w:val="0"/>
                                                          <w:marRight w:val="0"/>
                                                          <w:marTop w:val="0"/>
                                                          <w:marBottom w:val="0"/>
                                                          <w:divBdr>
                                                            <w:top w:val="none" w:sz="0" w:space="0" w:color="auto"/>
                                                            <w:left w:val="none" w:sz="0" w:space="0" w:color="auto"/>
                                                            <w:bottom w:val="none" w:sz="0" w:space="0" w:color="auto"/>
                                                            <w:right w:val="none" w:sz="0" w:space="0" w:color="auto"/>
                                                          </w:divBdr>
                                                        </w:div>
                                                      </w:divsChild>
                                                    </w:div>
                                                    <w:div w:id="1695111946">
                                                      <w:marLeft w:val="0"/>
                                                      <w:marRight w:val="0"/>
                                                      <w:marTop w:val="0"/>
                                                      <w:marBottom w:val="0"/>
                                                      <w:divBdr>
                                                        <w:top w:val="none" w:sz="0" w:space="0" w:color="auto"/>
                                                        <w:left w:val="none" w:sz="0" w:space="0" w:color="auto"/>
                                                        <w:bottom w:val="none" w:sz="0" w:space="0" w:color="auto"/>
                                                        <w:right w:val="none" w:sz="0" w:space="0" w:color="auto"/>
                                                      </w:divBdr>
                                                      <w:divsChild>
                                                        <w:div w:id="198489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77348">
                                              <w:marLeft w:val="0"/>
                                              <w:marRight w:val="0"/>
                                              <w:marTop w:val="0"/>
                                              <w:marBottom w:val="0"/>
                                              <w:divBdr>
                                                <w:top w:val="none" w:sz="0" w:space="0" w:color="auto"/>
                                                <w:left w:val="none" w:sz="0" w:space="0" w:color="auto"/>
                                                <w:bottom w:val="none" w:sz="0" w:space="0" w:color="auto"/>
                                                <w:right w:val="none" w:sz="0" w:space="0" w:color="auto"/>
                                              </w:divBdr>
                                              <w:divsChild>
                                                <w:div w:id="761226336">
                                                  <w:marLeft w:val="0"/>
                                                  <w:marRight w:val="0"/>
                                                  <w:marTop w:val="0"/>
                                                  <w:marBottom w:val="0"/>
                                                  <w:divBdr>
                                                    <w:top w:val="none" w:sz="0" w:space="0" w:color="auto"/>
                                                    <w:left w:val="none" w:sz="0" w:space="0" w:color="auto"/>
                                                    <w:bottom w:val="none" w:sz="0" w:space="0" w:color="auto"/>
                                                    <w:right w:val="none" w:sz="0" w:space="0" w:color="auto"/>
                                                  </w:divBdr>
                                                  <w:divsChild>
                                                    <w:div w:id="1075200684">
                                                      <w:marLeft w:val="0"/>
                                                      <w:marRight w:val="0"/>
                                                      <w:marTop w:val="0"/>
                                                      <w:marBottom w:val="0"/>
                                                      <w:divBdr>
                                                        <w:top w:val="none" w:sz="0" w:space="0" w:color="auto"/>
                                                        <w:left w:val="none" w:sz="0" w:space="0" w:color="auto"/>
                                                        <w:bottom w:val="none" w:sz="0" w:space="0" w:color="auto"/>
                                                        <w:right w:val="none" w:sz="0" w:space="0" w:color="auto"/>
                                                      </w:divBdr>
                                                      <w:divsChild>
                                                        <w:div w:id="1041132626">
                                                          <w:marLeft w:val="0"/>
                                                          <w:marRight w:val="0"/>
                                                          <w:marTop w:val="0"/>
                                                          <w:marBottom w:val="0"/>
                                                          <w:divBdr>
                                                            <w:top w:val="none" w:sz="0" w:space="0" w:color="auto"/>
                                                            <w:left w:val="none" w:sz="0" w:space="0" w:color="auto"/>
                                                            <w:bottom w:val="none" w:sz="0" w:space="0" w:color="auto"/>
                                                            <w:right w:val="none" w:sz="0" w:space="0" w:color="auto"/>
                                                          </w:divBdr>
                                                        </w:div>
                                                      </w:divsChild>
                                                    </w:div>
                                                    <w:div w:id="1591964333">
                                                      <w:marLeft w:val="0"/>
                                                      <w:marRight w:val="0"/>
                                                      <w:marTop w:val="0"/>
                                                      <w:marBottom w:val="0"/>
                                                      <w:divBdr>
                                                        <w:top w:val="none" w:sz="0" w:space="0" w:color="auto"/>
                                                        <w:left w:val="none" w:sz="0" w:space="0" w:color="auto"/>
                                                        <w:bottom w:val="none" w:sz="0" w:space="0" w:color="auto"/>
                                                        <w:right w:val="none" w:sz="0" w:space="0" w:color="auto"/>
                                                      </w:divBdr>
                                                      <w:divsChild>
                                                        <w:div w:id="1299844477">
                                                          <w:marLeft w:val="0"/>
                                                          <w:marRight w:val="0"/>
                                                          <w:marTop w:val="0"/>
                                                          <w:marBottom w:val="0"/>
                                                          <w:divBdr>
                                                            <w:top w:val="none" w:sz="0" w:space="0" w:color="auto"/>
                                                            <w:left w:val="none" w:sz="0" w:space="0" w:color="auto"/>
                                                            <w:bottom w:val="none" w:sz="0" w:space="0" w:color="auto"/>
                                                            <w:right w:val="none" w:sz="0" w:space="0" w:color="auto"/>
                                                          </w:divBdr>
                                                        </w:div>
                                                        <w:div w:id="185488769">
                                                          <w:marLeft w:val="0"/>
                                                          <w:marRight w:val="0"/>
                                                          <w:marTop w:val="0"/>
                                                          <w:marBottom w:val="0"/>
                                                          <w:divBdr>
                                                            <w:top w:val="none" w:sz="0" w:space="0" w:color="auto"/>
                                                            <w:left w:val="none" w:sz="0" w:space="0" w:color="auto"/>
                                                            <w:bottom w:val="none" w:sz="0" w:space="0" w:color="auto"/>
                                                            <w:right w:val="none" w:sz="0" w:space="0" w:color="auto"/>
                                                          </w:divBdr>
                                                        </w:div>
                                                      </w:divsChild>
                                                    </w:div>
                                                    <w:div w:id="211890190">
                                                      <w:marLeft w:val="0"/>
                                                      <w:marRight w:val="0"/>
                                                      <w:marTop w:val="0"/>
                                                      <w:marBottom w:val="0"/>
                                                      <w:divBdr>
                                                        <w:top w:val="none" w:sz="0" w:space="0" w:color="auto"/>
                                                        <w:left w:val="none" w:sz="0" w:space="0" w:color="auto"/>
                                                        <w:bottom w:val="none" w:sz="0" w:space="0" w:color="auto"/>
                                                        <w:right w:val="none" w:sz="0" w:space="0" w:color="auto"/>
                                                      </w:divBdr>
                                                      <w:divsChild>
                                                        <w:div w:id="2916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89262">
                                              <w:marLeft w:val="0"/>
                                              <w:marRight w:val="0"/>
                                              <w:marTop w:val="0"/>
                                              <w:marBottom w:val="0"/>
                                              <w:divBdr>
                                                <w:top w:val="none" w:sz="0" w:space="0" w:color="auto"/>
                                                <w:left w:val="none" w:sz="0" w:space="0" w:color="auto"/>
                                                <w:bottom w:val="none" w:sz="0" w:space="0" w:color="auto"/>
                                                <w:right w:val="none" w:sz="0" w:space="0" w:color="auto"/>
                                              </w:divBdr>
                                              <w:divsChild>
                                                <w:div w:id="1538589269">
                                                  <w:marLeft w:val="0"/>
                                                  <w:marRight w:val="0"/>
                                                  <w:marTop w:val="0"/>
                                                  <w:marBottom w:val="0"/>
                                                  <w:divBdr>
                                                    <w:top w:val="none" w:sz="0" w:space="0" w:color="auto"/>
                                                    <w:left w:val="none" w:sz="0" w:space="0" w:color="auto"/>
                                                    <w:bottom w:val="none" w:sz="0" w:space="0" w:color="auto"/>
                                                    <w:right w:val="none" w:sz="0" w:space="0" w:color="auto"/>
                                                  </w:divBdr>
                                                  <w:divsChild>
                                                    <w:div w:id="374156257">
                                                      <w:marLeft w:val="0"/>
                                                      <w:marRight w:val="0"/>
                                                      <w:marTop w:val="0"/>
                                                      <w:marBottom w:val="0"/>
                                                      <w:divBdr>
                                                        <w:top w:val="none" w:sz="0" w:space="0" w:color="auto"/>
                                                        <w:left w:val="none" w:sz="0" w:space="0" w:color="auto"/>
                                                        <w:bottom w:val="none" w:sz="0" w:space="0" w:color="auto"/>
                                                        <w:right w:val="none" w:sz="0" w:space="0" w:color="auto"/>
                                                      </w:divBdr>
                                                      <w:divsChild>
                                                        <w:div w:id="733233774">
                                                          <w:marLeft w:val="0"/>
                                                          <w:marRight w:val="0"/>
                                                          <w:marTop w:val="0"/>
                                                          <w:marBottom w:val="0"/>
                                                          <w:divBdr>
                                                            <w:top w:val="none" w:sz="0" w:space="0" w:color="auto"/>
                                                            <w:left w:val="none" w:sz="0" w:space="0" w:color="auto"/>
                                                            <w:bottom w:val="none" w:sz="0" w:space="0" w:color="auto"/>
                                                            <w:right w:val="none" w:sz="0" w:space="0" w:color="auto"/>
                                                          </w:divBdr>
                                                        </w:div>
                                                      </w:divsChild>
                                                    </w:div>
                                                    <w:div w:id="1399329850">
                                                      <w:marLeft w:val="0"/>
                                                      <w:marRight w:val="0"/>
                                                      <w:marTop w:val="0"/>
                                                      <w:marBottom w:val="0"/>
                                                      <w:divBdr>
                                                        <w:top w:val="none" w:sz="0" w:space="0" w:color="auto"/>
                                                        <w:left w:val="none" w:sz="0" w:space="0" w:color="auto"/>
                                                        <w:bottom w:val="none" w:sz="0" w:space="0" w:color="auto"/>
                                                        <w:right w:val="none" w:sz="0" w:space="0" w:color="auto"/>
                                                      </w:divBdr>
                                                      <w:divsChild>
                                                        <w:div w:id="2128963980">
                                                          <w:marLeft w:val="0"/>
                                                          <w:marRight w:val="0"/>
                                                          <w:marTop w:val="0"/>
                                                          <w:marBottom w:val="0"/>
                                                          <w:divBdr>
                                                            <w:top w:val="none" w:sz="0" w:space="0" w:color="auto"/>
                                                            <w:left w:val="none" w:sz="0" w:space="0" w:color="auto"/>
                                                            <w:bottom w:val="none" w:sz="0" w:space="0" w:color="auto"/>
                                                            <w:right w:val="none" w:sz="0" w:space="0" w:color="auto"/>
                                                          </w:divBdr>
                                                        </w:div>
                                                        <w:div w:id="1171918844">
                                                          <w:marLeft w:val="0"/>
                                                          <w:marRight w:val="0"/>
                                                          <w:marTop w:val="0"/>
                                                          <w:marBottom w:val="0"/>
                                                          <w:divBdr>
                                                            <w:top w:val="none" w:sz="0" w:space="0" w:color="auto"/>
                                                            <w:left w:val="none" w:sz="0" w:space="0" w:color="auto"/>
                                                            <w:bottom w:val="none" w:sz="0" w:space="0" w:color="auto"/>
                                                            <w:right w:val="none" w:sz="0" w:space="0" w:color="auto"/>
                                                          </w:divBdr>
                                                        </w:div>
                                                      </w:divsChild>
                                                    </w:div>
                                                    <w:div w:id="1220364455">
                                                      <w:marLeft w:val="0"/>
                                                      <w:marRight w:val="0"/>
                                                      <w:marTop w:val="0"/>
                                                      <w:marBottom w:val="0"/>
                                                      <w:divBdr>
                                                        <w:top w:val="none" w:sz="0" w:space="0" w:color="auto"/>
                                                        <w:left w:val="none" w:sz="0" w:space="0" w:color="auto"/>
                                                        <w:bottom w:val="none" w:sz="0" w:space="0" w:color="auto"/>
                                                        <w:right w:val="none" w:sz="0" w:space="0" w:color="auto"/>
                                                      </w:divBdr>
                                                      <w:divsChild>
                                                        <w:div w:id="27676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18846">
                                              <w:marLeft w:val="0"/>
                                              <w:marRight w:val="0"/>
                                              <w:marTop w:val="0"/>
                                              <w:marBottom w:val="0"/>
                                              <w:divBdr>
                                                <w:top w:val="none" w:sz="0" w:space="0" w:color="auto"/>
                                                <w:left w:val="none" w:sz="0" w:space="0" w:color="auto"/>
                                                <w:bottom w:val="none" w:sz="0" w:space="0" w:color="auto"/>
                                                <w:right w:val="none" w:sz="0" w:space="0" w:color="auto"/>
                                              </w:divBdr>
                                              <w:divsChild>
                                                <w:div w:id="84302953">
                                                  <w:marLeft w:val="0"/>
                                                  <w:marRight w:val="0"/>
                                                  <w:marTop w:val="0"/>
                                                  <w:marBottom w:val="0"/>
                                                  <w:divBdr>
                                                    <w:top w:val="none" w:sz="0" w:space="0" w:color="auto"/>
                                                    <w:left w:val="none" w:sz="0" w:space="0" w:color="auto"/>
                                                    <w:bottom w:val="none" w:sz="0" w:space="0" w:color="auto"/>
                                                    <w:right w:val="none" w:sz="0" w:space="0" w:color="auto"/>
                                                  </w:divBdr>
                                                  <w:divsChild>
                                                    <w:div w:id="1024012226">
                                                      <w:marLeft w:val="0"/>
                                                      <w:marRight w:val="0"/>
                                                      <w:marTop w:val="0"/>
                                                      <w:marBottom w:val="0"/>
                                                      <w:divBdr>
                                                        <w:top w:val="none" w:sz="0" w:space="0" w:color="auto"/>
                                                        <w:left w:val="none" w:sz="0" w:space="0" w:color="auto"/>
                                                        <w:bottom w:val="none" w:sz="0" w:space="0" w:color="auto"/>
                                                        <w:right w:val="none" w:sz="0" w:space="0" w:color="auto"/>
                                                      </w:divBdr>
                                                      <w:divsChild>
                                                        <w:div w:id="1820461638">
                                                          <w:marLeft w:val="0"/>
                                                          <w:marRight w:val="0"/>
                                                          <w:marTop w:val="0"/>
                                                          <w:marBottom w:val="0"/>
                                                          <w:divBdr>
                                                            <w:top w:val="none" w:sz="0" w:space="0" w:color="auto"/>
                                                            <w:left w:val="none" w:sz="0" w:space="0" w:color="auto"/>
                                                            <w:bottom w:val="none" w:sz="0" w:space="0" w:color="auto"/>
                                                            <w:right w:val="none" w:sz="0" w:space="0" w:color="auto"/>
                                                          </w:divBdr>
                                                        </w:div>
                                                      </w:divsChild>
                                                    </w:div>
                                                    <w:div w:id="542712448">
                                                      <w:marLeft w:val="0"/>
                                                      <w:marRight w:val="0"/>
                                                      <w:marTop w:val="0"/>
                                                      <w:marBottom w:val="0"/>
                                                      <w:divBdr>
                                                        <w:top w:val="none" w:sz="0" w:space="0" w:color="auto"/>
                                                        <w:left w:val="none" w:sz="0" w:space="0" w:color="auto"/>
                                                        <w:bottom w:val="none" w:sz="0" w:space="0" w:color="auto"/>
                                                        <w:right w:val="none" w:sz="0" w:space="0" w:color="auto"/>
                                                      </w:divBdr>
                                                      <w:divsChild>
                                                        <w:div w:id="1071267616">
                                                          <w:marLeft w:val="0"/>
                                                          <w:marRight w:val="0"/>
                                                          <w:marTop w:val="0"/>
                                                          <w:marBottom w:val="0"/>
                                                          <w:divBdr>
                                                            <w:top w:val="none" w:sz="0" w:space="0" w:color="auto"/>
                                                            <w:left w:val="none" w:sz="0" w:space="0" w:color="auto"/>
                                                            <w:bottom w:val="none" w:sz="0" w:space="0" w:color="auto"/>
                                                            <w:right w:val="none" w:sz="0" w:space="0" w:color="auto"/>
                                                          </w:divBdr>
                                                        </w:div>
                                                        <w:div w:id="1220433940">
                                                          <w:marLeft w:val="0"/>
                                                          <w:marRight w:val="0"/>
                                                          <w:marTop w:val="0"/>
                                                          <w:marBottom w:val="0"/>
                                                          <w:divBdr>
                                                            <w:top w:val="none" w:sz="0" w:space="0" w:color="auto"/>
                                                            <w:left w:val="none" w:sz="0" w:space="0" w:color="auto"/>
                                                            <w:bottom w:val="none" w:sz="0" w:space="0" w:color="auto"/>
                                                            <w:right w:val="none" w:sz="0" w:space="0" w:color="auto"/>
                                                          </w:divBdr>
                                                        </w:div>
                                                      </w:divsChild>
                                                    </w:div>
                                                    <w:div w:id="575482473">
                                                      <w:marLeft w:val="0"/>
                                                      <w:marRight w:val="0"/>
                                                      <w:marTop w:val="0"/>
                                                      <w:marBottom w:val="0"/>
                                                      <w:divBdr>
                                                        <w:top w:val="none" w:sz="0" w:space="0" w:color="auto"/>
                                                        <w:left w:val="none" w:sz="0" w:space="0" w:color="auto"/>
                                                        <w:bottom w:val="none" w:sz="0" w:space="0" w:color="auto"/>
                                                        <w:right w:val="none" w:sz="0" w:space="0" w:color="auto"/>
                                                      </w:divBdr>
                                                      <w:divsChild>
                                                        <w:div w:id="1573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8766">
                                              <w:marLeft w:val="0"/>
                                              <w:marRight w:val="0"/>
                                              <w:marTop w:val="0"/>
                                              <w:marBottom w:val="0"/>
                                              <w:divBdr>
                                                <w:top w:val="none" w:sz="0" w:space="0" w:color="auto"/>
                                                <w:left w:val="none" w:sz="0" w:space="0" w:color="auto"/>
                                                <w:bottom w:val="none" w:sz="0" w:space="0" w:color="auto"/>
                                                <w:right w:val="none" w:sz="0" w:space="0" w:color="auto"/>
                                              </w:divBdr>
                                              <w:divsChild>
                                                <w:div w:id="970524756">
                                                  <w:marLeft w:val="0"/>
                                                  <w:marRight w:val="0"/>
                                                  <w:marTop w:val="0"/>
                                                  <w:marBottom w:val="0"/>
                                                  <w:divBdr>
                                                    <w:top w:val="none" w:sz="0" w:space="0" w:color="auto"/>
                                                    <w:left w:val="none" w:sz="0" w:space="0" w:color="auto"/>
                                                    <w:bottom w:val="none" w:sz="0" w:space="0" w:color="auto"/>
                                                    <w:right w:val="none" w:sz="0" w:space="0" w:color="auto"/>
                                                  </w:divBdr>
                                                  <w:divsChild>
                                                    <w:div w:id="913779793">
                                                      <w:marLeft w:val="0"/>
                                                      <w:marRight w:val="0"/>
                                                      <w:marTop w:val="0"/>
                                                      <w:marBottom w:val="0"/>
                                                      <w:divBdr>
                                                        <w:top w:val="none" w:sz="0" w:space="0" w:color="auto"/>
                                                        <w:left w:val="none" w:sz="0" w:space="0" w:color="auto"/>
                                                        <w:bottom w:val="none" w:sz="0" w:space="0" w:color="auto"/>
                                                        <w:right w:val="none" w:sz="0" w:space="0" w:color="auto"/>
                                                      </w:divBdr>
                                                      <w:divsChild>
                                                        <w:div w:id="1316563732">
                                                          <w:marLeft w:val="0"/>
                                                          <w:marRight w:val="0"/>
                                                          <w:marTop w:val="0"/>
                                                          <w:marBottom w:val="0"/>
                                                          <w:divBdr>
                                                            <w:top w:val="none" w:sz="0" w:space="0" w:color="auto"/>
                                                            <w:left w:val="none" w:sz="0" w:space="0" w:color="auto"/>
                                                            <w:bottom w:val="none" w:sz="0" w:space="0" w:color="auto"/>
                                                            <w:right w:val="none" w:sz="0" w:space="0" w:color="auto"/>
                                                          </w:divBdr>
                                                        </w:div>
                                                      </w:divsChild>
                                                    </w:div>
                                                    <w:div w:id="1353268111">
                                                      <w:marLeft w:val="0"/>
                                                      <w:marRight w:val="0"/>
                                                      <w:marTop w:val="0"/>
                                                      <w:marBottom w:val="0"/>
                                                      <w:divBdr>
                                                        <w:top w:val="none" w:sz="0" w:space="0" w:color="auto"/>
                                                        <w:left w:val="none" w:sz="0" w:space="0" w:color="auto"/>
                                                        <w:bottom w:val="none" w:sz="0" w:space="0" w:color="auto"/>
                                                        <w:right w:val="none" w:sz="0" w:space="0" w:color="auto"/>
                                                      </w:divBdr>
                                                      <w:divsChild>
                                                        <w:div w:id="973409465">
                                                          <w:marLeft w:val="0"/>
                                                          <w:marRight w:val="0"/>
                                                          <w:marTop w:val="0"/>
                                                          <w:marBottom w:val="0"/>
                                                          <w:divBdr>
                                                            <w:top w:val="none" w:sz="0" w:space="0" w:color="auto"/>
                                                            <w:left w:val="none" w:sz="0" w:space="0" w:color="auto"/>
                                                            <w:bottom w:val="none" w:sz="0" w:space="0" w:color="auto"/>
                                                            <w:right w:val="none" w:sz="0" w:space="0" w:color="auto"/>
                                                          </w:divBdr>
                                                        </w:div>
                                                        <w:div w:id="565801927">
                                                          <w:marLeft w:val="0"/>
                                                          <w:marRight w:val="0"/>
                                                          <w:marTop w:val="0"/>
                                                          <w:marBottom w:val="0"/>
                                                          <w:divBdr>
                                                            <w:top w:val="none" w:sz="0" w:space="0" w:color="auto"/>
                                                            <w:left w:val="none" w:sz="0" w:space="0" w:color="auto"/>
                                                            <w:bottom w:val="none" w:sz="0" w:space="0" w:color="auto"/>
                                                            <w:right w:val="none" w:sz="0" w:space="0" w:color="auto"/>
                                                          </w:divBdr>
                                                        </w:div>
                                                      </w:divsChild>
                                                    </w:div>
                                                    <w:div w:id="1204059883">
                                                      <w:marLeft w:val="0"/>
                                                      <w:marRight w:val="0"/>
                                                      <w:marTop w:val="0"/>
                                                      <w:marBottom w:val="0"/>
                                                      <w:divBdr>
                                                        <w:top w:val="none" w:sz="0" w:space="0" w:color="auto"/>
                                                        <w:left w:val="none" w:sz="0" w:space="0" w:color="auto"/>
                                                        <w:bottom w:val="none" w:sz="0" w:space="0" w:color="auto"/>
                                                        <w:right w:val="none" w:sz="0" w:space="0" w:color="auto"/>
                                                      </w:divBdr>
                                                      <w:divsChild>
                                                        <w:div w:id="209270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75851">
                                              <w:marLeft w:val="0"/>
                                              <w:marRight w:val="0"/>
                                              <w:marTop w:val="0"/>
                                              <w:marBottom w:val="0"/>
                                              <w:divBdr>
                                                <w:top w:val="none" w:sz="0" w:space="0" w:color="auto"/>
                                                <w:left w:val="none" w:sz="0" w:space="0" w:color="auto"/>
                                                <w:bottom w:val="none" w:sz="0" w:space="0" w:color="auto"/>
                                                <w:right w:val="none" w:sz="0" w:space="0" w:color="auto"/>
                                              </w:divBdr>
                                              <w:divsChild>
                                                <w:div w:id="1016686521">
                                                  <w:marLeft w:val="0"/>
                                                  <w:marRight w:val="0"/>
                                                  <w:marTop w:val="0"/>
                                                  <w:marBottom w:val="0"/>
                                                  <w:divBdr>
                                                    <w:top w:val="none" w:sz="0" w:space="0" w:color="auto"/>
                                                    <w:left w:val="none" w:sz="0" w:space="0" w:color="auto"/>
                                                    <w:bottom w:val="none" w:sz="0" w:space="0" w:color="auto"/>
                                                    <w:right w:val="none" w:sz="0" w:space="0" w:color="auto"/>
                                                  </w:divBdr>
                                                  <w:divsChild>
                                                    <w:div w:id="1688025083">
                                                      <w:marLeft w:val="0"/>
                                                      <w:marRight w:val="0"/>
                                                      <w:marTop w:val="0"/>
                                                      <w:marBottom w:val="0"/>
                                                      <w:divBdr>
                                                        <w:top w:val="none" w:sz="0" w:space="0" w:color="auto"/>
                                                        <w:left w:val="none" w:sz="0" w:space="0" w:color="auto"/>
                                                        <w:bottom w:val="none" w:sz="0" w:space="0" w:color="auto"/>
                                                        <w:right w:val="none" w:sz="0" w:space="0" w:color="auto"/>
                                                      </w:divBdr>
                                                      <w:divsChild>
                                                        <w:div w:id="802313825">
                                                          <w:marLeft w:val="0"/>
                                                          <w:marRight w:val="0"/>
                                                          <w:marTop w:val="0"/>
                                                          <w:marBottom w:val="0"/>
                                                          <w:divBdr>
                                                            <w:top w:val="none" w:sz="0" w:space="0" w:color="auto"/>
                                                            <w:left w:val="none" w:sz="0" w:space="0" w:color="auto"/>
                                                            <w:bottom w:val="none" w:sz="0" w:space="0" w:color="auto"/>
                                                            <w:right w:val="none" w:sz="0" w:space="0" w:color="auto"/>
                                                          </w:divBdr>
                                                        </w:div>
                                                      </w:divsChild>
                                                    </w:div>
                                                    <w:div w:id="1136021527">
                                                      <w:marLeft w:val="0"/>
                                                      <w:marRight w:val="0"/>
                                                      <w:marTop w:val="0"/>
                                                      <w:marBottom w:val="0"/>
                                                      <w:divBdr>
                                                        <w:top w:val="none" w:sz="0" w:space="0" w:color="auto"/>
                                                        <w:left w:val="none" w:sz="0" w:space="0" w:color="auto"/>
                                                        <w:bottom w:val="none" w:sz="0" w:space="0" w:color="auto"/>
                                                        <w:right w:val="none" w:sz="0" w:space="0" w:color="auto"/>
                                                      </w:divBdr>
                                                      <w:divsChild>
                                                        <w:div w:id="734737530">
                                                          <w:marLeft w:val="0"/>
                                                          <w:marRight w:val="0"/>
                                                          <w:marTop w:val="0"/>
                                                          <w:marBottom w:val="0"/>
                                                          <w:divBdr>
                                                            <w:top w:val="none" w:sz="0" w:space="0" w:color="auto"/>
                                                            <w:left w:val="none" w:sz="0" w:space="0" w:color="auto"/>
                                                            <w:bottom w:val="none" w:sz="0" w:space="0" w:color="auto"/>
                                                            <w:right w:val="none" w:sz="0" w:space="0" w:color="auto"/>
                                                          </w:divBdr>
                                                        </w:div>
                                                        <w:div w:id="1099906151">
                                                          <w:marLeft w:val="0"/>
                                                          <w:marRight w:val="0"/>
                                                          <w:marTop w:val="0"/>
                                                          <w:marBottom w:val="0"/>
                                                          <w:divBdr>
                                                            <w:top w:val="none" w:sz="0" w:space="0" w:color="auto"/>
                                                            <w:left w:val="none" w:sz="0" w:space="0" w:color="auto"/>
                                                            <w:bottom w:val="none" w:sz="0" w:space="0" w:color="auto"/>
                                                            <w:right w:val="none" w:sz="0" w:space="0" w:color="auto"/>
                                                          </w:divBdr>
                                                        </w:div>
                                                      </w:divsChild>
                                                    </w:div>
                                                    <w:div w:id="1405182868">
                                                      <w:marLeft w:val="0"/>
                                                      <w:marRight w:val="0"/>
                                                      <w:marTop w:val="0"/>
                                                      <w:marBottom w:val="0"/>
                                                      <w:divBdr>
                                                        <w:top w:val="none" w:sz="0" w:space="0" w:color="auto"/>
                                                        <w:left w:val="none" w:sz="0" w:space="0" w:color="auto"/>
                                                        <w:bottom w:val="none" w:sz="0" w:space="0" w:color="auto"/>
                                                        <w:right w:val="none" w:sz="0" w:space="0" w:color="auto"/>
                                                      </w:divBdr>
                                                      <w:divsChild>
                                                        <w:div w:id="58414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8897">
                                              <w:marLeft w:val="0"/>
                                              <w:marRight w:val="0"/>
                                              <w:marTop w:val="0"/>
                                              <w:marBottom w:val="0"/>
                                              <w:divBdr>
                                                <w:top w:val="none" w:sz="0" w:space="0" w:color="auto"/>
                                                <w:left w:val="none" w:sz="0" w:space="0" w:color="auto"/>
                                                <w:bottom w:val="none" w:sz="0" w:space="0" w:color="auto"/>
                                                <w:right w:val="none" w:sz="0" w:space="0" w:color="auto"/>
                                              </w:divBdr>
                                              <w:divsChild>
                                                <w:div w:id="1394506888">
                                                  <w:marLeft w:val="0"/>
                                                  <w:marRight w:val="0"/>
                                                  <w:marTop w:val="0"/>
                                                  <w:marBottom w:val="0"/>
                                                  <w:divBdr>
                                                    <w:top w:val="none" w:sz="0" w:space="0" w:color="auto"/>
                                                    <w:left w:val="none" w:sz="0" w:space="0" w:color="auto"/>
                                                    <w:bottom w:val="none" w:sz="0" w:space="0" w:color="auto"/>
                                                    <w:right w:val="none" w:sz="0" w:space="0" w:color="auto"/>
                                                  </w:divBdr>
                                                  <w:divsChild>
                                                    <w:div w:id="651835898">
                                                      <w:marLeft w:val="0"/>
                                                      <w:marRight w:val="0"/>
                                                      <w:marTop w:val="0"/>
                                                      <w:marBottom w:val="0"/>
                                                      <w:divBdr>
                                                        <w:top w:val="none" w:sz="0" w:space="0" w:color="auto"/>
                                                        <w:left w:val="none" w:sz="0" w:space="0" w:color="auto"/>
                                                        <w:bottom w:val="none" w:sz="0" w:space="0" w:color="auto"/>
                                                        <w:right w:val="none" w:sz="0" w:space="0" w:color="auto"/>
                                                      </w:divBdr>
                                                      <w:divsChild>
                                                        <w:div w:id="1295603903">
                                                          <w:marLeft w:val="0"/>
                                                          <w:marRight w:val="0"/>
                                                          <w:marTop w:val="0"/>
                                                          <w:marBottom w:val="0"/>
                                                          <w:divBdr>
                                                            <w:top w:val="none" w:sz="0" w:space="0" w:color="auto"/>
                                                            <w:left w:val="none" w:sz="0" w:space="0" w:color="auto"/>
                                                            <w:bottom w:val="none" w:sz="0" w:space="0" w:color="auto"/>
                                                            <w:right w:val="none" w:sz="0" w:space="0" w:color="auto"/>
                                                          </w:divBdr>
                                                        </w:div>
                                                      </w:divsChild>
                                                    </w:div>
                                                    <w:div w:id="477577582">
                                                      <w:marLeft w:val="0"/>
                                                      <w:marRight w:val="0"/>
                                                      <w:marTop w:val="0"/>
                                                      <w:marBottom w:val="0"/>
                                                      <w:divBdr>
                                                        <w:top w:val="none" w:sz="0" w:space="0" w:color="auto"/>
                                                        <w:left w:val="none" w:sz="0" w:space="0" w:color="auto"/>
                                                        <w:bottom w:val="none" w:sz="0" w:space="0" w:color="auto"/>
                                                        <w:right w:val="none" w:sz="0" w:space="0" w:color="auto"/>
                                                      </w:divBdr>
                                                      <w:divsChild>
                                                        <w:div w:id="1248462950">
                                                          <w:marLeft w:val="0"/>
                                                          <w:marRight w:val="0"/>
                                                          <w:marTop w:val="0"/>
                                                          <w:marBottom w:val="0"/>
                                                          <w:divBdr>
                                                            <w:top w:val="none" w:sz="0" w:space="0" w:color="auto"/>
                                                            <w:left w:val="none" w:sz="0" w:space="0" w:color="auto"/>
                                                            <w:bottom w:val="none" w:sz="0" w:space="0" w:color="auto"/>
                                                            <w:right w:val="none" w:sz="0" w:space="0" w:color="auto"/>
                                                          </w:divBdr>
                                                        </w:div>
                                                        <w:div w:id="1227033955">
                                                          <w:marLeft w:val="0"/>
                                                          <w:marRight w:val="0"/>
                                                          <w:marTop w:val="0"/>
                                                          <w:marBottom w:val="0"/>
                                                          <w:divBdr>
                                                            <w:top w:val="none" w:sz="0" w:space="0" w:color="auto"/>
                                                            <w:left w:val="none" w:sz="0" w:space="0" w:color="auto"/>
                                                            <w:bottom w:val="none" w:sz="0" w:space="0" w:color="auto"/>
                                                            <w:right w:val="none" w:sz="0" w:space="0" w:color="auto"/>
                                                          </w:divBdr>
                                                        </w:div>
                                                      </w:divsChild>
                                                    </w:div>
                                                    <w:div w:id="1525511008">
                                                      <w:marLeft w:val="0"/>
                                                      <w:marRight w:val="0"/>
                                                      <w:marTop w:val="0"/>
                                                      <w:marBottom w:val="0"/>
                                                      <w:divBdr>
                                                        <w:top w:val="none" w:sz="0" w:space="0" w:color="auto"/>
                                                        <w:left w:val="none" w:sz="0" w:space="0" w:color="auto"/>
                                                        <w:bottom w:val="none" w:sz="0" w:space="0" w:color="auto"/>
                                                        <w:right w:val="none" w:sz="0" w:space="0" w:color="auto"/>
                                                      </w:divBdr>
                                                      <w:divsChild>
                                                        <w:div w:id="5793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9174">
                                              <w:marLeft w:val="0"/>
                                              <w:marRight w:val="0"/>
                                              <w:marTop w:val="0"/>
                                              <w:marBottom w:val="0"/>
                                              <w:divBdr>
                                                <w:top w:val="none" w:sz="0" w:space="0" w:color="auto"/>
                                                <w:left w:val="none" w:sz="0" w:space="0" w:color="auto"/>
                                                <w:bottom w:val="none" w:sz="0" w:space="0" w:color="auto"/>
                                                <w:right w:val="none" w:sz="0" w:space="0" w:color="auto"/>
                                              </w:divBdr>
                                              <w:divsChild>
                                                <w:div w:id="330451694">
                                                  <w:marLeft w:val="0"/>
                                                  <w:marRight w:val="0"/>
                                                  <w:marTop w:val="0"/>
                                                  <w:marBottom w:val="0"/>
                                                  <w:divBdr>
                                                    <w:top w:val="none" w:sz="0" w:space="0" w:color="auto"/>
                                                    <w:left w:val="none" w:sz="0" w:space="0" w:color="auto"/>
                                                    <w:bottom w:val="none" w:sz="0" w:space="0" w:color="auto"/>
                                                    <w:right w:val="none" w:sz="0" w:space="0" w:color="auto"/>
                                                  </w:divBdr>
                                                  <w:divsChild>
                                                    <w:div w:id="1995864713">
                                                      <w:marLeft w:val="0"/>
                                                      <w:marRight w:val="0"/>
                                                      <w:marTop w:val="0"/>
                                                      <w:marBottom w:val="0"/>
                                                      <w:divBdr>
                                                        <w:top w:val="none" w:sz="0" w:space="0" w:color="auto"/>
                                                        <w:left w:val="none" w:sz="0" w:space="0" w:color="auto"/>
                                                        <w:bottom w:val="none" w:sz="0" w:space="0" w:color="auto"/>
                                                        <w:right w:val="none" w:sz="0" w:space="0" w:color="auto"/>
                                                      </w:divBdr>
                                                      <w:divsChild>
                                                        <w:div w:id="349529258">
                                                          <w:marLeft w:val="0"/>
                                                          <w:marRight w:val="0"/>
                                                          <w:marTop w:val="0"/>
                                                          <w:marBottom w:val="0"/>
                                                          <w:divBdr>
                                                            <w:top w:val="none" w:sz="0" w:space="0" w:color="auto"/>
                                                            <w:left w:val="none" w:sz="0" w:space="0" w:color="auto"/>
                                                            <w:bottom w:val="none" w:sz="0" w:space="0" w:color="auto"/>
                                                            <w:right w:val="none" w:sz="0" w:space="0" w:color="auto"/>
                                                          </w:divBdr>
                                                        </w:div>
                                                      </w:divsChild>
                                                    </w:div>
                                                    <w:div w:id="785736474">
                                                      <w:marLeft w:val="0"/>
                                                      <w:marRight w:val="0"/>
                                                      <w:marTop w:val="0"/>
                                                      <w:marBottom w:val="0"/>
                                                      <w:divBdr>
                                                        <w:top w:val="none" w:sz="0" w:space="0" w:color="auto"/>
                                                        <w:left w:val="none" w:sz="0" w:space="0" w:color="auto"/>
                                                        <w:bottom w:val="none" w:sz="0" w:space="0" w:color="auto"/>
                                                        <w:right w:val="none" w:sz="0" w:space="0" w:color="auto"/>
                                                      </w:divBdr>
                                                      <w:divsChild>
                                                        <w:div w:id="2012562303">
                                                          <w:marLeft w:val="0"/>
                                                          <w:marRight w:val="0"/>
                                                          <w:marTop w:val="0"/>
                                                          <w:marBottom w:val="0"/>
                                                          <w:divBdr>
                                                            <w:top w:val="none" w:sz="0" w:space="0" w:color="auto"/>
                                                            <w:left w:val="none" w:sz="0" w:space="0" w:color="auto"/>
                                                            <w:bottom w:val="none" w:sz="0" w:space="0" w:color="auto"/>
                                                            <w:right w:val="none" w:sz="0" w:space="0" w:color="auto"/>
                                                          </w:divBdr>
                                                        </w:div>
                                                        <w:div w:id="24450858">
                                                          <w:marLeft w:val="0"/>
                                                          <w:marRight w:val="0"/>
                                                          <w:marTop w:val="0"/>
                                                          <w:marBottom w:val="0"/>
                                                          <w:divBdr>
                                                            <w:top w:val="none" w:sz="0" w:space="0" w:color="auto"/>
                                                            <w:left w:val="none" w:sz="0" w:space="0" w:color="auto"/>
                                                            <w:bottom w:val="none" w:sz="0" w:space="0" w:color="auto"/>
                                                            <w:right w:val="none" w:sz="0" w:space="0" w:color="auto"/>
                                                          </w:divBdr>
                                                        </w:div>
                                                      </w:divsChild>
                                                    </w:div>
                                                    <w:div w:id="191262428">
                                                      <w:marLeft w:val="0"/>
                                                      <w:marRight w:val="0"/>
                                                      <w:marTop w:val="0"/>
                                                      <w:marBottom w:val="0"/>
                                                      <w:divBdr>
                                                        <w:top w:val="none" w:sz="0" w:space="0" w:color="auto"/>
                                                        <w:left w:val="none" w:sz="0" w:space="0" w:color="auto"/>
                                                        <w:bottom w:val="none" w:sz="0" w:space="0" w:color="auto"/>
                                                        <w:right w:val="none" w:sz="0" w:space="0" w:color="auto"/>
                                                      </w:divBdr>
                                                      <w:divsChild>
                                                        <w:div w:id="25999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99278">
                                              <w:marLeft w:val="0"/>
                                              <w:marRight w:val="0"/>
                                              <w:marTop w:val="0"/>
                                              <w:marBottom w:val="0"/>
                                              <w:divBdr>
                                                <w:top w:val="none" w:sz="0" w:space="0" w:color="auto"/>
                                                <w:left w:val="none" w:sz="0" w:space="0" w:color="auto"/>
                                                <w:bottom w:val="none" w:sz="0" w:space="0" w:color="auto"/>
                                                <w:right w:val="none" w:sz="0" w:space="0" w:color="auto"/>
                                              </w:divBdr>
                                              <w:divsChild>
                                                <w:div w:id="1356687002">
                                                  <w:marLeft w:val="0"/>
                                                  <w:marRight w:val="0"/>
                                                  <w:marTop w:val="0"/>
                                                  <w:marBottom w:val="0"/>
                                                  <w:divBdr>
                                                    <w:top w:val="none" w:sz="0" w:space="0" w:color="auto"/>
                                                    <w:left w:val="none" w:sz="0" w:space="0" w:color="auto"/>
                                                    <w:bottom w:val="none" w:sz="0" w:space="0" w:color="auto"/>
                                                    <w:right w:val="none" w:sz="0" w:space="0" w:color="auto"/>
                                                  </w:divBdr>
                                                  <w:divsChild>
                                                    <w:div w:id="1412194798">
                                                      <w:marLeft w:val="0"/>
                                                      <w:marRight w:val="0"/>
                                                      <w:marTop w:val="0"/>
                                                      <w:marBottom w:val="0"/>
                                                      <w:divBdr>
                                                        <w:top w:val="none" w:sz="0" w:space="0" w:color="auto"/>
                                                        <w:left w:val="none" w:sz="0" w:space="0" w:color="auto"/>
                                                        <w:bottom w:val="none" w:sz="0" w:space="0" w:color="auto"/>
                                                        <w:right w:val="none" w:sz="0" w:space="0" w:color="auto"/>
                                                      </w:divBdr>
                                                      <w:divsChild>
                                                        <w:div w:id="486485124">
                                                          <w:marLeft w:val="0"/>
                                                          <w:marRight w:val="0"/>
                                                          <w:marTop w:val="0"/>
                                                          <w:marBottom w:val="0"/>
                                                          <w:divBdr>
                                                            <w:top w:val="none" w:sz="0" w:space="0" w:color="auto"/>
                                                            <w:left w:val="none" w:sz="0" w:space="0" w:color="auto"/>
                                                            <w:bottom w:val="none" w:sz="0" w:space="0" w:color="auto"/>
                                                            <w:right w:val="none" w:sz="0" w:space="0" w:color="auto"/>
                                                          </w:divBdr>
                                                        </w:div>
                                                      </w:divsChild>
                                                    </w:div>
                                                    <w:div w:id="1027605849">
                                                      <w:marLeft w:val="0"/>
                                                      <w:marRight w:val="0"/>
                                                      <w:marTop w:val="0"/>
                                                      <w:marBottom w:val="0"/>
                                                      <w:divBdr>
                                                        <w:top w:val="none" w:sz="0" w:space="0" w:color="auto"/>
                                                        <w:left w:val="none" w:sz="0" w:space="0" w:color="auto"/>
                                                        <w:bottom w:val="none" w:sz="0" w:space="0" w:color="auto"/>
                                                        <w:right w:val="none" w:sz="0" w:space="0" w:color="auto"/>
                                                      </w:divBdr>
                                                      <w:divsChild>
                                                        <w:div w:id="520247269">
                                                          <w:marLeft w:val="0"/>
                                                          <w:marRight w:val="0"/>
                                                          <w:marTop w:val="0"/>
                                                          <w:marBottom w:val="0"/>
                                                          <w:divBdr>
                                                            <w:top w:val="none" w:sz="0" w:space="0" w:color="auto"/>
                                                            <w:left w:val="none" w:sz="0" w:space="0" w:color="auto"/>
                                                            <w:bottom w:val="none" w:sz="0" w:space="0" w:color="auto"/>
                                                            <w:right w:val="none" w:sz="0" w:space="0" w:color="auto"/>
                                                          </w:divBdr>
                                                        </w:div>
                                                        <w:div w:id="167915481">
                                                          <w:marLeft w:val="0"/>
                                                          <w:marRight w:val="0"/>
                                                          <w:marTop w:val="0"/>
                                                          <w:marBottom w:val="0"/>
                                                          <w:divBdr>
                                                            <w:top w:val="none" w:sz="0" w:space="0" w:color="auto"/>
                                                            <w:left w:val="none" w:sz="0" w:space="0" w:color="auto"/>
                                                            <w:bottom w:val="none" w:sz="0" w:space="0" w:color="auto"/>
                                                            <w:right w:val="none" w:sz="0" w:space="0" w:color="auto"/>
                                                          </w:divBdr>
                                                        </w:div>
                                                      </w:divsChild>
                                                    </w:div>
                                                    <w:div w:id="1859854007">
                                                      <w:marLeft w:val="0"/>
                                                      <w:marRight w:val="0"/>
                                                      <w:marTop w:val="0"/>
                                                      <w:marBottom w:val="0"/>
                                                      <w:divBdr>
                                                        <w:top w:val="none" w:sz="0" w:space="0" w:color="auto"/>
                                                        <w:left w:val="none" w:sz="0" w:space="0" w:color="auto"/>
                                                        <w:bottom w:val="none" w:sz="0" w:space="0" w:color="auto"/>
                                                        <w:right w:val="none" w:sz="0" w:space="0" w:color="auto"/>
                                                      </w:divBdr>
                                                      <w:divsChild>
                                                        <w:div w:id="5052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46598">
                                              <w:marLeft w:val="0"/>
                                              <w:marRight w:val="0"/>
                                              <w:marTop w:val="0"/>
                                              <w:marBottom w:val="0"/>
                                              <w:divBdr>
                                                <w:top w:val="none" w:sz="0" w:space="0" w:color="auto"/>
                                                <w:left w:val="none" w:sz="0" w:space="0" w:color="auto"/>
                                                <w:bottom w:val="none" w:sz="0" w:space="0" w:color="auto"/>
                                                <w:right w:val="none" w:sz="0" w:space="0" w:color="auto"/>
                                              </w:divBdr>
                                              <w:divsChild>
                                                <w:div w:id="516047516">
                                                  <w:marLeft w:val="0"/>
                                                  <w:marRight w:val="0"/>
                                                  <w:marTop w:val="0"/>
                                                  <w:marBottom w:val="0"/>
                                                  <w:divBdr>
                                                    <w:top w:val="none" w:sz="0" w:space="0" w:color="auto"/>
                                                    <w:left w:val="none" w:sz="0" w:space="0" w:color="auto"/>
                                                    <w:bottom w:val="none" w:sz="0" w:space="0" w:color="auto"/>
                                                    <w:right w:val="none" w:sz="0" w:space="0" w:color="auto"/>
                                                  </w:divBdr>
                                                  <w:divsChild>
                                                    <w:div w:id="187453287">
                                                      <w:marLeft w:val="0"/>
                                                      <w:marRight w:val="0"/>
                                                      <w:marTop w:val="0"/>
                                                      <w:marBottom w:val="0"/>
                                                      <w:divBdr>
                                                        <w:top w:val="none" w:sz="0" w:space="0" w:color="auto"/>
                                                        <w:left w:val="none" w:sz="0" w:space="0" w:color="auto"/>
                                                        <w:bottom w:val="none" w:sz="0" w:space="0" w:color="auto"/>
                                                        <w:right w:val="none" w:sz="0" w:space="0" w:color="auto"/>
                                                      </w:divBdr>
                                                      <w:divsChild>
                                                        <w:div w:id="2095397882">
                                                          <w:marLeft w:val="0"/>
                                                          <w:marRight w:val="0"/>
                                                          <w:marTop w:val="0"/>
                                                          <w:marBottom w:val="0"/>
                                                          <w:divBdr>
                                                            <w:top w:val="none" w:sz="0" w:space="0" w:color="auto"/>
                                                            <w:left w:val="none" w:sz="0" w:space="0" w:color="auto"/>
                                                            <w:bottom w:val="none" w:sz="0" w:space="0" w:color="auto"/>
                                                            <w:right w:val="none" w:sz="0" w:space="0" w:color="auto"/>
                                                          </w:divBdr>
                                                        </w:div>
                                                      </w:divsChild>
                                                    </w:div>
                                                    <w:div w:id="907881214">
                                                      <w:marLeft w:val="0"/>
                                                      <w:marRight w:val="0"/>
                                                      <w:marTop w:val="0"/>
                                                      <w:marBottom w:val="0"/>
                                                      <w:divBdr>
                                                        <w:top w:val="none" w:sz="0" w:space="0" w:color="auto"/>
                                                        <w:left w:val="none" w:sz="0" w:space="0" w:color="auto"/>
                                                        <w:bottom w:val="none" w:sz="0" w:space="0" w:color="auto"/>
                                                        <w:right w:val="none" w:sz="0" w:space="0" w:color="auto"/>
                                                      </w:divBdr>
                                                      <w:divsChild>
                                                        <w:div w:id="1251310579">
                                                          <w:marLeft w:val="0"/>
                                                          <w:marRight w:val="0"/>
                                                          <w:marTop w:val="0"/>
                                                          <w:marBottom w:val="0"/>
                                                          <w:divBdr>
                                                            <w:top w:val="none" w:sz="0" w:space="0" w:color="auto"/>
                                                            <w:left w:val="none" w:sz="0" w:space="0" w:color="auto"/>
                                                            <w:bottom w:val="none" w:sz="0" w:space="0" w:color="auto"/>
                                                            <w:right w:val="none" w:sz="0" w:space="0" w:color="auto"/>
                                                          </w:divBdr>
                                                        </w:div>
                                                        <w:div w:id="1374888347">
                                                          <w:marLeft w:val="0"/>
                                                          <w:marRight w:val="0"/>
                                                          <w:marTop w:val="0"/>
                                                          <w:marBottom w:val="0"/>
                                                          <w:divBdr>
                                                            <w:top w:val="none" w:sz="0" w:space="0" w:color="auto"/>
                                                            <w:left w:val="none" w:sz="0" w:space="0" w:color="auto"/>
                                                            <w:bottom w:val="none" w:sz="0" w:space="0" w:color="auto"/>
                                                            <w:right w:val="none" w:sz="0" w:space="0" w:color="auto"/>
                                                          </w:divBdr>
                                                        </w:div>
                                                      </w:divsChild>
                                                    </w:div>
                                                    <w:div w:id="286591027">
                                                      <w:marLeft w:val="0"/>
                                                      <w:marRight w:val="0"/>
                                                      <w:marTop w:val="0"/>
                                                      <w:marBottom w:val="0"/>
                                                      <w:divBdr>
                                                        <w:top w:val="none" w:sz="0" w:space="0" w:color="auto"/>
                                                        <w:left w:val="none" w:sz="0" w:space="0" w:color="auto"/>
                                                        <w:bottom w:val="none" w:sz="0" w:space="0" w:color="auto"/>
                                                        <w:right w:val="none" w:sz="0" w:space="0" w:color="auto"/>
                                                      </w:divBdr>
                                                      <w:divsChild>
                                                        <w:div w:id="20058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17488">
                                              <w:marLeft w:val="0"/>
                                              <w:marRight w:val="0"/>
                                              <w:marTop w:val="0"/>
                                              <w:marBottom w:val="0"/>
                                              <w:divBdr>
                                                <w:top w:val="none" w:sz="0" w:space="0" w:color="auto"/>
                                                <w:left w:val="none" w:sz="0" w:space="0" w:color="auto"/>
                                                <w:bottom w:val="none" w:sz="0" w:space="0" w:color="auto"/>
                                                <w:right w:val="none" w:sz="0" w:space="0" w:color="auto"/>
                                              </w:divBdr>
                                              <w:divsChild>
                                                <w:div w:id="931208464">
                                                  <w:marLeft w:val="0"/>
                                                  <w:marRight w:val="0"/>
                                                  <w:marTop w:val="0"/>
                                                  <w:marBottom w:val="0"/>
                                                  <w:divBdr>
                                                    <w:top w:val="none" w:sz="0" w:space="0" w:color="auto"/>
                                                    <w:left w:val="none" w:sz="0" w:space="0" w:color="auto"/>
                                                    <w:bottom w:val="none" w:sz="0" w:space="0" w:color="auto"/>
                                                    <w:right w:val="none" w:sz="0" w:space="0" w:color="auto"/>
                                                  </w:divBdr>
                                                  <w:divsChild>
                                                    <w:div w:id="128938126">
                                                      <w:marLeft w:val="0"/>
                                                      <w:marRight w:val="0"/>
                                                      <w:marTop w:val="0"/>
                                                      <w:marBottom w:val="0"/>
                                                      <w:divBdr>
                                                        <w:top w:val="none" w:sz="0" w:space="0" w:color="auto"/>
                                                        <w:left w:val="none" w:sz="0" w:space="0" w:color="auto"/>
                                                        <w:bottom w:val="none" w:sz="0" w:space="0" w:color="auto"/>
                                                        <w:right w:val="none" w:sz="0" w:space="0" w:color="auto"/>
                                                      </w:divBdr>
                                                      <w:divsChild>
                                                        <w:div w:id="1641614230">
                                                          <w:marLeft w:val="0"/>
                                                          <w:marRight w:val="0"/>
                                                          <w:marTop w:val="0"/>
                                                          <w:marBottom w:val="0"/>
                                                          <w:divBdr>
                                                            <w:top w:val="none" w:sz="0" w:space="0" w:color="auto"/>
                                                            <w:left w:val="none" w:sz="0" w:space="0" w:color="auto"/>
                                                            <w:bottom w:val="none" w:sz="0" w:space="0" w:color="auto"/>
                                                            <w:right w:val="none" w:sz="0" w:space="0" w:color="auto"/>
                                                          </w:divBdr>
                                                        </w:div>
                                                      </w:divsChild>
                                                    </w:div>
                                                    <w:div w:id="927343917">
                                                      <w:marLeft w:val="0"/>
                                                      <w:marRight w:val="0"/>
                                                      <w:marTop w:val="0"/>
                                                      <w:marBottom w:val="0"/>
                                                      <w:divBdr>
                                                        <w:top w:val="none" w:sz="0" w:space="0" w:color="auto"/>
                                                        <w:left w:val="none" w:sz="0" w:space="0" w:color="auto"/>
                                                        <w:bottom w:val="none" w:sz="0" w:space="0" w:color="auto"/>
                                                        <w:right w:val="none" w:sz="0" w:space="0" w:color="auto"/>
                                                      </w:divBdr>
                                                      <w:divsChild>
                                                        <w:div w:id="764885204">
                                                          <w:marLeft w:val="0"/>
                                                          <w:marRight w:val="0"/>
                                                          <w:marTop w:val="0"/>
                                                          <w:marBottom w:val="0"/>
                                                          <w:divBdr>
                                                            <w:top w:val="none" w:sz="0" w:space="0" w:color="auto"/>
                                                            <w:left w:val="none" w:sz="0" w:space="0" w:color="auto"/>
                                                            <w:bottom w:val="none" w:sz="0" w:space="0" w:color="auto"/>
                                                            <w:right w:val="none" w:sz="0" w:space="0" w:color="auto"/>
                                                          </w:divBdr>
                                                        </w:div>
                                                        <w:div w:id="1104425872">
                                                          <w:marLeft w:val="0"/>
                                                          <w:marRight w:val="0"/>
                                                          <w:marTop w:val="0"/>
                                                          <w:marBottom w:val="0"/>
                                                          <w:divBdr>
                                                            <w:top w:val="none" w:sz="0" w:space="0" w:color="auto"/>
                                                            <w:left w:val="none" w:sz="0" w:space="0" w:color="auto"/>
                                                            <w:bottom w:val="none" w:sz="0" w:space="0" w:color="auto"/>
                                                            <w:right w:val="none" w:sz="0" w:space="0" w:color="auto"/>
                                                          </w:divBdr>
                                                        </w:div>
                                                      </w:divsChild>
                                                    </w:div>
                                                    <w:div w:id="1052343643">
                                                      <w:marLeft w:val="0"/>
                                                      <w:marRight w:val="0"/>
                                                      <w:marTop w:val="0"/>
                                                      <w:marBottom w:val="0"/>
                                                      <w:divBdr>
                                                        <w:top w:val="none" w:sz="0" w:space="0" w:color="auto"/>
                                                        <w:left w:val="none" w:sz="0" w:space="0" w:color="auto"/>
                                                        <w:bottom w:val="none" w:sz="0" w:space="0" w:color="auto"/>
                                                        <w:right w:val="none" w:sz="0" w:space="0" w:color="auto"/>
                                                      </w:divBdr>
                                                      <w:divsChild>
                                                        <w:div w:id="9488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17305">
                                              <w:marLeft w:val="0"/>
                                              <w:marRight w:val="0"/>
                                              <w:marTop w:val="0"/>
                                              <w:marBottom w:val="0"/>
                                              <w:divBdr>
                                                <w:top w:val="none" w:sz="0" w:space="0" w:color="auto"/>
                                                <w:left w:val="none" w:sz="0" w:space="0" w:color="auto"/>
                                                <w:bottom w:val="none" w:sz="0" w:space="0" w:color="auto"/>
                                                <w:right w:val="none" w:sz="0" w:space="0" w:color="auto"/>
                                              </w:divBdr>
                                              <w:divsChild>
                                                <w:div w:id="596255694">
                                                  <w:marLeft w:val="0"/>
                                                  <w:marRight w:val="0"/>
                                                  <w:marTop w:val="0"/>
                                                  <w:marBottom w:val="0"/>
                                                  <w:divBdr>
                                                    <w:top w:val="none" w:sz="0" w:space="0" w:color="auto"/>
                                                    <w:left w:val="none" w:sz="0" w:space="0" w:color="auto"/>
                                                    <w:bottom w:val="none" w:sz="0" w:space="0" w:color="auto"/>
                                                    <w:right w:val="none" w:sz="0" w:space="0" w:color="auto"/>
                                                  </w:divBdr>
                                                  <w:divsChild>
                                                    <w:div w:id="29964433">
                                                      <w:marLeft w:val="0"/>
                                                      <w:marRight w:val="0"/>
                                                      <w:marTop w:val="0"/>
                                                      <w:marBottom w:val="0"/>
                                                      <w:divBdr>
                                                        <w:top w:val="none" w:sz="0" w:space="0" w:color="auto"/>
                                                        <w:left w:val="none" w:sz="0" w:space="0" w:color="auto"/>
                                                        <w:bottom w:val="none" w:sz="0" w:space="0" w:color="auto"/>
                                                        <w:right w:val="none" w:sz="0" w:space="0" w:color="auto"/>
                                                      </w:divBdr>
                                                      <w:divsChild>
                                                        <w:div w:id="1422412935">
                                                          <w:marLeft w:val="0"/>
                                                          <w:marRight w:val="0"/>
                                                          <w:marTop w:val="0"/>
                                                          <w:marBottom w:val="0"/>
                                                          <w:divBdr>
                                                            <w:top w:val="none" w:sz="0" w:space="0" w:color="auto"/>
                                                            <w:left w:val="none" w:sz="0" w:space="0" w:color="auto"/>
                                                            <w:bottom w:val="none" w:sz="0" w:space="0" w:color="auto"/>
                                                            <w:right w:val="none" w:sz="0" w:space="0" w:color="auto"/>
                                                          </w:divBdr>
                                                        </w:div>
                                                      </w:divsChild>
                                                    </w:div>
                                                    <w:div w:id="1267035060">
                                                      <w:marLeft w:val="0"/>
                                                      <w:marRight w:val="0"/>
                                                      <w:marTop w:val="0"/>
                                                      <w:marBottom w:val="0"/>
                                                      <w:divBdr>
                                                        <w:top w:val="none" w:sz="0" w:space="0" w:color="auto"/>
                                                        <w:left w:val="none" w:sz="0" w:space="0" w:color="auto"/>
                                                        <w:bottom w:val="none" w:sz="0" w:space="0" w:color="auto"/>
                                                        <w:right w:val="none" w:sz="0" w:space="0" w:color="auto"/>
                                                      </w:divBdr>
                                                      <w:divsChild>
                                                        <w:div w:id="627249196">
                                                          <w:marLeft w:val="0"/>
                                                          <w:marRight w:val="0"/>
                                                          <w:marTop w:val="0"/>
                                                          <w:marBottom w:val="0"/>
                                                          <w:divBdr>
                                                            <w:top w:val="none" w:sz="0" w:space="0" w:color="auto"/>
                                                            <w:left w:val="none" w:sz="0" w:space="0" w:color="auto"/>
                                                            <w:bottom w:val="none" w:sz="0" w:space="0" w:color="auto"/>
                                                            <w:right w:val="none" w:sz="0" w:space="0" w:color="auto"/>
                                                          </w:divBdr>
                                                        </w:div>
                                                        <w:div w:id="1796870777">
                                                          <w:marLeft w:val="0"/>
                                                          <w:marRight w:val="0"/>
                                                          <w:marTop w:val="0"/>
                                                          <w:marBottom w:val="0"/>
                                                          <w:divBdr>
                                                            <w:top w:val="none" w:sz="0" w:space="0" w:color="auto"/>
                                                            <w:left w:val="none" w:sz="0" w:space="0" w:color="auto"/>
                                                            <w:bottom w:val="none" w:sz="0" w:space="0" w:color="auto"/>
                                                            <w:right w:val="none" w:sz="0" w:space="0" w:color="auto"/>
                                                          </w:divBdr>
                                                        </w:div>
                                                      </w:divsChild>
                                                    </w:div>
                                                    <w:div w:id="567573574">
                                                      <w:marLeft w:val="0"/>
                                                      <w:marRight w:val="0"/>
                                                      <w:marTop w:val="0"/>
                                                      <w:marBottom w:val="0"/>
                                                      <w:divBdr>
                                                        <w:top w:val="none" w:sz="0" w:space="0" w:color="auto"/>
                                                        <w:left w:val="none" w:sz="0" w:space="0" w:color="auto"/>
                                                        <w:bottom w:val="none" w:sz="0" w:space="0" w:color="auto"/>
                                                        <w:right w:val="none" w:sz="0" w:space="0" w:color="auto"/>
                                                      </w:divBdr>
                                                      <w:divsChild>
                                                        <w:div w:id="27094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495677">
                                              <w:marLeft w:val="0"/>
                                              <w:marRight w:val="0"/>
                                              <w:marTop w:val="0"/>
                                              <w:marBottom w:val="0"/>
                                              <w:divBdr>
                                                <w:top w:val="none" w:sz="0" w:space="0" w:color="auto"/>
                                                <w:left w:val="none" w:sz="0" w:space="0" w:color="auto"/>
                                                <w:bottom w:val="none" w:sz="0" w:space="0" w:color="auto"/>
                                                <w:right w:val="none" w:sz="0" w:space="0" w:color="auto"/>
                                              </w:divBdr>
                                              <w:divsChild>
                                                <w:div w:id="1324430929">
                                                  <w:marLeft w:val="0"/>
                                                  <w:marRight w:val="0"/>
                                                  <w:marTop w:val="0"/>
                                                  <w:marBottom w:val="0"/>
                                                  <w:divBdr>
                                                    <w:top w:val="none" w:sz="0" w:space="0" w:color="auto"/>
                                                    <w:left w:val="none" w:sz="0" w:space="0" w:color="auto"/>
                                                    <w:bottom w:val="none" w:sz="0" w:space="0" w:color="auto"/>
                                                    <w:right w:val="none" w:sz="0" w:space="0" w:color="auto"/>
                                                  </w:divBdr>
                                                  <w:divsChild>
                                                    <w:div w:id="612597099">
                                                      <w:marLeft w:val="0"/>
                                                      <w:marRight w:val="0"/>
                                                      <w:marTop w:val="0"/>
                                                      <w:marBottom w:val="0"/>
                                                      <w:divBdr>
                                                        <w:top w:val="none" w:sz="0" w:space="0" w:color="auto"/>
                                                        <w:left w:val="none" w:sz="0" w:space="0" w:color="auto"/>
                                                        <w:bottom w:val="none" w:sz="0" w:space="0" w:color="auto"/>
                                                        <w:right w:val="none" w:sz="0" w:space="0" w:color="auto"/>
                                                      </w:divBdr>
                                                      <w:divsChild>
                                                        <w:div w:id="812873357">
                                                          <w:marLeft w:val="0"/>
                                                          <w:marRight w:val="0"/>
                                                          <w:marTop w:val="0"/>
                                                          <w:marBottom w:val="0"/>
                                                          <w:divBdr>
                                                            <w:top w:val="none" w:sz="0" w:space="0" w:color="auto"/>
                                                            <w:left w:val="none" w:sz="0" w:space="0" w:color="auto"/>
                                                            <w:bottom w:val="none" w:sz="0" w:space="0" w:color="auto"/>
                                                            <w:right w:val="none" w:sz="0" w:space="0" w:color="auto"/>
                                                          </w:divBdr>
                                                        </w:div>
                                                      </w:divsChild>
                                                    </w:div>
                                                    <w:div w:id="2043162709">
                                                      <w:marLeft w:val="0"/>
                                                      <w:marRight w:val="0"/>
                                                      <w:marTop w:val="0"/>
                                                      <w:marBottom w:val="0"/>
                                                      <w:divBdr>
                                                        <w:top w:val="none" w:sz="0" w:space="0" w:color="auto"/>
                                                        <w:left w:val="none" w:sz="0" w:space="0" w:color="auto"/>
                                                        <w:bottom w:val="none" w:sz="0" w:space="0" w:color="auto"/>
                                                        <w:right w:val="none" w:sz="0" w:space="0" w:color="auto"/>
                                                      </w:divBdr>
                                                      <w:divsChild>
                                                        <w:div w:id="789592559">
                                                          <w:marLeft w:val="0"/>
                                                          <w:marRight w:val="0"/>
                                                          <w:marTop w:val="0"/>
                                                          <w:marBottom w:val="0"/>
                                                          <w:divBdr>
                                                            <w:top w:val="none" w:sz="0" w:space="0" w:color="auto"/>
                                                            <w:left w:val="none" w:sz="0" w:space="0" w:color="auto"/>
                                                            <w:bottom w:val="none" w:sz="0" w:space="0" w:color="auto"/>
                                                            <w:right w:val="none" w:sz="0" w:space="0" w:color="auto"/>
                                                          </w:divBdr>
                                                        </w:div>
                                                        <w:div w:id="761684845">
                                                          <w:marLeft w:val="0"/>
                                                          <w:marRight w:val="0"/>
                                                          <w:marTop w:val="0"/>
                                                          <w:marBottom w:val="0"/>
                                                          <w:divBdr>
                                                            <w:top w:val="none" w:sz="0" w:space="0" w:color="auto"/>
                                                            <w:left w:val="none" w:sz="0" w:space="0" w:color="auto"/>
                                                            <w:bottom w:val="none" w:sz="0" w:space="0" w:color="auto"/>
                                                            <w:right w:val="none" w:sz="0" w:space="0" w:color="auto"/>
                                                          </w:divBdr>
                                                        </w:div>
                                                      </w:divsChild>
                                                    </w:div>
                                                    <w:div w:id="682825575">
                                                      <w:marLeft w:val="0"/>
                                                      <w:marRight w:val="0"/>
                                                      <w:marTop w:val="0"/>
                                                      <w:marBottom w:val="0"/>
                                                      <w:divBdr>
                                                        <w:top w:val="none" w:sz="0" w:space="0" w:color="auto"/>
                                                        <w:left w:val="none" w:sz="0" w:space="0" w:color="auto"/>
                                                        <w:bottom w:val="none" w:sz="0" w:space="0" w:color="auto"/>
                                                        <w:right w:val="none" w:sz="0" w:space="0" w:color="auto"/>
                                                      </w:divBdr>
                                                      <w:divsChild>
                                                        <w:div w:id="97178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6045">
                                              <w:marLeft w:val="0"/>
                                              <w:marRight w:val="0"/>
                                              <w:marTop w:val="0"/>
                                              <w:marBottom w:val="0"/>
                                              <w:divBdr>
                                                <w:top w:val="none" w:sz="0" w:space="0" w:color="auto"/>
                                                <w:left w:val="none" w:sz="0" w:space="0" w:color="auto"/>
                                                <w:bottom w:val="none" w:sz="0" w:space="0" w:color="auto"/>
                                                <w:right w:val="none" w:sz="0" w:space="0" w:color="auto"/>
                                              </w:divBdr>
                                              <w:divsChild>
                                                <w:div w:id="1014302025">
                                                  <w:marLeft w:val="0"/>
                                                  <w:marRight w:val="0"/>
                                                  <w:marTop w:val="0"/>
                                                  <w:marBottom w:val="0"/>
                                                  <w:divBdr>
                                                    <w:top w:val="none" w:sz="0" w:space="0" w:color="auto"/>
                                                    <w:left w:val="none" w:sz="0" w:space="0" w:color="auto"/>
                                                    <w:bottom w:val="none" w:sz="0" w:space="0" w:color="auto"/>
                                                    <w:right w:val="none" w:sz="0" w:space="0" w:color="auto"/>
                                                  </w:divBdr>
                                                  <w:divsChild>
                                                    <w:div w:id="670252443">
                                                      <w:marLeft w:val="0"/>
                                                      <w:marRight w:val="0"/>
                                                      <w:marTop w:val="0"/>
                                                      <w:marBottom w:val="0"/>
                                                      <w:divBdr>
                                                        <w:top w:val="none" w:sz="0" w:space="0" w:color="auto"/>
                                                        <w:left w:val="none" w:sz="0" w:space="0" w:color="auto"/>
                                                        <w:bottom w:val="none" w:sz="0" w:space="0" w:color="auto"/>
                                                        <w:right w:val="none" w:sz="0" w:space="0" w:color="auto"/>
                                                      </w:divBdr>
                                                      <w:divsChild>
                                                        <w:div w:id="1750807103">
                                                          <w:marLeft w:val="0"/>
                                                          <w:marRight w:val="0"/>
                                                          <w:marTop w:val="0"/>
                                                          <w:marBottom w:val="0"/>
                                                          <w:divBdr>
                                                            <w:top w:val="none" w:sz="0" w:space="0" w:color="auto"/>
                                                            <w:left w:val="none" w:sz="0" w:space="0" w:color="auto"/>
                                                            <w:bottom w:val="none" w:sz="0" w:space="0" w:color="auto"/>
                                                            <w:right w:val="none" w:sz="0" w:space="0" w:color="auto"/>
                                                          </w:divBdr>
                                                        </w:div>
                                                      </w:divsChild>
                                                    </w:div>
                                                    <w:div w:id="1046032048">
                                                      <w:marLeft w:val="0"/>
                                                      <w:marRight w:val="0"/>
                                                      <w:marTop w:val="0"/>
                                                      <w:marBottom w:val="0"/>
                                                      <w:divBdr>
                                                        <w:top w:val="none" w:sz="0" w:space="0" w:color="auto"/>
                                                        <w:left w:val="none" w:sz="0" w:space="0" w:color="auto"/>
                                                        <w:bottom w:val="none" w:sz="0" w:space="0" w:color="auto"/>
                                                        <w:right w:val="none" w:sz="0" w:space="0" w:color="auto"/>
                                                      </w:divBdr>
                                                      <w:divsChild>
                                                        <w:div w:id="7684035">
                                                          <w:marLeft w:val="0"/>
                                                          <w:marRight w:val="0"/>
                                                          <w:marTop w:val="0"/>
                                                          <w:marBottom w:val="0"/>
                                                          <w:divBdr>
                                                            <w:top w:val="none" w:sz="0" w:space="0" w:color="auto"/>
                                                            <w:left w:val="none" w:sz="0" w:space="0" w:color="auto"/>
                                                            <w:bottom w:val="none" w:sz="0" w:space="0" w:color="auto"/>
                                                            <w:right w:val="none" w:sz="0" w:space="0" w:color="auto"/>
                                                          </w:divBdr>
                                                        </w:div>
                                                        <w:div w:id="1232542530">
                                                          <w:marLeft w:val="0"/>
                                                          <w:marRight w:val="0"/>
                                                          <w:marTop w:val="0"/>
                                                          <w:marBottom w:val="0"/>
                                                          <w:divBdr>
                                                            <w:top w:val="none" w:sz="0" w:space="0" w:color="auto"/>
                                                            <w:left w:val="none" w:sz="0" w:space="0" w:color="auto"/>
                                                            <w:bottom w:val="none" w:sz="0" w:space="0" w:color="auto"/>
                                                            <w:right w:val="none" w:sz="0" w:space="0" w:color="auto"/>
                                                          </w:divBdr>
                                                        </w:div>
                                                      </w:divsChild>
                                                    </w:div>
                                                    <w:div w:id="801116606">
                                                      <w:marLeft w:val="0"/>
                                                      <w:marRight w:val="0"/>
                                                      <w:marTop w:val="0"/>
                                                      <w:marBottom w:val="0"/>
                                                      <w:divBdr>
                                                        <w:top w:val="none" w:sz="0" w:space="0" w:color="auto"/>
                                                        <w:left w:val="none" w:sz="0" w:space="0" w:color="auto"/>
                                                        <w:bottom w:val="none" w:sz="0" w:space="0" w:color="auto"/>
                                                        <w:right w:val="none" w:sz="0" w:space="0" w:color="auto"/>
                                                      </w:divBdr>
                                                      <w:divsChild>
                                                        <w:div w:id="9150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32403">
                                              <w:marLeft w:val="0"/>
                                              <w:marRight w:val="0"/>
                                              <w:marTop w:val="0"/>
                                              <w:marBottom w:val="0"/>
                                              <w:divBdr>
                                                <w:top w:val="none" w:sz="0" w:space="0" w:color="auto"/>
                                                <w:left w:val="none" w:sz="0" w:space="0" w:color="auto"/>
                                                <w:bottom w:val="none" w:sz="0" w:space="0" w:color="auto"/>
                                                <w:right w:val="none" w:sz="0" w:space="0" w:color="auto"/>
                                              </w:divBdr>
                                              <w:divsChild>
                                                <w:div w:id="1828932956">
                                                  <w:marLeft w:val="0"/>
                                                  <w:marRight w:val="0"/>
                                                  <w:marTop w:val="0"/>
                                                  <w:marBottom w:val="0"/>
                                                  <w:divBdr>
                                                    <w:top w:val="none" w:sz="0" w:space="0" w:color="auto"/>
                                                    <w:left w:val="none" w:sz="0" w:space="0" w:color="auto"/>
                                                    <w:bottom w:val="none" w:sz="0" w:space="0" w:color="auto"/>
                                                    <w:right w:val="none" w:sz="0" w:space="0" w:color="auto"/>
                                                  </w:divBdr>
                                                  <w:divsChild>
                                                    <w:div w:id="486366429">
                                                      <w:marLeft w:val="0"/>
                                                      <w:marRight w:val="0"/>
                                                      <w:marTop w:val="0"/>
                                                      <w:marBottom w:val="0"/>
                                                      <w:divBdr>
                                                        <w:top w:val="none" w:sz="0" w:space="0" w:color="auto"/>
                                                        <w:left w:val="none" w:sz="0" w:space="0" w:color="auto"/>
                                                        <w:bottom w:val="none" w:sz="0" w:space="0" w:color="auto"/>
                                                        <w:right w:val="none" w:sz="0" w:space="0" w:color="auto"/>
                                                      </w:divBdr>
                                                      <w:divsChild>
                                                        <w:div w:id="701326837">
                                                          <w:marLeft w:val="0"/>
                                                          <w:marRight w:val="0"/>
                                                          <w:marTop w:val="0"/>
                                                          <w:marBottom w:val="0"/>
                                                          <w:divBdr>
                                                            <w:top w:val="none" w:sz="0" w:space="0" w:color="auto"/>
                                                            <w:left w:val="none" w:sz="0" w:space="0" w:color="auto"/>
                                                            <w:bottom w:val="none" w:sz="0" w:space="0" w:color="auto"/>
                                                            <w:right w:val="none" w:sz="0" w:space="0" w:color="auto"/>
                                                          </w:divBdr>
                                                        </w:div>
                                                      </w:divsChild>
                                                    </w:div>
                                                    <w:div w:id="949510676">
                                                      <w:marLeft w:val="0"/>
                                                      <w:marRight w:val="0"/>
                                                      <w:marTop w:val="0"/>
                                                      <w:marBottom w:val="0"/>
                                                      <w:divBdr>
                                                        <w:top w:val="none" w:sz="0" w:space="0" w:color="auto"/>
                                                        <w:left w:val="none" w:sz="0" w:space="0" w:color="auto"/>
                                                        <w:bottom w:val="none" w:sz="0" w:space="0" w:color="auto"/>
                                                        <w:right w:val="none" w:sz="0" w:space="0" w:color="auto"/>
                                                      </w:divBdr>
                                                      <w:divsChild>
                                                        <w:div w:id="709913220">
                                                          <w:marLeft w:val="0"/>
                                                          <w:marRight w:val="0"/>
                                                          <w:marTop w:val="0"/>
                                                          <w:marBottom w:val="0"/>
                                                          <w:divBdr>
                                                            <w:top w:val="none" w:sz="0" w:space="0" w:color="auto"/>
                                                            <w:left w:val="none" w:sz="0" w:space="0" w:color="auto"/>
                                                            <w:bottom w:val="none" w:sz="0" w:space="0" w:color="auto"/>
                                                            <w:right w:val="none" w:sz="0" w:space="0" w:color="auto"/>
                                                          </w:divBdr>
                                                        </w:div>
                                                        <w:div w:id="1747220670">
                                                          <w:marLeft w:val="0"/>
                                                          <w:marRight w:val="0"/>
                                                          <w:marTop w:val="0"/>
                                                          <w:marBottom w:val="0"/>
                                                          <w:divBdr>
                                                            <w:top w:val="none" w:sz="0" w:space="0" w:color="auto"/>
                                                            <w:left w:val="none" w:sz="0" w:space="0" w:color="auto"/>
                                                            <w:bottom w:val="none" w:sz="0" w:space="0" w:color="auto"/>
                                                            <w:right w:val="none" w:sz="0" w:space="0" w:color="auto"/>
                                                          </w:divBdr>
                                                        </w:div>
                                                      </w:divsChild>
                                                    </w:div>
                                                    <w:div w:id="1658612242">
                                                      <w:marLeft w:val="0"/>
                                                      <w:marRight w:val="0"/>
                                                      <w:marTop w:val="0"/>
                                                      <w:marBottom w:val="0"/>
                                                      <w:divBdr>
                                                        <w:top w:val="none" w:sz="0" w:space="0" w:color="auto"/>
                                                        <w:left w:val="none" w:sz="0" w:space="0" w:color="auto"/>
                                                        <w:bottom w:val="none" w:sz="0" w:space="0" w:color="auto"/>
                                                        <w:right w:val="none" w:sz="0" w:space="0" w:color="auto"/>
                                                      </w:divBdr>
                                                      <w:divsChild>
                                                        <w:div w:id="128465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994200">
                                              <w:marLeft w:val="0"/>
                                              <w:marRight w:val="0"/>
                                              <w:marTop w:val="0"/>
                                              <w:marBottom w:val="0"/>
                                              <w:divBdr>
                                                <w:top w:val="none" w:sz="0" w:space="0" w:color="auto"/>
                                                <w:left w:val="none" w:sz="0" w:space="0" w:color="auto"/>
                                                <w:bottom w:val="none" w:sz="0" w:space="0" w:color="auto"/>
                                                <w:right w:val="none" w:sz="0" w:space="0" w:color="auto"/>
                                              </w:divBdr>
                                              <w:divsChild>
                                                <w:div w:id="4988173">
                                                  <w:marLeft w:val="0"/>
                                                  <w:marRight w:val="0"/>
                                                  <w:marTop w:val="0"/>
                                                  <w:marBottom w:val="0"/>
                                                  <w:divBdr>
                                                    <w:top w:val="none" w:sz="0" w:space="0" w:color="auto"/>
                                                    <w:left w:val="none" w:sz="0" w:space="0" w:color="auto"/>
                                                    <w:bottom w:val="none" w:sz="0" w:space="0" w:color="auto"/>
                                                    <w:right w:val="none" w:sz="0" w:space="0" w:color="auto"/>
                                                  </w:divBdr>
                                                  <w:divsChild>
                                                    <w:div w:id="2089963800">
                                                      <w:marLeft w:val="0"/>
                                                      <w:marRight w:val="0"/>
                                                      <w:marTop w:val="0"/>
                                                      <w:marBottom w:val="0"/>
                                                      <w:divBdr>
                                                        <w:top w:val="none" w:sz="0" w:space="0" w:color="auto"/>
                                                        <w:left w:val="none" w:sz="0" w:space="0" w:color="auto"/>
                                                        <w:bottom w:val="none" w:sz="0" w:space="0" w:color="auto"/>
                                                        <w:right w:val="none" w:sz="0" w:space="0" w:color="auto"/>
                                                      </w:divBdr>
                                                      <w:divsChild>
                                                        <w:div w:id="735518195">
                                                          <w:marLeft w:val="0"/>
                                                          <w:marRight w:val="0"/>
                                                          <w:marTop w:val="0"/>
                                                          <w:marBottom w:val="0"/>
                                                          <w:divBdr>
                                                            <w:top w:val="none" w:sz="0" w:space="0" w:color="auto"/>
                                                            <w:left w:val="none" w:sz="0" w:space="0" w:color="auto"/>
                                                            <w:bottom w:val="none" w:sz="0" w:space="0" w:color="auto"/>
                                                            <w:right w:val="none" w:sz="0" w:space="0" w:color="auto"/>
                                                          </w:divBdr>
                                                        </w:div>
                                                      </w:divsChild>
                                                    </w:div>
                                                    <w:div w:id="1659846289">
                                                      <w:marLeft w:val="0"/>
                                                      <w:marRight w:val="0"/>
                                                      <w:marTop w:val="0"/>
                                                      <w:marBottom w:val="0"/>
                                                      <w:divBdr>
                                                        <w:top w:val="none" w:sz="0" w:space="0" w:color="auto"/>
                                                        <w:left w:val="none" w:sz="0" w:space="0" w:color="auto"/>
                                                        <w:bottom w:val="none" w:sz="0" w:space="0" w:color="auto"/>
                                                        <w:right w:val="none" w:sz="0" w:space="0" w:color="auto"/>
                                                      </w:divBdr>
                                                      <w:divsChild>
                                                        <w:div w:id="841316840">
                                                          <w:marLeft w:val="0"/>
                                                          <w:marRight w:val="0"/>
                                                          <w:marTop w:val="0"/>
                                                          <w:marBottom w:val="0"/>
                                                          <w:divBdr>
                                                            <w:top w:val="none" w:sz="0" w:space="0" w:color="auto"/>
                                                            <w:left w:val="none" w:sz="0" w:space="0" w:color="auto"/>
                                                            <w:bottom w:val="none" w:sz="0" w:space="0" w:color="auto"/>
                                                            <w:right w:val="none" w:sz="0" w:space="0" w:color="auto"/>
                                                          </w:divBdr>
                                                        </w:div>
                                                        <w:div w:id="1429302933">
                                                          <w:marLeft w:val="0"/>
                                                          <w:marRight w:val="0"/>
                                                          <w:marTop w:val="0"/>
                                                          <w:marBottom w:val="0"/>
                                                          <w:divBdr>
                                                            <w:top w:val="none" w:sz="0" w:space="0" w:color="auto"/>
                                                            <w:left w:val="none" w:sz="0" w:space="0" w:color="auto"/>
                                                            <w:bottom w:val="none" w:sz="0" w:space="0" w:color="auto"/>
                                                            <w:right w:val="none" w:sz="0" w:space="0" w:color="auto"/>
                                                          </w:divBdr>
                                                        </w:div>
                                                      </w:divsChild>
                                                    </w:div>
                                                    <w:div w:id="1696955924">
                                                      <w:marLeft w:val="0"/>
                                                      <w:marRight w:val="0"/>
                                                      <w:marTop w:val="0"/>
                                                      <w:marBottom w:val="0"/>
                                                      <w:divBdr>
                                                        <w:top w:val="none" w:sz="0" w:space="0" w:color="auto"/>
                                                        <w:left w:val="none" w:sz="0" w:space="0" w:color="auto"/>
                                                        <w:bottom w:val="none" w:sz="0" w:space="0" w:color="auto"/>
                                                        <w:right w:val="none" w:sz="0" w:space="0" w:color="auto"/>
                                                      </w:divBdr>
                                                      <w:divsChild>
                                                        <w:div w:id="146461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646152">
                                              <w:marLeft w:val="0"/>
                                              <w:marRight w:val="0"/>
                                              <w:marTop w:val="0"/>
                                              <w:marBottom w:val="0"/>
                                              <w:divBdr>
                                                <w:top w:val="none" w:sz="0" w:space="0" w:color="auto"/>
                                                <w:left w:val="none" w:sz="0" w:space="0" w:color="auto"/>
                                                <w:bottom w:val="none" w:sz="0" w:space="0" w:color="auto"/>
                                                <w:right w:val="none" w:sz="0" w:space="0" w:color="auto"/>
                                              </w:divBdr>
                                              <w:divsChild>
                                                <w:div w:id="323705313">
                                                  <w:marLeft w:val="0"/>
                                                  <w:marRight w:val="0"/>
                                                  <w:marTop w:val="0"/>
                                                  <w:marBottom w:val="0"/>
                                                  <w:divBdr>
                                                    <w:top w:val="none" w:sz="0" w:space="0" w:color="auto"/>
                                                    <w:left w:val="none" w:sz="0" w:space="0" w:color="auto"/>
                                                    <w:bottom w:val="none" w:sz="0" w:space="0" w:color="auto"/>
                                                    <w:right w:val="none" w:sz="0" w:space="0" w:color="auto"/>
                                                  </w:divBdr>
                                                  <w:divsChild>
                                                    <w:div w:id="1157890121">
                                                      <w:marLeft w:val="0"/>
                                                      <w:marRight w:val="0"/>
                                                      <w:marTop w:val="0"/>
                                                      <w:marBottom w:val="0"/>
                                                      <w:divBdr>
                                                        <w:top w:val="none" w:sz="0" w:space="0" w:color="auto"/>
                                                        <w:left w:val="none" w:sz="0" w:space="0" w:color="auto"/>
                                                        <w:bottom w:val="none" w:sz="0" w:space="0" w:color="auto"/>
                                                        <w:right w:val="none" w:sz="0" w:space="0" w:color="auto"/>
                                                      </w:divBdr>
                                                      <w:divsChild>
                                                        <w:div w:id="656542639">
                                                          <w:marLeft w:val="0"/>
                                                          <w:marRight w:val="0"/>
                                                          <w:marTop w:val="0"/>
                                                          <w:marBottom w:val="0"/>
                                                          <w:divBdr>
                                                            <w:top w:val="none" w:sz="0" w:space="0" w:color="auto"/>
                                                            <w:left w:val="none" w:sz="0" w:space="0" w:color="auto"/>
                                                            <w:bottom w:val="none" w:sz="0" w:space="0" w:color="auto"/>
                                                            <w:right w:val="none" w:sz="0" w:space="0" w:color="auto"/>
                                                          </w:divBdr>
                                                        </w:div>
                                                      </w:divsChild>
                                                    </w:div>
                                                    <w:div w:id="151916088">
                                                      <w:marLeft w:val="0"/>
                                                      <w:marRight w:val="0"/>
                                                      <w:marTop w:val="0"/>
                                                      <w:marBottom w:val="0"/>
                                                      <w:divBdr>
                                                        <w:top w:val="none" w:sz="0" w:space="0" w:color="auto"/>
                                                        <w:left w:val="none" w:sz="0" w:space="0" w:color="auto"/>
                                                        <w:bottom w:val="none" w:sz="0" w:space="0" w:color="auto"/>
                                                        <w:right w:val="none" w:sz="0" w:space="0" w:color="auto"/>
                                                      </w:divBdr>
                                                      <w:divsChild>
                                                        <w:div w:id="75522100">
                                                          <w:marLeft w:val="0"/>
                                                          <w:marRight w:val="0"/>
                                                          <w:marTop w:val="0"/>
                                                          <w:marBottom w:val="0"/>
                                                          <w:divBdr>
                                                            <w:top w:val="none" w:sz="0" w:space="0" w:color="auto"/>
                                                            <w:left w:val="none" w:sz="0" w:space="0" w:color="auto"/>
                                                            <w:bottom w:val="none" w:sz="0" w:space="0" w:color="auto"/>
                                                            <w:right w:val="none" w:sz="0" w:space="0" w:color="auto"/>
                                                          </w:divBdr>
                                                        </w:div>
                                                        <w:div w:id="1482500753">
                                                          <w:marLeft w:val="0"/>
                                                          <w:marRight w:val="0"/>
                                                          <w:marTop w:val="0"/>
                                                          <w:marBottom w:val="0"/>
                                                          <w:divBdr>
                                                            <w:top w:val="none" w:sz="0" w:space="0" w:color="auto"/>
                                                            <w:left w:val="none" w:sz="0" w:space="0" w:color="auto"/>
                                                            <w:bottom w:val="none" w:sz="0" w:space="0" w:color="auto"/>
                                                            <w:right w:val="none" w:sz="0" w:space="0" w:color="auto"/>
                                                          </w:divBdr>
                                                        </w:div>
                                                      </w:divsChild>
                                                    </w:div>
                                                    <w:div w:id="378096309">
                                                      <w:marLeft w:val="0"/>
                                                      <w:marRight w:val="0"/>
                                                      <w:marTop w:val="0"/>
                                                      <w:marBottom w:val="0"/>
                                                      <w:divBdr>
                                                        <w:top w:val="none" w:sz="0" w:space="0" w:color="auto"/>
                                                        <w:left w:val="none" w:sz="0" w:space="0" w:color="auto"/>
                                                        <w:bottom w:val="none" w:sz="0" w:space="0" w:color="auto"/>
                                                        <w:right w:val="none" w:sz="0" w:space="0" w:color="auto"/>
                                                      </w:divBdr>
                                                      <w:divsChild>
                                                        <w:div w:id="3607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00954">
                                              <w:marLeft w:val="0"/>
                                              <w:marRight w:val="0"/>
                                              <w:marTop w:val="0"/>
                                              <w:marBottom w:val="0"/>
                                              <w:divBdr>
                                                <w:top w:val="none" w:sz="0" w:space="0" w:color="auto"/>
                                                <w:left w:val="none" w:sz="0" w:space="0" w:color="auto"/>
                                                <w:bottom w:val="none" w:sz="0" w:space="0" w:color="auto"/>
                                                <w:right w:val="none" w:sz="0" w:space="0" w:color="auto"/>
                                              </w:divBdr>
                                              <w:divsChild>
                                                <w:div w:id="2087415424">
                                                  <w:marLeft w:val="0"/>
                                                  <w:marRight w:val="0"/>
                                                  <w:marTop w:val="0"/>
                                                  <w:marBottom w:val="0"/>
                                                  <w:divBdr>
                                                    <w:top w:val="none" w:sz="0" w:space="0" w:color="auto"/>
                                                    <w:left w:val="none" w:sz="0" w:space="0" w:color="auto"/>
                                                    <w:bottom w:val="none" w:sz="0" w:space="0" w:color="auto"/>
                                                    <w:right w:val="none" w:sz="0" w:space="0" w:color="auto"/>
                                                  </w:divBdr>
                                                  <w:divsChild>
                                                    <w:div w:id="1053438">
                                                      <w:marLeft w:val="0"/>
                                                      <w:marRight w:val="0"/>
                                                      <w:marTop w:val="0"/>
                                                      <w:marBottom w:val="0"/>
                                                      <w:divBdr>
                                                        <w:top w:val="none" w:sz="0" w:space="0" w:color="auto"/>
                                                        <w:left w:val="none" w:sz="0" w:space="0" w:color="auto"/>
                                                        <w:bottom w:val="none" w:sz="0" w:space="0" w:color="auto"/>
                                                        <w:right w:val="none" w:sz="0" w:space="0" w:color="auto"/>
                                                      </w:divBdr>
                                                      <w:divsChild>
                                                        <w:div w:id="1818104113">
                                                          <w:marLeft w:val="0"/>
                                                          <w:marRight w:val="0"/>
                                                          <w:marTop w:val="0"/>
                                                          <w:marBottom w:val="0"/>
                                                          <w:divBdr>
                                                            <w:top w:val="none" w:sz="0" w:space="0" w:color="auto"/>
                                                            <w:left w:val="none" w:sz="0" w:space="0" w:color="auto"/>
                                                            <w:bottom w:val="none" w:sz="0" w:space="0" w:color="auto"/>
                                                            <w:right w:val="none" w:sz="0" w:space="0" w:color="auto"/>
                                                          </w:divBdr>
                                                        </w:div>
                                                      </w:divsChild>
                                                    </w:div>
                                                    <w:div w:id="1797485016">
                                                      <w:marLeft w:val="0"/>
                                                      <w:marRight w:val="0"/>
                                                      <w:marTop w:val="0"/>
                                                      <w:marBottom w:val="0"/>
                                                      <w:divBdr>
                                                        <w:top w:val="none" w:sz="0" w:space="0" w:color="auto"/>
                                                        <w:left w:val="none" w:sz="0" w:space="0" w:color="auto"/>
                                                        <w:bottom w:val="none" w:sz="0" w:space="0" w:color="auto"/>
                                                        <w:right w:val="none" w:sz="0" w:space="0" w:color="auto"/>
                                                      </w:divBdr>
                                                      <w:divsChild>
                                                        <w:div w:id="377972836">
                                                          <w:marLeft w:val="0"/>
                                                          <w:marRight w:val="0"/>
                                                          <w:marTop w:val="0"/>
                                                          <w:marBottom w:val="0"/>
                                                          <w:divBdr>
                                                            <w:top w:val="none" w:sz="0" w:space="0" w:color="auto"/>
                                                            <w:left w:val="none" w:sz="0" w:space="0" w:color="auto"/>
                                                            <w:bottom w:val="none" w:sz="0" w:space="0" w:color="auto"/>
                                                            <w:right w:val="none" w:sz="0" w:space="0" w:color="auto"/>
                                                          </w:divBdr>
                                                        </w:div>
                                                        <w:div w:id="1921981471">
                                                          <w:marLeft w:val="0"/>
                                                          <w:marRight w:val="0"/>
                                                          <w:marTop w:val="0"/>
                                                          <w:marBottom w:val="0"/>
                                                          <w:divBdr>
                                                            <w:top w:val="none" w:sz="0" w:space="0" w:color="auto"/>
                                                            <w:left w:val="none" w:sz="0" w:space="0" w:color="auto"/>
                                                            <w:bottom w:val="none" w:sz="0" w:space="0" w:color="auto"/>
                                                            <w:right w:val="none" w:sz="0" w:space="0" w:color="auto"/>
                                                          </w:divBdr>
                                                        </w:div>
                                                      </w:divsChild>
                                                    </w:div>
                                                    <w:div w:id="727993242">
                                                      <w:marLeft w:val="0"/>
                                                      <w:marRight w:val="0"/>
                                                      <w:marTop w:val="0"/>
                                                      <w:marBottom w:val="0"/>
                                                      <w:divBdr>
                                                        <w:top w:val="none" w:sz="0" w:space="0" w:color="auto"/>
                                                        <w:left w:val="none" w:sz="0" w:space="0" w:color="auto"/>
                                                        <w:bottom w:val="none" w:sz="0" w:space="0" w:color="auto"/>
                                                        <w:right w:val="none" w:sz="0" w:space="0" w:color="auto"/>
                                                      </w:divBdr>
                                                      <w:divsChild>
                                                        <w:div w:id="15410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4203">
                                              <w:marLeft w:val="0"/>
                                              <w:marRight w:val="0"/>
                                              <w:marTop w:val="0"/>
                                              <w:marBottom w:val="0"/>
                                              <w:divBdr>
                                                <w:top w:val="none" w:sz="0" w:space="0" w:color="auto"/>
                                                <w:left w:val="none" w:sz="0" w:space="0" w:color="auto"/>
                                                <w:bottom w:val="none" w:sz="0" w:space="0" w:color="auto"/>
                                                <w:right w:val="none" w:sz="0" w:space="0" w:color="auto"/>
                                              </w:divBdr>
                                              <w:divsChild>
                                                <w:div w:id="139349823">
                                                  <w:marLeft w:val="0"/>
                                                  <w:marRight w:val="0"/>
                                                  <w:marTop w:val="0"/>
                                                  <w:marBottom w:val="0"/>
                                                  <w:divBdr>
                                                    <w:top w:val="none" w:sz="0" w:space="0" w:color="auto"/>
                                                    <w:left w:val="none" w:sz="0" w:space="0" w:color="auto"/>
                                                    <w:bottom w:val="none" w:sz="0" w:space="0" w:color="auto"/>
                                                    <w:right w:val="none" w:sz="0" w:space="0" w:color="auto"/>
                                                  </w:divBdr>
                                                  <w:divsChild>
                                                    <w:div w:id="941032013">
                                                      <w:marLeft w:val="0"/>
                                                      <w:marRight w:val="0"/>
                                                      <w:marTop w:val="0"/>
                                                      <w:marBottom w:val="0"/>
                                                      <w:divBdr>
                                                        <w:top w:val="none" w:sz="0" w:space="0" w:color="auto"/>
                                                        <w:left w:val="none" w:sz="0" w:space="0" w:color="auto"/>
                                                        <w:bottom w:val="none" w:sz="0" w:space="0" w:color="auto"/>
                                                        <w:right w:val="none" w:sz="0" w:space="0" w:color="auto"/>
                                                      </w:divBdr>
                                                      <w:divsChild>
                                                        <w:div w:id="1843158127">
                                                          <w:marLeft w:val="0"/>
                                                          <w:marRight w:val="0"/>
                                                          <w:marTop w:val="0"/>
                                                          <w:marBottom w:val="0"/>
                                                          <w:divBdr>
                                                            <w:top w:val="none" w:sz="0" w:space="0" w:color="auto"/>
                                                            <w:left w:val="none" w:sz="0" w:space="0" w:color="auto"/>
                                                            <w:bottom w:val="none" w:sz="0" w:space="0" w:color="auto"/>
                                                            <w:right w:val="none" w:sz="0" w:space="0" w:color="auto"/>
                                                          </w:divBdr>
                                                        </w:div>
                                                      </w:divsChild>
                                                    </w:div>
                                                    <w:div w:id="124011541">
                                                      <w:marLeft w:val="0"/>
                                                      <w:marRight w:val="0"/>
                                                      <w:marTop w:val="0"/>
                                                      <w:marBottom w:val="0"/>
                                                      <w:divBdr>
                                                        <w:top w:val="none" w:sz="0" w:space="0" w:color="auto"/>
                                                        <w:left w:val="none" w:sz="0" w:space="0" w:color="auto"/>
                                                        <w:bottom w:val="none" w:sz="0" w:space="0" w:color="auto"/>
                                                        <w:right w:val="none" w:sz="0" w:space="0" w:color="auto"/>
                                                      </w:divBdr>
                                                      <w:divsChild>
                                                        <w:div w:id="1265069380">
                                                          <w:marLeft w:val="0"/>
                                                          <w:marRight w:val="0"/>
                                                          <w:marTop w:val="0"/>
                                                          <w:marBottom w:val="0"/>
                                                          <w:divBdr>
                                                            <w:top w:val="none" w:sz="0" w:space="0" w:color="auto"/>
                                                            <w:left w:val="none" w:sz="0" w:space="0" w:color="auto"/>
                                                            <w:bottom w:val="none" w:sz="0" w:space="0" w:color="auto"/>
                                                            <w:right w:val="none" w:sz="0" w:space="0" w:color="auto"/>
                                                          </w:divBdr>
                                                        </w:div>
                                                        <w:div w:id="1964995572">
                                                          <w:marLeft w:val="0"/>
                                                          <w:marRight w:val="0"/>
                                                          <w:marTop w:val="0"/>
                                                          <w:marBottom w:val="0"/>
                                                          <w:divBdr>
                                                            <w:top w:val="none" w:sz="0" w:space="0" w:color="auto"/>
                                                            <w:left w:val="none" w:sz="0" w:space="0" w:color="auto"/>
                                                            <w:bottom w:val="none" w:sz="0" w:space="0" w:color="auto"/>
                                                            <w:right w:val="none" w:sz="0" w:space="0" w:color="auto"/>
                                                          </w:divBdr>
                                                        </w:div>
                                                      </w:divsChild>
                                                    </w:div>
                                                    <w:div w:id="1670252568">
                                                      <w:marLeft w:val="0"/>
                                                      <w:marRight w:val="0"/>
                                                      <w:marTop w:val="0"/>
                                                      <w:marBottom w:val="0"/>
                                                      <w:divBdr>
                                                        <w:top w:val="none" w:sz="0" w:space="0" w:color="auto"/>
                                                        <w:left w:val="none" w:sz="0" w:space="0" w:color="auto"/>
                                                        <w:bottom w:val="none" w:sz="0" w:space="0" w:color="auto"/>
                                                        <w:right w:val="none" w:sz="0" w:space="0" w:color="auto"/>
                                                      </w:divBdr>
                                                      <w:divsChild>
                                                        <w:div w:id="16663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53955">
                                              <w:marLeft w:val="0"/>
                                              <w:marRight w:val="0"/>
                                              <w:marTop w:val="0"/>
                                              <w:marBottom w:val="0"/>
                                              <w:divBdr>
                                                <w:top w:val="none" w:sz="0" w:space="0" w:color="auto"/>
                                                <w:left w:val="none" w:sz="0" w:space="0" w:color="auto"/>
                                                <w:bottom w:val="none" w:sz="0" w:space="0" w:color="auto"/>
                                                <w:right w:val="none" w:sz="0" w:space="0" w:color="auto"/>
                                              </w:divBdr>
                                              <w:divsChild>
                                                <w:div w:id="1538156764">
                                                  <w:marLeft w:val="0"/>
                                                  <w:marRight w:val="0"/>
                                                  <w:marTop w:val="0"/>
                                                  <w:marBottom w:val="0"/>
                                                  <w:divBdr>
                                                    <w:top w:val="none" w:sz="0" w:space="0" w:color="auto"/>
                                                    <w:left w:val="none" w:sz="0" w:space="0" w:color="auto"/>
                                                    <w:bottom w:val="none" w:sz="0" w:space="0" w:color="auto"/>
                                                    <w:right w:val="none" w:sz="0" w:space="0" w:color="auto"/>
                                                  </w:divBdr>
                                                  <w:divsChild>
                                                    <w:div w:id="1031537445">
                                                      <w:marLeft w:val="0"/>
                                                      <w:marRight w:val="0"/>
                                                      <w:marTop w:val="0"/>
                                                      <w:marBottom w:val="0"/>
                                                      <w:divBdr>
                                                        <w:top w:val="none" w:sz="0" w:space="0" w:color="auto"/>
                                                        <w:left w:val="none" w:sz="0" w:space="0" w:color="auto"/>
                                                        <w:bottom w:val="none" w:sz="0" w:space="0" w:color="auto"/>
                                                        <w:right w:val="none" w:sz="0" w:space="0" w:color="auto"/>
                                                      </w:divBdr>
                                                      <w:divsChild>
                                                        <w:div w:id="1673920767">
                                                          <w:marLeft w:val="0"/>
                                                          <w:marRight w:val="0"/>
                                                          <w:marTop w:val="0"/>
                                                          <w:marBottom w:val="0"/>
                                                          <w:divBdr>
                                                            <w:top w:val="none" w:sz="0" w:space="0" w:color="auto"/>
                                                            <w:left w:val="none" w:sz="0" w:space="0" w:color="auto"/>
                                                            <w:bottom w:val="none" w:sz="0" w:space="0" w:color="auto"/>
                                                            <w:right w:val="none" w:sz="0" w:space="0" w:color="auto"/>
                                                          </w:divBdr>
                                                        </w:div>
                                                      </w:divsChild>
                                                    </w:div>
                                                    <w:div w:id="2027440486">
                                                      <w:marLeft w:val="0"/>
                                                      <w:marRight w:val="0"/>
                                                      <w:marTop w:val="0"/>
                                                      <w:marBottom w:val="0"/>
                                                      <w:divBdr>
                                                        <w:top w:val="none" w:sz="0" w:space="0" w:color="auto"/>
                                                        <w:left w:val="none" w:sz="0" w:space="0" w:color="auto"/>
                                                        <w:bottom w:val="none" w:sz="0" w:space="0" w:color="auto"/>
                                                        <w:right w:val="none" w:sz="0" w:space="0" w:color="auto"/>
                                                      </w:divBdr>
                                                      <w:divsChild>
                                                        <w:div w:id="995568702">
                                                          <w:marLeft w:val="0"/>
                                                          <w:marRight w:val="0"/>
                                                          <w:marTop w:val="0"/>
                                                          <w:marBottom w:val="0"/>
                                                          <w:divBdr>
                                                            <w:top w:val="none" w:sz="0" w:space="0" w:color="auto"/>
                                                            <w:left w:val="none" w:sz="0" w:space="0" w:color="auto"/>
                                                            <w:bottom w:val="none" w:sz="0" w:space="0" w:color="auto"/>
                                                            <w:right w:val="none" w:sz="0" w:space="0" w:color="auto"/>
                                                          </w:divBdr>
                                                        </w:div>
                                                        <w:div w:id="1334643469">
                                                          <w:marLeft w:val="0"/>
                                                          <w:marRight w:val="0"/>
                                                          <w:marTop w:val="0"/>
                                                          <w:marBottom w:val="0"/>
                                                          <w:divBdr>
                                                            <w:top w:val="none" w:sz="0" w:space="0" w:color="auto"/>
                                                            <w:left w:val="none" w:sz="0" w:space="0" w:color="auto"/>
                                                            <w:bottom w:val="none" w:sz="0" w:space="0" w:color="auto"/>
                                                            <w:right w:val="none" w:sz="0" w:space="0" w:color="auto"/>
                                                          </w:divBdr>
                                                        </w:div>
                                                      </w:divsChild>
                                                    </w:div>
                                                    <w:div w:id="619993360">
                                                      <w:marLeft w:val="0"/>
                                                      <w:marRight w:val="0"/>
                                                      <w:marTop w:val="0"/>
                                                      <w:marBottom w:val="0"/>
                                                      <w:divBdr>
                                                        <w:top w:val="none" w:sz="0" w:space="0" w:color="auto"/>
                                                        <w:left w:val="none" w:sz="0" w:space="0" w:color="auto"/>
                                                        <w:bottom w:val="none" w:sz="0" w:space="0" w:color="auto"/>
                                                        <w:right w:val="none" w:sz="0" w:space="0" w:color="auto"/>
                                                      </w:divBdr>
                                                      <w:divsChild>
                                                        <w:div w:id="192545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07417">
                                              <w:marLeft w:val="0"/>
                                              <w:marRight w:val="0"/>
                                              <w:marTop w:val="0"/>
                                              <w:marBottom w:val="0"/>
                                              <w:divBdr>
                                                <w:top w:val="none" w:sz="0" w:space="0" w:color="auto"/>
                                                <w:left w:val="none" w:sz="0" w:space="0" w:color="auto"/>
                                                <w:bottom w:val="none" w:sz="0" w:space="0" w:color="auto"/>
                                                <w:right w:val="none" w:sz="0" w:space="0" w:color="auto"/>
                                              </w:divBdr>
                                              <w:divsChild>
                                                <w:div w:id="1592853710">
                                                  <w:marLeft w:val="0"/>
                                                  <w:marRight w:val="0"/>
                                                  <w:marTop w:val="0"/>
                                                  <w:marBottom w:val="0"/>
                                                  <w:divBdr>
                                                    <w:top w:val="none" w:sz="0" w:space="0" w:color="auto"/>
                                                    <w:left w:val="none" w:sz="0" w:space="0" w:color="auto"/>
                                                    <w:bottom w:val="none" w:sz="0" w:space="0" w:color="auto"/>
                                                    <w:right w:val="none" w:sz="0" w:space="0" w:color="auto"/>
                                                  </w:divBdr>
                                                  <w:divsChild>
                                                    <w:div w:id="957100578">
                                                      <w:marLeft w:val="0"/>
                                                      <w:marRight w:val="0"/>
                                                      <w:marTop w:val="0"/>
                                                      <w:marBottom w:val="0"/>
                                                      <w:divBdr>
                                                        <w:top w:val="none" w:sz="0" w:space="0" w:color="auto"/>
                                                        <w:left w:val="none" w:sz="0" w:space="0" w:color="auto"/>
                                                        <w:bottom w:val="none" w:sz="0" w:space="0" w:color="auto"/>
                                                        <w:right w:val="none" w:sz="0" w:space="0" w:color="auto"/>
                                                      </w:divBdr>
                                                      <w:divsChild>
                                                        <w:div w:id="589506641">
                                                          <w:marLeft w:val="0"/>
                                                          <w:marRight w:val="0"/>
                                                          <w:marTop w:val="0"/>
                                                          <w:marBottom w:val="0"/>
                                                          <w:divBdr>
                                                            <w:top w:val="none" w:sz="0" w:space="0" w:color="auto"/>
                                                            <w:left w:val="none" w:sz="0" w:space="0" w:color="auto"/>
                                                            <w:bottom w:val="none" w:sz="0" w:space="0" w:color="auto"/>
                                                            <w:right w:val="none" w:sz="0" w:space="0" w:color="auto"/>
                                                          </w:divBdr>
                                                        </w:div>
                                                      </w:divsChild>
                                                    </w:div>
                                                    <w:div w:id="1131440839">
                                                      <w:marLeft w:val="0"/>
                                                      <w:marRight w:val="0"/>
                                                      <w:marTop w:val="0"/>
                                                      <w:marBottom w:val="0"/>
                                                      <w:divBdr>
                                                        <w:top w:val="none" w:sz="0" w:space="0" w:color="auto"/>
                                                        <w:left w:val="none" w:sz="0" w:space="0" w:color="auto"/>
                                                        <w:bottom w:val="none" w:sz="0" w:space="0" w:color="auto"/>
                                                        <w:right w:val="none" w:sz="0" w:space="0" w:color="auto"/>
                                                      </w:divBdr>
                                                      <w:divsChild>
                                                        <w:div w:id="1636136947">
                                                          <w:marLeft w:val="0"/>
                                                          <w:marRight w:val="0"/>
                                                          <w:marTop w:val="0"/>
                                                          <w:marBottom w:val="0"/>
                                                          <w:divBdr>
                                                            <w:top w:val="none" w:sz="0" w:space="0" w:color="auto"/>
                                                            <w:left w:val="none" w:sz="0" w:space="0" w:color="auto"/>
                                                            <w:bottom w:val="none" w:sz="0" w:space="0" w:color="auto"/>
                                                            <w:right w:val="none" w:sz="0" w:space="0" w:color="auto"/>
                                                          </w:divBdr>
                                                        </w:div>
                                                        <w:div w:id="1357921383">
                                                          <w:marLeft w:val="0"/>
                                                          <w:marRight w:val="0"/>
                                                          <w:marTop w:val="0"/>
                                                          <w:marBottom w:val="0"/>
                                                          <w:divBdr>
                                                            <w:top w:val="none" w:sz="0" w:space="0" w:color="auto"/>
                                                            <w:left w:val="none" w:sz="0" w:space="0" w:color="auto"/>
                                                            <w:bottom w:val="none" w:sz="0" w:space="0" w:color="auto"/>
                                                            <w:right w:val="none" w:sz="0" w:space="0" w:color="auto"/>
                                                          </w:divBdr>
                                                        </w:div>
                                                      </w:divsChild>
                                                    </w:div>
                                                    <w:div w:id="522018391">
                                                      <w:marLeft w:val="0"/>
                                                      <w:marRight w:val="0"/>
                                                      <w:marTop w:val="0"/>
                                                      <w:marBottom w:val="0"/>
                                                      <w:divBdr>
                                                        <w:top w:val="none" w:sz="0" w:space="0" w:color="auto"/>
                                                        <w:left w:val="none" w:sz="0" w:space="0" w:color="auto"/>
                                                        <w:bottom w:val="none" w:sz="0" w:space="0" w:color="auto"/>
                                                        <w:right w:val="none" w:sz="0" w:space="0" w:color="auto"/>
                                                      </w:divBdr>
                                                      <w:divsChild>
                                                        <w:div w:id="1232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98297">
                                              <w:marLeft w:val="0"/>
                                              <w:marRight w:val="0"/>
                                              <w:marTop w:val="0"/>
                                              <w:marBottom w:val="0"/>
                                              <w:divBdr>
                                                <w:top w:val="none" w:sz="0" w:space="0" w:color="auto"/>
                                                <w:left w:val="none" w:sz="0" w:space="0" w:color="auto"/>
                                                <w:bottom w:val="none" w:sz="0" w:space="0" w:color="auto"/>
                                                <w:right w:val="none" w:sz="0" w:space="0" w:color="auto"/>
                                              </w:divBdr>
                                              <w:divsChild>
                                                <w:div w:id="1574393808">
                                                  <w:marLeft w:val="0"/>
                                                  <w:marRight w:val="0"/>
                                                  <w:marTop w:val="0"/>
                                                  <w:marBottom w:val="0"/>
                                                  <w:divBdr>
                                                    <w:top w:val="none" w:sz="0" w:space="0" w:color="auto"/>
                                                    <w:left w:val="none" w:sz="0" w:space="0" w:color="auto"/>
                                                    <w:bottom w:val="none" w:sz="0" w:space="0" w:color="auto"/>
                                                    <w:right w:val="none" w:sz="0" w:space="0" w:color="auto"/>
                                                  </w:divBdr>
                                                  <w:divsChild>
                                                    <w:div w:id="384378902">
                                                      <w:marLeft w:val="0"/>
                                                      <w:marRight w:val="0"/>
                                                      <w:marTop w:val="0"/>
                                                      <w:marBottom w:val="0"/>
                                                      <w:divBdr>
                                                        <w:top w:val="none" w:sz="0" w:space="0" w:color="auto"/>
                                                        <w:left w:val="none" w:sz="0" w:space="0" w:color="auto"/>
                                                        <w:bottom w:val="none" w:sz="0" w:space="0" w:color="auto"/>
                                                        <w:right w:val="none" w:sz="0" w:space="0" w:color="auto"/>
                                                      </w:divBdr>
                                                      <w:divsChild>
                                                        <w:div w:id="2142380405">
                                                          <w:marLeft w:val="0"/>
                                                          <w:marRight w:val="0"/>
                                                          <w:marTop w:val="0"/>
                                                          <w:marBottom w:val="0"/>
                                                          <w:divBdr>
                                                            <w:top w:val="none" w:sz="0" w:space="0" w:color="auto"/>
                                                            <w:left w:val="none" w:sz="0" w:space="0" w:color="auto"/>
                                                            <w:bottom w:val="none" w:sz="0" w:space="0" w:color="auto"/>
                                                            <w:right w:val="none" w:sz="0" w:space="0" w:color="auto"/>
                                                          </w:divBdr>
                                                        </w:div>
                                                      </w:divsChild>
                                                    </w:div>
                                                    <w:div w:id="598369584">
                                                      <w:marLeft w:val="0"/>
                                                      <w:marRight w:val="0"/>
                                                      <w:marTop w:val="0"/>
                                                      <w:marBottom w:val="0"/>
                                                      <w:divBdr>
                                                        <w:top w:val="none" w:sz="0" w:space="0" w:color="auto"/>
                                                        <w:left w:val="none" w:sz="0" w:space="0" w:color="auto"/>
                                                        <w:bottom w:val="none" w:sz="0" w:space="0" w:color="auto"/>
                                                        <w:right w:val="none" w:sz="0" w:space="0" w:color="auto"/>
                                                      </w:divBdr>
                                                      <w:divsChild>
                                                        <w:div w:id="1835951916">
                                                          <w:marLeft w:val="0"/>
                                                          <w:marRight w:val="0"/>
                                                          <w:marTop w:val="0"/>
                                                          <w:marBottom w:val="0"/>
                                                          <w:divBdr>
                                                            <w:top w:val="none" w:sz="0" w:space="0" w:color="auto"/>
                                                            <w:left w:val="none" w:sz="0" w:space="0" w:color="auto"/>
                                                            <w:bottom w:val="none" w:sz="0" w:space="0" w:color="auto"/>
                                                            <w:right w:val="none" w:sz="0" w:space="0" w:color="auto"/>
                                                          </w:divBdr>
                                                        </w:div>
                                                        <w:div w:id="643697659">
                                                          <w:marLeft w:val="0"/>
                                                          <w:marRight w:val="0"/>
                                                          <w:marTop w:val="0"/>
                                                          <w:marBottom w:val="0"/>
                                                          <w:divBdr>
                                                            <w:top w:val="none" w:sz="0" w:space="0" w:color="auto"/>
                                                            <w:left w:val="none" w:sz="0" w:space="0" w:color="auto"/>
                                                            <w:bottom w:val="none" w:sz="0" w:space="0" w:color="auto"/>
                                                            <w:right w:val="none" w:sz="0" w:space="0" w:color="auto"/>
                                                          </w:divBdr>
                                                        </w:div>
                                                      </w:divsChild>
                                                    </w:div>
                                                    <w:div w:id="32317605">
                                                      <w:marLeft w:val="0"/>
                                                      <w:marRight w:val="0"/>
                                                      <w:marTop w:val="0"/>
                                                      <w:marBottom w:val="0"/>
                                                      <w:divBdr>
                                                        <w:top w:val="none" w:sz="0" w:space="0" w:color="auto"/>
                                                        <w:left w:val="none" w:sz="0" w:space="0" w:color="auto"/>
                                                        <w:bottom w:val="none" w:sz="0" w:space="0" w:color="auto"/>
                                                        <w:right w:val="none" w:sz="0" w:space="0" w:color="auto"/>
                                                      </w:divBdr>
                                                      <w:divsChild>
                                                        <w:div w:id="2523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54203">
                                              <w:marLeft w:val="0"/>
                                              <w:marRight w:val="0"/>
                                              <w:marTop w:val="0"/>
                                              <w:marBottom w:val="0"/>
                                              <w:divBdr>
                                                <w:top w:val="none" w:sz="0" w:space="0" w:color="auto"/>
                                                <w:left w:val="none" w:sz="0" w:space="0" w:color="auto"/>
                                                <w:bottom w:val="none" w:sz="0" w:space="0" w:color="auto"/>
                                                <w:right w:val="none" w:sz="0" w:space="0" w:color="auto"/>
                                              </w:divBdr>
                                              <w:divsChild>
                                                <w:div w:id="162816979">
                                                  <w:marLeft w:val="0"/>
                                                  <w:marRight w:val="0"/>
                                                  <w:marTop w:val="0"/>
                                                  <w:marBottom w:val="0"/>
                                                  <w:divBdr>
                                                    <w:top w:val="none" w:sz="0" w:space="0" w:color="auto"/>
                                                    <w:left w:val="none" w:sz="0" w:space="0" w:color="auto"/>
                                                    <w:bottom w:val="none" w:sz="0" w:space="0" w:color="auto"/>
                                                    <w:right w:val="none" w:sz="0" w:space="0" w:color="auto"/>
                                                  </w:divBdr>
                                                  <w:divsChild>
                                                    <w:div w:id="139350835">
                                                      <w:marLeft w:val="0"/>
                                                      <w:marRight w:val="0"/>
                                                      <w:marTop w:val="0"/>
                                                      <w:marBottom w:val="0"/>
                                                      <w:divBdr>
                                                        <w:top w:val="none" w:sz="0" w:space="0" w:color="auto"/>
                                                        <w:left w:val="none" w:sz="0" w:space="0" w:color="auto"/>
                                                        <w:bottom w:val="none" w:sz="0" w:space="0" w:color="auto"/>
                                                        <w:right w:val="none" w:sz="0" w:space="0" w:color="auto"/>
                                                      </w:divBdr>
                                                      <w:divsChild>
                                                        <w:div w:id="245773129">
                                                          <w:marLeft w:val="0"/>
                                                          <w:marRight w:val="0"/>
                                                          <w:marTop w:val="0"/>
                                                          <w:marBottom w:val="0"/>
                                                          <w:divBdr>
                                                            <w:top w:val="none" w:sz="0" w:space="0" w:color="auto"/>
                                                            <w:left w:val="none" w:sz="0" w:space="0" w:color="auto"/>
                                                            <w:bottom w:val="none" w:sz="0" w:space="0" w:color="auto"/>
                                                            <w:right w:val="none" w:sz="0" w:space="0" w:color="auto"/>
                                                          </w:divBdr>
                                                        </w:div>
                                                      </w:divsChild>
                                                    </w:div>
                                                    <w:div w:id="1827168520">
                                                      <w:marLeft w:val="0"/>
                                                      <w:marRight w:val="0"/>
                                                      <w:marTop w:val="0"/>
                                                      <w:marBottom w:val="0"/>
                                                      <w:divBdr>
                                                        <w:top w:val="none" w:sz="0" w:space="0" w:color="auto"/>
                                                        <w:left w:val="none" w:sz="0" w:space="0" w:color="auto"/>
                                                        <w:bottom w:val="none" w:sz="0" w:space="0" w:color="auto"/>
                                                        <w:right w:val="none" w:sz="0" w:space="0" w:color="auto"/>
                                                      </w:divBdr>
                                                      <w:divsChild>
                                                        <w:div w:id="2024822716">
                                                          <w:marLeft w:val="0"/>
                                                          <w:marRight w:val="0"/>
                                                          <w:marTop w:val="0"/>
                                                          <w:marBottom w:val="0"/>
                                                          <w:divBdr>
                                                            <w:top w:val="none" w:sz="0" w:space="0" w:color="auto"/>
                                                            <w:left w:val="none" w:sz="0" w:space="0" w:color="auto"/>
                                                            <w:bottom w:val="none" w:sz="0" w:space="0" w:color="auto"/>
                                                            <w:right w:val="none" w:sz="0" w:space="0" w:color="auto"/>
                                                          </w:divBdr>
                                                        </w:div>
                                                        <w:div w:id="1605305684">
                                                          <w:marLeft w:val="0"/>
                                                          <w:marRight w:val="0"/>
                                                          <w:marTop w:val="0"/>
                                                          <w:marBottom w:val="0"/>
                                                          <w:divBdr>
                                                            <w:top w:val="none" w:sz="0" w:space="0" w:color="auto"/>
                                                            <w:left w:val="none" w:sz="0" w:space="0" w:color="auto"/>
                                                            <w:bottom w:val="none" w:sz="0" w:space="0" w:color="auto"/>
                                                            <w:right w:val="none" w:sz="0" w:space="0" w:color="auto"/>
                                                          </w:divBdr>
                                                        </w:div>
                                                      </w:divsChild>
                                                    </w:div>
                                                    <w:div w:id="1026447143">
                                                      <w:marLeft w:val="0"/>
                                                      <w:marRight w:val="0"/>
                                                      <w:marTop w:val="0"/>
                                                      <w:marBottom w:val="0"/>
                                                      <w:divBdr>
                                                        <w:top w:val="none" w:sz="0" w:space="0" w:color="auto"/>
                                                        <w:left w:val="none" w:sz="0" w:space="0" w:color="auto"/>
                                                        <w:bottom w:val="none" w:sz="0" w:space="0" w:color="auto"/>
                                                        <w:right w:val="none" w:sz="0" w:space="0" w:color="auto"/>
                                                      </w:divBdr>
                                                      <w:divsChild>
                                                        <w:div w:id="5834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95469">
                                              <w:marLeft w:val="0"/>
                                              <w:marRight w:val="0"/>
                                              <w:marTop w:val="0"/>
                                              <w:marBottom w:val="0"/>
                                              <w:divBdr>
                                                <w:top w:val="none" w:sz="0" w:space="0" w:color="auto"/>
                                                <w:left w:val="none" w:sz="0" w:space="0" w:color="auto"/>
                                                <w:bottom w:val="none" w:sz="0" w:space="0" w:color="auto"/>
                                                <w:right w:val="none" w:sz="0" w:space="0" w:color="auto"/>
                                              </w:divBdr>
                                              <w:divsChild>
                                                <w:div w:id="1088964445">
                                                  <w:marLeft w:val="0"/>
                                                  <w:marRight w:val="0"/>
                                                  <w:marTop w:val="0"/>
                                                  <w:marBottom w:val="0"/>
                                                  <w:divBdr>
                                                    <w:top w:val="none" w:sz="0" w:space="0" w:color="auto"/>
                                                    <w:left w:val="none" w:sz="0" w:space="0" w:color="auto"/>
                                                    <w:bottom w:val="none" w:sz="0" w:space="0" w:color="auto"/>
                                                    <w:right w:val="none" w:sz="0" w:space="0" w:color="auto"/>
                                                  </w:divBdr>
                                                  <w:divsChild>
                                                    <w:div w:id="1126193833">
                                                      <w:marLeft w:val="0"/>
                                                      <w:marRight w:val="0"/>
                                                      <w:marTop w:val="0"/>
                                                      <w:marBottom w:val="0"/>
                                                      <w:divBdr>
                                                        <w:top w:val="none" w:sz="0" w:space="0" w:color="auto"/>
                                                        <w:left w:val="none" w:sz="0" w:space="0" w:color="auto"/>
                                                        <w:bottom w:val="none" w:sz="0" w:space="0" w:color="auto"/>
                                                        <w:right w:val="none" w:sz="0" w:space="0" w:color="auto"/>
                                                      </w:divBdr>
                                                      <w:divsChild>
                                                        <w:div w:id="1589390861">
                                                          <w:marLeft w:val="0"/>
                                                          <w:marRight w:val="0"/>
                                                          <w:marTop w:val="0"/>
                                                          <w:marBottom w:val="0"/>
                                                          <w:divBdr>
                                                            <w:top w:val="none" w:sz="0" w:space="0" w:color="auto"/>
                                                            <w:left w:val="none" w:sz="0" w:space="0" w:color="auto"/>
                                                            <w:bottom w:val="none" w:sz="0" w:space="0" w:color="auto"/>
                                                            <w:right w:val="none" w:sz="0" w:space="0" w:color="auto"/>
                                                          </w:divBdr>
                                                        </w:div>
                                                      </w:divsChild>
                                                    </w:div>
                                                    <w:div w:id="1466268638">
                                                      <w:marLeft w:val="0"/>
                                                      <w:marRight w:val="0"/>
                                                      <w:marTop w:val="0"/>
                                                      <w:marBottom w:val="0"/>
                                                      <w:divBdr>
                                                        <w:top w:val="none" w:sz="0" w:space="0" w:color="auto"/>
                                                        <w:left w:val="none" w:sz="0" w:space="0" w:color="auto"/>
                                                        <w:bottom w:val="none" w:sz="0" w:space="0" w:color="auto"/>
                                                        <w:right w:val="none" w:sz="0" w:space="0" w:color="auto"/>
                                                      </w:divBdr>
                                                      <w:divsChild>
                                                        <w:div w:id="511534422">
                                                          <w:marLeft w:val="0"/>
                                                          <w:marRight w:val="0"/>
                                                          <w:marTop w:val="0"/>
                                                          <w:marBottom w:val="0"/>
                                                          <w:divBdr>
                                                            <w:top w:val="none" w:sz="0" w:space="0" w:color="auto"/>
                                                            <w:left w:val="none" w:sz="0" w:space="0" w:color="auto"/>
                                                            <w:bottom w:val="none" w:sz="0" w:space="0" w:color="auto"/>
                                                            <w:right w:val="none" w:sz="0" w:space="0" w:color="auto"/>
                                                          </w:divBdr>
                                                        </w:div>
                                                        <w:div w:id="1033117217">
                                                          <w:marLeft w:val="0"/>
                                                          <w:marRight w:val="0"/>
                                                          <w:marTop w:val="0"/>
                                                          <w:marBottom w:val="0"/>
                                                          <w:divBdr>
                                                            <w:top w:val="none" w:sz="0" w:space="0" w:color="auto"/>
                                                            <w:left w:val="none" w:sz="0" w:space="0" w:color="auto"/>
                                                            <w:bottom w:val="none" w:sz="0" w:space="0" w:color="auto"/>
                                                            <w:right w:val="none" w:sz="0" w:space="0" w:color="auto"/>
                                                          </w:divBdr>
                                                        </w:div>
                                                      </w:divsChild>
                                                    </w:div>
                                                    <w:div w:id="1171798322">
                                                      <w:marLeft w:val="0"/>
                                                      <w:marRight w:val="0"/>
                                                      <w:marTop w:val="0"/>
                                                      <w:marBottom w:val="0"/>
                                                      <w:divBdr>
                                                        <w:top w:val="none" w:sz="0" w:space="0" w:color="auto"/>
                                                        <w:left w:val="none" w:sz="0" w:space="0" w:color="auto"/>
                                                        <w:bottom w:val="none" w:sz="0" w:space="0" w:color="auto"/>
                                                        <w:right w:val="none" w:sz="0" w:space="0" w:color="auto"/>
                                                      </w:divBdr>
                                                      <w:divsChild>
                                                        <w:div w:id="4244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7837">
                                              <w:marLeft w:val="0"/>
                                              <w:marRight w:val="0"/>
                                              <w:marTop w:val="0"/>
                                              <w:marBottom w:val="0"/>
                                              <w:divBdr>
                                                <w:top w:val="none" w:sz="0" w:space="0" w:color="auto"/>
                                                <w:left w:val="none" w:sz="0" w:space="0" w:color="auto"/>
                                                <w:bottom w:val="none" w:sz="0" w:space="0" w:color="auto"/>
                                                <w:right w:val="none" w:sz="0" w:space="0" w:color="auto"/>
                                              </w:divBdr>
                                              <w:divsChild>
                                                <w:div w:id="2069768871">
                                                  <w:marLeft w:val="0"/>
                                                  <w:marRight w:val="0"/>
                                                  <w:marTop w:val="0"/>
                                                  <w:marBottom w:val="0"/>
                                                  <w:divBdr>
                                                    <w:top w:val="none" w:sz="0" w:space="0" w:color="auto"/>
                                                    <w:left w:val="none" w:sz="0" w:space="0" w:color="auto"/>
                                                    <w:bottom w:val="none" w:sz="0" w:space="0" w:color="auto"/>
                                                    <w:right w:val="none" w:sz="0" w:space="0" w:color="auto"/>
                                                  </w:divBdr>
                                                  <w:divsChild>
                                                    <w:div w:id="623541821">
                                                      <w:marLeft w:val="0"/>
                                                      <w:marRight w:val="0"/>
                                                      <w:marTop w:val="0"/>
                                                      <w:marBottom w:val="0"/>
                                                      <w:divBdr>
                                                        <w:top w:val="none" w:sz="0" w:space="0" w:color="auto"/>
                                                        <w:left w:val="none" w:sz="0" w:space="0" w:color="auto"/>
                                                        <w:bottom w:val="none" w:sz="0" w:space="0" w:color="auto"/>
                                                        <w:right w:val="none" w:sz="0" w:space="0" w:color="auto"/>
                                                      </w:divBdr>
                                                      <w:divsChild>
                                                        <w:div w:id="877201953">
                                                          <w:marLeft w:val="0"/>
                                                          <w:marRight w:val="0"/>
                                                          <w:marTop w:val="0"/>
                                                          <w:marBottom w:val="0"/>
                                                          <w:divBdr>
                                                            <w:top w:val="none" w:sz="0" w:space="0" w:color="auto"/>
                                                            <w:left w:val="none" w:sz="0" w:space="0" w:color="auto"/>
                                                            <w:bottom w:val="none" w:sz="0" w:space="0" w:color="auto"/>
                                                            <w:right w:val="none" w:sz="0" w:space="0" w:color="auto"/>
                                                          </w:divBdr>
                                                        </w:div>
                                                      </w:divsChild>
                                                    </w:div>
                                                    <w:div w:id="968321435">
                                                      <w:marLeft w:val="0"/>
                                                      <w:marRight w:val="0"/>
                                                      <w:marTop w:val="0"/>
                                                      <w:marBottom w:val="0"/>
                                                      <w:divBdr>
                                                        <w:top w:val="none" w:sz="0" w:space="0" w:color="auto"/>
                                                        <w:left w:val="none" w:sz="0" w:space="0" w:color="auto"/>
                                                        <w:bottom w:val="none" w:sz="0" w:space="0" w:color="auto"/>
                                                        <w:right w:val="none" w:sz="0" w:space="0" w:color="auto"/>
                                                      </w:divBdr>
                                                      <w:divsChild>
                                                        <w:div w:id="603880833">
                                                          <w:marLeft w:val="0"/>
                                                          <w:marRight w:val="0"/>
                                                          <w:marTop w:val="0"/>
                                                          <w:marBottom w:val="0"/>
                                                          <w:divBdr>
                                                            <w:top w:val="none" w:sz="0" w:space="0" w:color="auto"/>
                                                            <w:left w:val="none" w:sz="0" w:space="0" w:color="auto"/>
                                                            <w:bottom w:val="none" w:sz="0" w:space="0" w:color="auto"/>
                                                            <w:right w:val="none" w:sz="0" w:space="0" w:color="auto"/>
                                                          </w:divBdr>
                                                        </w:div>
                                                        <w:div w:id="2084981920">
                                                          <w:marLeft w:val="0"/>
                                                          <w:marRight w:val="0"/>
                                                          <w:marTop w:val="0"/>
                                                          <w:marBottom w:val="0"/>
                                                          <w:divBdr>
                                                            <w:top w:val="none" w:sz="0" w:space="0" w:color="auto"/>
                                                            <w:left w:val="none" w:sz="0" w:space="0" w:color="auto"/>
                                                            <w:bottom w:val="none" w:sz="0" w:space="0" w:color="auto"/>
                                                            <w:right w:val="none" w:sz="0" w:space="0" w:color="auto"/>
                                                          </w:divBdr>
                                                        </w:div>
                                                      </w:divsChild>
                                                    </w:div>
                                                    <w:div w:id="477458530">
                                                      <w:marLeft w:val="0"/>
                                                      <w:marRight w:val="0"/>
                                                      <w:marTop w:val="0"/>
                                                      <w:marBottom w:val="0"/>
                                                      <w:divBdr>
                                                        <w:top w:val="none" w:sz="0" w:space="0" w:color="auto"/>
                                                        <w:left w:val="none" w:sz="0" w:space="0" w:color="auto"/>
                                                        <w:bottom w:val="none" w:sz="0" w:space="0" w:color="auto"/>
                                                        <w:right w:val="none" w:sz="0" w:space="0" w:color="auto"/>
                                                      </w:divBdr>
                                                      <w:divsChild>
                                                        <w:div w:id="209088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07171">
                                              <w:marLeft w:val="0"/>
                                              <w:marRight w:val="0"/>
                                              <w:marTop w:val="0"/>
                                              <w:marBottom w:val="0"/>
                                              <w:divBdr>
                                                <w:top w:val="none" w:sz="0" w:space="0" w:color="auto"/>
                                                <w:left w:val="none" w:sz="0" w:space="0" w:color="auto"/>
                                                <w:bottom w:val="none" w:sz="0" w:space="0" w:color="auto"/>
                                                <w:right w:val="none" w:sz="0" w:space="0" w:color="auto"/>
                                              </w:divBdr>
                                              <w:divsChild>
                                                <w:div w:id="563761730">
                                                  <w:marLeft w:val="0"/>
                                                  <w:marRight w:val="0"/>
                                                  <w:marTop w:val="0"/>
                                                  <w:marBottom w:val="0"/>
                                                  <w:divBdr>
                                                    <w:top w:val="none" w:sz="0" w:space="0" w:color="auto"/>
                                                    <w:left w:val="none" w:sz="0" w:space="0" w:color="auto"/>
                                                    <w:bottom w:val="none" w:sz="0" w:space="0" w:color="auto"/>
                                                    <w:right w:val="none" w:sz="0" w:space="0" w:color="auto"/>
                                                  </w:divBdr>
                                                  <w:divsChild>
                                                    <w:div w:id="528958674">
                                                      <w:marLeft w:val="0"/>
                                                      <w:marRight w:val="0"/>
                                                      <w:marTop w:val="0"/>
                                                      <w:marBottom w:val="0"/>
                                                      <w:divBdr>
                                                        <w:top w:val="none" w:sz="0" w:space="0" w:color="auto"/>
                                                        <w:left w:val="none" w:sz="0" w:space="0" w:color="auto"/>
                                                        <w:bottom w:val="none" w:sz="0" w:space="0" w:color="auto"/>
                                                        <w:right w:val="none" w:sz="0" w:space="0" w:color="auto"/>
                                                      </w:divBdr>
                                                      <w:divsChild>
                                                        <w:div w:id="42873747">
                                                          <w:marLeft w:val="0"/>
                                                          <w:marRight w:val="0"/>
                                                          <w:marTop w:val="0"/>
                                                          <w:marBottom w:val="0"/>
                                                          <w:divBdr>
                                                            <w:top w:val="none" w:sz="0" w:space="0" w:color="auto"/>
                                                            <w:left w:val="none" w:sz="0" w:space="0" w:color="auto"/>
                                                            <w:bottom w:val="none" w:sz="0" w:space="0" w:color="auto"/>
                                                            <w:right w:val="none" w:sz="0" w:space="0" w:color="auto"/>
                                                          </w:divBdr>
                                                        </w:div>
                                                      </w:divsChild>
                                                    </w:div>
                                                    <w:div w:id="1544518419">
                                                      <w:marLeft w:val="0"/>
                                                      <w:marRight w:val="0"/>
                                                      <w:marTop w:val="0"/>
                                                      <w:marBottom w:val="0"/>
                                                      <w:divBdr>
                                                        <w:top w:val="none" w:sz="0" w:space="0" w:color="auto"/>
                                                        <w:left w:val="none" w:sz="0" w:space="0" w:color="auto"/>
                                                        <w:bottom w:val="none" w:sz="0" w:space="0" w:color="auto"/>
                                                        <w:right w:val="none" w:sz="0" w:space="0" w:color="auto"/>
                                                      </w:divBdr>
                                                      <w:divsChild>
                                                        <w:div w:id="1029257204">
                                                          <w:marLeft w:val="0"/>
                                                          <w:marRight w:val="0"/>
                                                          <w:marTop w:val="0"/>
                                                          <w:marBottom w:val="0"/>
                                                          <w:divBdr>
                                                            <w:top w:val="none" w:sz="0" w:space="0" w:color="auto"/>
                                                            <w:left w:val="none" w:sz="0" w:space="0" w:color="auto"/>
                                                            <w:bottom w:val="none" w:sz="0" w:space="0" w:color="auto"/>
                                                            <w:right w:val="none" w:sz="0" w:space="0" w:color="auto"/>
                                                          </w:divBdr>
                                                        </w:div>
                                                        <w:div w:id="329605086">
                                                          <w:marLeft w:val="0"/>
                                                          <w:marRight w:val="0"/>
                                                          <w:marTop w:val="0"/>
                                                          <w:marBottom w:val="0"/>
                                                          <w:divBdr>
                                                            <w:top w:val="none" w:sz="0" w:space="0" w:color="auto"/>
                                                            <w:left w:val="none" w:sz="0" w:space="0" w:color="auto"/>
                                                            <w:bottom w:val="none" w:sz="0" w:space="0" w:color="auto"/>
                                                            <w:right w:val="none" w:sz="0" w:space="0" w:color="auto"/>
                                                          </w:divBdr>
                                                        </w:div>
                                                      </w:divsChild>
                                                    </w:div>
                                                    <w:div w:id="1860853581">
                                                      <w:marLeft w:val="0"/>
                                                      <w:marRight w:val="0"/>
                                                      <w:marTop w:val="0"/>
                                                      <w:marBottom w:val="0"/>
                                                      <w:divBdr>
                                                        <w:top w:val="none" w:sz="0" w:space="0" w:color="auto"/>
                                                        <w:left w:val="none" w:sz="0" w:space="0" w:color="auto"/>
                                                        <w:bottom w:val="none" w:sz="0" w:space="0" w:color="auto"/>
                                                        <w:right w:val="none" w:sz="0" w:space="0" w:color="auto"/>
                                                      </w:divBdr>
                                                      <w:divsChild>
                                                        <w:div w:id="62790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87145">
                                              <w:marLeft w:val="0"/>
                                              <w:marRight w:val="0"/>
                                              <w:marTop w:val="0"/>
                                              <w:marBottom w:val="0"/>
                                              <w:divBdr>
                                                <w:top w:val="none" w:sz="0" w:space="0" w:color="auto"/>
                                                <w:left w:val="none" w:sz="0" w:space="0" w:color="auto"/>
                                                <w:bottom w:val="none" w:sz="0" w:space="0" w:color="auto"/>
                                                <w:right w:val="none" w:sz="0" w:space="0" w:color="auto"/>
                                              </w:divBdr>
                                              <w:divsChild>
                                                <w:div w:id="1943150860">
                                                  <w:marLeft w:val="0"/>
                                                  <w:marRight w:val="0"/>
                                                  <w:marTop w:val="0"/>
                                                  <w:marBottom w:val="0"/>
                                                  <w:divBdr>
                                                    <w:top w:val="none" w:sz="0" w:space="0" w:color="auto"/>
                                                    <w:left w:val="none" w:sz="0" w:space="0" w:color="auto"/>
                                                    <w:bottom w:val="none" w:sz="0" w:space="0" w:color="auto"/>
                                                    <w:right w:val="none" w:sz="0" w:space="0" w:color="auto"/>
                                                  </w:divBdr>
                                                  <w:divsChild>
                                                    <w:div w:id="16859538">
                                                      <w:marLeft w:val="0"/>
                                                      <w:marRight w:val="0"/>
                                                      <w:marTop w:val="0"/>
                                                      <w:marBottom w:val="0"/>
                                                      <w:divBdr>
                                                        <w:top w:val="none" w:sz="0" w:space="0" w:color="auto"/>
                                                        <w:left w:val="none" w:sz="0" w:space="0" w:color="auto"/>
                                                        <w:bottom w:val="none" w:sz="0" w:space="0" w:color="auto"/>
                                                        <w:right w:val="none" w:sz="0" w:space="0" w:color="auto"/>
                                                      </w:divBdr>
                                                      <w:divsChild>
                                                        <w:div w:id="1201670198">
                                                          <w:marLeft w:val="0"/>
                                                          <w:marRight w:val="0"/>
                                                          <w:marTop w:val="0"/>
                                                          <w:marBottom w:val="0"/>
                                                          <w:divBdr>
                                                            <w:top w:val="none" w:sz="0" w:space="0" w:color="auto"/>
                                                            <w:left w:val="none" w:sz="0" w:space="0" w:color="auto"/>
                                                            <w:bottom w:val="none" w:sz="0" w:space="0" w:color="auto"/>
                                                            <w:right w:val="none" w:sz="0" w:space="0" w:color="auto"/>
                                                          </w:divBdr>
                                                        </w:div>
                                                      </w:divsChild>
                                                    </w:div>
                                                    <w:div w:id="1932622918">
                                                      <w:marLeft w:val="0"/>
                                                      <w:marRight w:val="0"/>
                                                      <w:marTop w:val="0"/>
                                                      <w:marBottom w:val="0"/>
                                                      <w:divBdr>
                                                        <w:top w:val="none" w:sz="0" w:space="0" w:color="auto"/>
                                                        <w:left w:val="none" w:sz="0" w:space="0" w:color="auto"/>
                                                        <w:bottom w:val="none" w:sz="0" w:space="0" w:color="auto"/>
                                                        <w:right w:val="none" w:sz="0" w:space="0" w:color="auto"/>
                                                      </w:divBdr>
                                                      <w:divsChild>
                                                        <w:div w:id="305356854">
                                                          <w:marLeft w:val="0"/>
                                                          <w:marRight w:val="0"/>
                                                          <w:marTop w:val="0"/>
                                                          <w:marBottom w:val="0"/>
                                                          <w:divBdr>
                                                            <w:top w:val="none" w:sz="0" w:space="0" w:color="auto"/>
                                                            <w:left w:val="none" w:sz="0" w:space="0" w:color="auto"/>
                                                            <w:bottom w:val="none" w:sz="0" w:space="0" w:color="auto"/>
                                                            <w:right w:val="none" w:sz="0" w:space="0" w:color="auto"/>
                                                          </w:divBdr>
                                                        </w:div>
                                                        <w:div w:id="342242874">
                                                          <w:marLeft w:val="0"/>
                                                          <w:marRight w:val="0"/>
                                                          <w:marTop w:val="0"/>
                                                          <w:marBottom w:val="0"/>
                                                          <w:divBdr>
                                                            <w:top w:val="none" w:sz="0" w:space="0" w:color="auto"/>
                                                            <w:left w:val="none" w:sz="0" w:space="0" w:color="auto"/>
                                                            <w:bottom w:val="none" w:sz="0" w:space="0" w:color="auto"/>
                                                            <w:right w:val="none" w:sz="0" w:space="0" w:color="auto"/>
                                                          </w:divBdr>
                                                        </w:div>
                                                      </w:divsChild>
                                                    </w:div>
                                                    <w:div w:id="1827474666">
                                                      <w:marLeft w:val="0"/>
                                                      <w:marRight w:val="0"/>
                                                      <w:marTop w:val="0"/>
                                                      <w:marBottom w:val="0"/>
                                                      <w:divBdr>
                                                        <w:top w:val="none" w:sz="0" w:space="0" w:color="auto"/>
                                                        <w:left w:val="none" w:sz="0" w:space="0" w:color="auto"/>
                                                        <w:bottom w:val="none" w:sz="0" w:space="0" w:color="auto"/>
                                                        <w:right w:val="none" w:sz="0" w:space="0" w:color="auto"/>
                                                      </w:divBdr>
                                                      <w:divsChild>
                                                        <w:div w:id="92630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35490">
                                              <w:marLeft w:val="0"/>
                                              <w:marRight w:val="0"/>
                                              <w:marTop w:val="0"/>
                                              <w:marBottom w:val="0"/>
                                              <w:divBdr>
                                                <w:top w:val="none" w:sz="0" w:space="0" w:color="auto"/>
                                                <w:left w:val="none" w:sz="0" w:space="0" w:color="auto"/>
                                                <w:bottom w:val="none" w:sz="0" w:space="0" w:color="auto"/>
                                                <w:right w:val="none" w:sz="0" w:space="0" w:color="auto"/>
                                              </w:divBdr>
                                              <w:divsChild>
                                                <w:div w:id="900749465">
                                                  <w:marLeft w:val="0"/>
                                                  <w:marRight w:val="0"/>
                                                  <w:marTop w:val="0"/>
                                                  <w:marBottom w:val="0"/>
                                                  <w:divBdr>
                                                    <w:top w:val="none" w:sz="0" w:space="0" w:color="auto"/>
                                                    <w:left w:val="none" w:sz="0" w:space="0" w:color="auto"/>
                                                    <w:bottom w:val="none" w:sz="0" w:space="0" w:color="auto"/>
                                                    <w:right w:val="none" w:sz="0" w:space="0" w:color="auto"/>
                                                  </w:divBdr>
                                                  <w:divsChild>
                                                    <w:div w:id="473911754">
                                                      <w:marLeft w:val="0"/>
                                                      <w:marRight w:val="0"/>
                                                      <w:marTop w:val="0"/>
                                                      <w:marBottom w:val="0"/>
                                                      <w:divBdr>
                                                        <w:top w:val="none" w:sz="0" w:space="0" w:color="auto"/>
                                                        <w:left w:val="none" w:sz="0" w:space="0" w:color="auto"/>
                                                        <w:bottom w:val="none" w:sz="0" w:space="0" w:color="auto"/>
                                                        <w:right w:val="none" w:sz="0" w:space="0" w:color="auto"/>
                                                      </w:divBdr>
                                                      <w:divsChild>
                                                        <w:div w:id="1321814018">
                                                          <w:marLeft w:val="0"/>
                                                          <w:marRight w:val="0"/>
                                                          <w:marTop w:val="0"/>
                                                          <w:marBottom w:val="0"/>
                                                          <w:divBdr>
                                                            <w:top w:val="none" w:sz="0" w:space="0" w:color="auto"/>
                                                            <w:left w:val="none" w:sz="0" w:space="0" w:color="auto"/>
                                                            <w:bottom w:val="none" w:sz="0" w:space="0" w:color="auto"/>
                                                            <w:right w:val="none" w:sz="0" w:space="0" w:color="auto"/>
                                                          </w:divBdr>
                                                        </w:div>
                                                      </w:divsChild>
                                                    </w:div>
                                                    <w:div w:id="718240813">
                                                      <w:marLeft w:val="0"/>
                                                      <w:marRight w:val="0"/>
                                                      <w:marTop w:val="0"/>
                                                      <w:marBottom w:val="0"/>
                                                      <w:divBdr>
                                                        <w:top w:val="none" w:sz="0" w:space="0" w:color="auto"/>
                                                        <w:left w:val="none" w:sz="0" w:space="0" w:color="auto"/>
                                                        <w:bottom w:val="none" w:sz="0" w:space="0" w:color="auto"/>
                                                        <w:right w:val="none" w:sz="0" w:space="0" w:color="auto"/>
                                                      </w:divBdr>
                                                      <w:divsChild>
                                                        <w:div w:id="1345865726">
                                                          <w:marLeft w:val="0"/>
                                                          <w:marRight w:val="0"/>
                                                          <w:marTop w:val="0"/>
                                                          <w:marBottom w:val="0"/>
                                                          <w:divBdr>
                                                            <w:top w:val="none" w:sz="0" w:space="0" w:color="auto"/>
                                                            <w:left w:val="none" w:sz="0" w:space="0" w:color="auto"/>
                                                            <w:bottom w:val="none" w:sz="0" w:space="0" w:color="auto"/>
                                                            <w:right w:val="none" w:sz="0" w:space="0" w:color="auto"/>
                                                          </w:divBdr>
                                                        </w:div>
                                                        <w:div w:id="2102068118">
                                                          <w:marLeft w:val="0"/>
                                                          <w:marRight w:val="0"/>
                                                          <w:marTop w:val="0"/>
                                                          <w:marBottom w:val="0"/>
                                                          <w:divBdr>
                                                            <w:top w:val="none" w:sz="0" w:space="0" w:color="auto"/>
                                                            <w:left w:val="none" w:sz="0" w:space="0" w:color="auto"/>
                                                            <w:bottom w:val="none" w:sz="0" w:space="0" w:color="auto"/>
                                                            <w:right w:val="none" w:sz="0" w:space="0" w:color="auto"/>
                                                          </w:divBdr>
                                                        </w:div>
                                                      </w:divsChild>
                                                    </w:div>
                                                    <w:div w:id="550387337">
                                                      <w:marLeft w:val="0"/>
                                                      <w:marRight w:val="0"/>
                                                      <w:marTop w:val="0"/>
                                                      <w:marBottom w:val="0"/>
                                                      <w:divBdr>
                                                        <w:top w:val="none" w:sz="0" w:space="0" w:color="auto"/>
                                                        <w:left w:val="none" w:sz="0" w:space="0" w:color="auto"/>
                                                        <w:bottom w:val="none" w:sz="0" w:space="0" w:color="auto"/>
                                                        <w:right w:val="none" w:sz="0" w:space="0" w:color="auto"/>
                                                      </w:divBdr>
                                                      <w:divsChild>
                                                        <w:div w:id="610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4635">
                                              <w:marLeft w:val="0"/>
                                              <w:marRight w:val="0"/>
                                              <w:marTop w:val="0"/>
                                              <w:marBottom w:val="0"/>
                                              <w:divBdr>
                                                <w:top w:val="none" w:sz="0" w:space="0" w:color="auto"/>
                                                <w:left w:val="none" w:sz="0" w:space="0" w:color="auto"/>
                                                <w:bottom w:val="none" w:sz="0" w:space="0" w:color="auto"/>
                                                <w:right w:val="none" w:sz="0" w:space="0" w:color="auto"/>
                                              </w:divBdr>
                                              <w:divsChild>
                                                <w:div w:id="2107144874">
                                                  <w:marLeft w:val="0"/>
                                                  <w:marRight w:val="0"/>
                                                  <w:marTop w:val="0"/>
                                                  <w:marBottom w:val="0"/>
                                                  <w:divBdr>
                                                    <w:top w:val="none" w:sz="0" w:space="0" w:color="auto"/>
                                                    <w:left w:val="none" w:sz="0" w:space="0" w:color="auto"/>
                                                    <w:bottom w:val="none" w:sz="0" w:space="0" w:color="auto"/>
                                                    <w:right w:val="none" w:sz="0" w:space="0" w:color="auto"/>
                                                  </w:divBdr>
                                                  <w:divsChild>
                                                    <w:div w:id="698579498">
                                                      <w:marLeft w:val="0"/>
                                                      <w:marRight w:val="0"/>
                                                      <w:marTop w:val="0"/>
                                                      <w:marBottom w:val="0"/>
                                                      <w:divBdr>
                                                        <w:top w:val="none" w:sz="0" w:space="0" w:color="auto"/>
                                                        <w:left w:val="none" w:sz="0" w:space="0" w:color="auto"/>
                                                        <w:bottom w:val="none" w:sz="0" w:space="0" w:color="auto"/>
                                                        <w:right w:val="none" w:sz="0" w:space="0" w:color="auto"/>
                                                      </w:divBdr>
                                                      <w:divsChild>
                                                        <w:div w:id="1379158399">
                                                          <w:marLeft w:val="0"/>
                                                          <w:marRight w:val="0"/>
                                                          <w:marTop w:val="0"/>
                                                          <w:marBottom w:val="0"/>
                                                          <w:divBdr>
                                                            <w:top w:val="none" w:sz="0" w:space="0" w:color="auto"/>
                                                            <w:left w:val="none" w:sz="0" w:space="0" w:color="auto"/>
                                                            <w:bottom w:val="none" w:sz="0" w:space="0" w:color="auto"/>
                                                            <w:right w:val="none" w:sz="0" w:space="0" w:color="auto"/>
                                                          </w:divBdr>
                                                        </w:div>
                                                      </w:divsChild>
                                                    </w:div>
                                                    <w:div w:id="2059620859">
                                                      <w:marLeft w:val="0"/>
                                                      <w:marRight w:val="0"/>
                                                      <w:marTop w:val="0"/>
                                                      <w:marBottom w:val="0"/>
                                                      <w:divBdr>
                                                        <w:top w:val="none" w:sz="0" w:space="0" w:color="auto"/>
                                                        <w:left w:val="none" w:sz="0" w:space="0" w:color="auto"/>
                                                        <w:bottom w:val="none" w:sz="0" w:space="0" w:color="auto"/>
                                                        <w:right w:val="none" w:sz="0" w:space="0" w:color="auto"/>
                                                      </w:divBdr>
                                                      <w:divsChild>
                                                        <w:div w:id="1307128977">
                                                          <w:marLeft w:val="0"/>
                                                          <w:marRight w:val="0"/>
                                                          <w:marTop w:val="0"/>
                                                          <w:marBottom w:val="0"/>
                                                          <w:divBdr>
                                                            <w:top w:val="none" w:sz="0" w:space="0" w:color="auto"/>
                                                            <w:left w:val="none" w:sz="0" w:space="0" w:color="auto"/>
                                                            <w:bottom w:val="none" w:sz="0" w:space="0" w:color="auto"/>
                                                            <w:right w:val="none" w:sz="0" w:space="0" w:color="auto"/>
                                                          </w:divBdr>
                                                        </w:div>
                                                        <w:div w:id="1007515833">
                                                          <w:marLeft w:val="0"/>
                                                          <w:marRight w:val="0"/>
                                                          <w:marTop w:val="0"/>
                                                          <w:marBottom w:val="0"/>
                                                          <w:divBdr>
                                                            <w:top w:val="none" w:sz="0" w:space="0" w:color="auto"/>
                                                            <w:left w:val="none" w:sz="0" w:space="0" w:color="auto"/>
                                                            <w:bottom w:val="none" w:sz="0" w:space="0" w:color="auto"/>
                                                            <w:right w:val="none" w:sz="0" w:space="0" w:color="auto"/>
                                                          </w:divBdr>
                                                        </w:div>
                                                      </w:divsChild>
                                                    </w:div>
                                                    <w:div w:id="128784646">
                                                      <w:marLeft w:val="0"/>
                                                      <w:marRight w:val="0"/>
                                                      <w:marTop w:val="0"/>
                                                      <w:marBottom w:val="0"/>
                                                      <w:divBdr>
                                                        <w:top w:val="none" w:sz="0" w:space="0" w:color="auto"/>
                                                        <w:left w:val="none" w:sz="0" w:space="0" w:color="auto"/>
                                                        <w:bottom w:val="none" w:sz="0" w:space="0" w:color="auto"/>
                                                        <w:right w:val="none" w:sz="0" w:space="0" w:color="auto"/>
                                                      </w:divBdr>
                                                      <w:divsChild>
                                                        <w:div w:id="5498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587912">
                                              <w:marLeft w:val="0"/>
                                              <w:marRight w:val="0"/>
                                              <w:marTop w:val="0"/>
                                              <w:marBottom w:val="0"/>
                                              <w:divBdr>
                                                <w:top w:val="none" w:sz="0" w:space="0" w:color="auto"/>
                                                <w:left w:val="none" w:sz="0" w:space="0" w:color="auto"/>
                                                <w:bottom w:val="none" w:sz="0" w:space="0" w:color="auto"/>
                                                <w:right w:val="none" w:sz="0" w:space="0" w:color="auto"/>
                                              </w:divBdr>
                                              <w:divsChild>
                                                <w:div w:id="1228146218">
                                                  <w:marLeft w:val="0"/>
                                                  <w:marRight w:val="0"/>
                                                  <w:marTop w:val="0"/>
                                                  <w:marBottom w:val="0"/>
                                                  <w:divBdr>
                                                    <w:top w:val="none" w:sz="0" w:space="0" w:color="auto"/>
                                                    <w:left w:val="none" w:sz="0" w:space="0" w:color="auto"/>
                                                    <w:bottom w:val="none" w:sz="0" w:space="0" w:color="auto"/>
                                                    <w:right w:val="none" w:sz="0" w:space="0" w:color="auto"/>
                                                  </w:divBdr>
                                                  <w:divsChild>
                                                    <w:div w:id="2112846779">
                                                      <w:marLeft w:val="0"/>
                                                      <w:marRight w:val="0"/>
                                                      <w:marTop w:val="0"/>
                                                      <w:marBottom w:val="0"/>
                                                      <w:divBdr>
                                                        <w:top w:val="none" w:sz="0" w:space="0" w:color="auto"/>
                                                        <w:left w:val="none" w:sz="0" w:space="0" w:color="auto"/>
                                                        <w:bottom w:val="none" w:sz="0" w:space="0" w:color="auto"/>
                                                        <w:right w:val="none" w:sz="0" w:space="0" w:color="auto"/>
                                                      </w:divBdr>
                                                      <w:divsChild>
                                                        <w:div w:id="1766880894">
                                                          <w:marLeft w:val="0"/>
                                                          <w:marRight w:val="0"/>
                                                          <w:marTop w:val="0"/>
                                                          <w:marBottom w:val="0"/>
                                                          <w:divBdr>
                                                            <w:top w:val="none" w:sz="0" w:space="0" w:color="auto"/>
                                                            <w:left w:val="none" w:sz="0" w:space="0" w:color="auto"/>
                                                            <w:bottom w:val="none" w:sz="0" w:space="0" w:color="auto"/>
                                                            <w:right w:val="none" w:sz="0" w:space="0" w:color="auto"/>
                                                          </w:divBdr>
                                                        </w:div>
                                                      </w:divsChild>
                                                    </w:div>
                                                    <w:div w:id="2096589012">
                                                      <w:marLeft w:val="0"/>
                                                      <w:marRight w:val="0"/>
                                                      <w:marTop w:val="0"/>
                                                      <w:marBottom w:val="0"/>
                                                      <w:divBdr>
                                                        <w:top w:val="none" w:sz="0" w:space="0" w:color="auto"/>
                                                        <w:left w:val="none" w:sz="0" w:space="0" w:color="auto"/>
                                                        <w:bottom w:val="none" w:sz="0" w:space="0" w:color="auto"/>
                                                        <w:right w:val="none" w:sz="0" w:space="0" w:color="auto"/>
                                                      </w:divBdr>
                                                      <w:divsChild>
                                                        <w:div w:id="1901134009">
                                                          <w:marLeft w:val="0"/>
                                                          <w:marRight w:val="0"/>
                                                          <w:marTop w:val="0"/>
                                                          <w:marBottom w:val="0"/>
                                                          <w:divBdr>
                                                            <w:top w:val="none" w:sz="0" w:space="0" w:color="auto"/>
                                                            <w:left w:val="none" w:sz="0" w:space="0" w:color="auto"/>
                                                            <w:bottom w:val="none" w:sz="0" w:space="0" w:color="auto"/>
                                                            <w:right w:val="none" w:sz="0" w:space="0" w:color="auto"/>
                                                          </w:divBdr>
                                                        </w:div>
                                                        <w:div w:id="1123694082">
                                                          <w:marLeft w:val="0"/>
                                                          <w:marRight w:val="0"/>
                                                          <w:marTop w:val="0"/>
                                                          <w:marBottom w:val="0"/>
                                                          <w:divBdr>
                                                            <w:top w:val="none" w:sz="0" w:space="0" w:color="auto"/>
                                                            <w:left w:val="none" w:sz="0" w:space="0" w:color="auto"/>
                                                            <w:bottom w:val="none" w:sz="0" w:space="0" w:color="auto"/>
                                                            <w:right w:val="none" w:sz="0" w:space="0" w:color="auto"/>
                                                          </w:divBdr>
                                                        </w:div>
                                                      </w:divsChild>
                                                    </w:div>
                                                    <w:div w:id="727262739">
                                                      <w:marLeft w:val="0"/>
                                                      <w:marRight w:val="0"/>
                                                      <w:marTop w:val="0"/>
                                                      <w:marBottom w:val="0"/>
                                                      <w:divBdr>
                                                        <w:top w:val="none" w:sz="0" w:space="0" w:color="auto"/>
                                                        <w:left w:val="none" w:sz="0" w:space="0" w:color="auto"/>
                                                        <w:bottom w:val="none" w:sz="0" w:space="0" w:color="auto"/>
                                                        <w:right w:val="none" w:sz="0" w:space="0" w:color="auto"/>
                                                      </w:divBdr>
                                                      <w:divsChild>
                                                        <w:div w:id="10208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046842">
                                          <w:marLeft w:val="0"/>
                                          <w:marRight w:val="0"/>
                                          <w:marTop w:val="0"/>
                                          <w:marBottom w:val="0"/>
                                          <w:divBdr>
                                            <w:top w:val="none" w:sz="0" w:space="0" w:color="auto"/>
                                            <w:left w:val="none" w:sz="0" w:space="0" w:color="auto"/>
                                            <w:bottom w:val="none" w:sz="0" w:space="0" w:color="auto"/>
                                            <w:right w:val="none" w:sz="0" w:space="0" w:color="auto"/>
                                          </w:divBdr>
                                          <w:divsChild>
                                            <w:div w:id="1914660745">
                                              <w:marLeft w:val="0"/>
                                              <w:marRight w:val="0"/>
                                              <w:marTop w:val="0"/>
                                              <w:marBottom w:val="0"/>
                                              <w:divBdr>
                                                <w:top w:val="none" w:sz="0" w:space="0" w:color="auto"/>
                                                <w:left w:val="none" w:sz="0" w:space="0" w:color="auto"/>
                                                <w:bottom w:val="none" w:sz="0" w:space="0" w:color="auto"/>
                                                <w:right w:val="none" w:sz="0" w:space="0" w:color="auto"/>
                                              </w:divBdr>
                                              <w:divsChild>
                                                <w:div w:id="1087578494">
                                                  <w:marLeft w:val="0"/>
                                                  <w:marRight w:val="0"/>
                                                  <w:marTop w:val="0"/>
                                                  <w:marBottom w:val="0"/>
                                                  <w:divBdr>
                                                    <w:top w:val="none" w:sz="0" w:space="0" w:color="auto"/>
                                                    <w:left w:val="none" w:sz="0" w:space="0" w:color="auto"/>
                                                    <w:bottom w:val="none" w:sz="0" w:space="0" w:color="auto"/>
                                                    <w:right w:val="none" w:sz="0" w:space="0" w:color="auto"/>
                                                  </w:divBdr>
                                                  <w:divsChild>
                                                    <w:div w:id="1225525573">
                                                      <w:marLeft w:val="0"/>
                                                      <w:marRight w:val="0"/>
                                                      <w:marTop w:val="0"/>
                                                      <w:marBottom w:val="0"/>
                                                      <w:divBdr>
                                                        <w:top w:val="none" w:sz="0" w:space="0" w:color="auto"/>
                                                        <w:left w:val="none" w:sz="0" w:space="0" w:color="auto"/>
                                                        <w:bottom w:val="none" w:sz="0" w:space="0" w:color="auto"/>
                                                        <w:right w:val="none" w:sz="0" w:space="0" w:color="auto"/>
                                                      </w:divBdr>
                                                      <w:divsChild>
                                                        <w:div w:id="1810055294">
                                                          <w:marLeft w:val="0"/>
                                                          <w:marRight w:val="0"/>
                                                          <w:marTop w:val="0"/>
                                                          <w:marBottom w:val="0"/>
                                                          <w:divBdr>
                                                            <w:top w:val="none" w:sz="0" w:space="0" w:color="auto"/>
                                                            <w:left w:val="none" w:sz="0" w:space="0" w:color="auto"/>
                                                            <w:bottom w:val="none" w:sz="0" w:space="0" w:color="auto"/>
                                                            <w:right w:val="none" w:sz="0" w:space="0" w:color="auto"/>
                                                          </w:divBdr>
                                                        </w:div>
                                                      </w:divsChild>
                                                    </w:div>
                                                    <w:div w:id="159583954">
                                                      <w:marLeft w:val="0"/>
                                                      <w:marRight w:val="0"/>
                                                      <w:marTop w:val="0"/>
                                                      <w:marBottom w:val="0"/>
                                                      <w:divBdr>
                                                        <w:top w:val="none" w:sz="0" w:space="0" w:color="auto"/>
                                                        <w:left w:val="none" w:sz="0" w:space="0" w:color="auto"/>
                                                        <w:bottom w:val="none" w:sz="0" w:space="0" w:color="auto"/>
                                                        <w:right w:val="none" w:sz="0" w:space="0" w:color="auto"/>
                                                      </w:divBdr>
                                                      <w:divsChild>
                                                        <w:div w:id="876506763">
                                                          <w:marLeft w:val="0"/>
                                                          <w:marRight w:val="0"/>
                                                          <w:marTop w:val="0"/>
                                                          <w:marBottom w:val="0"/>
                                                          <w:divBdr>
                                                            <w:top w:val="none" w:sz="0" w:space="0" w:color="auto"/>
                                                            <w:left w:val="none" w:sz="0" w:space="0" w:color="auto"/>
                                                            <w:bottom w:val="none" w:sz="0" w:space="0" w:color="auto"/>
                                                            <w:right w:val="none" w:sz="0" w:space="0" w:color="auto"/>
                                                          </w:divBdr>
                                                        </w:div>
                                                        <w:div w:id="1885209837">
                                                          <w:marLeft w:val="0"/>
                                                          <w:marRight w:val="0"/>
                                                          <w:marTop w:val="0"/>
                                                          <w:marBottom w:val="0"/>
                                                          <w:divBdr>
                                                            <w:top w:val="none" w:sz="0" w:space="0" w:color="auto"/>
                                                            <w:left w:val="none" w:sz="0" w:space="0" w:color="auto"/>
                                                            <w:bottom w:val="none" w:sz="0" w:space="0" w:color="auto"/>
                                                            <w:right w:val="none" w:sz="0" w:space="0" w:color="auto"/>
                                                          </w:divBdr>
                                                        </w:div>
                                                      </w:divsChild>
                                                    </w:div>
                                                    <w:div w:id="1121919620">
                                                      <w:marLeft w:val="0"/>
                                                      <w:marRight w:val="0"/>
                                                      <w:marTop w:val="0"/>
                                                      <w:marBottom w:val="0"/>
                                                      <w:divBdr>
                                                        <w:top w:val="none" w:sz="0" w:space="0" w:color="auto"/>
                                                        <w:left w:val="none" w:sz="0" w:space="0" w:color="auto"/>
                                                        <w:bottom w:val="none" w:sz="0" w:space="0" w:color="auto"/>
                                                        <w:right w:val="none" w:sz="0" w:space="0" w:color="auto"/>
                                                      </w:divBdr>
                                                      <w:divsChild>
                                                        <w:div w:id="56507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44549">
                                              <w:marLeft w:val="0"/>
                                              <w:marRight w:val="0"/>
                                              <w:marTop w:val="0"/>
                                              <w:marBottom w:val="0"/>
                                              <w:divBdr>
                                                <w:top w:val="none" w:sz="0" w:space="0" w:color="auto"/>
                                                <w:left w:val="none" w:sz="0" w:space="0" w:color="auto"/>
                                                <w:bottom w:val="none" w:sz="0" w:space="0" w:color="auto"/>
                                                <w:right w:val="none" w:sz="0" w:space="0" w:color="auto"/>
                                              </w:divBdr>
                                              <w:divsChild>
                                                <w:div w:id="707027324">
                                                  <w:marLeft w:val="0"/>
                                                  <w:marRight w:val="0"/>
                                                  <w:marTop w:val="0"/>
                                                  <w:marBottom w:val="0"/>
                                                  <w:divBdr>
                                                    <w:top w:val="none" w:sz="0" w:space="0" w:color="auto"/>
                                                    <w:left w:val="none" w:sz="0" w:space="0" w:color="auto"/>
                                                    <w:bottom w:val="none" w:sz="0" w:space="0" w:color="auto"/>
                                                    <w:right w:val="none" w:sz="0" w:space="0" w:color="auto"/>
                                                  </w:divBdr>
                                                  <w:divsChild>
                                                    <w:div w:id="167255249">
                                                      <w:marLeft w:val="0"/>
                                                      <w:marRight w:val="0"/>
                                                      <w:marTop w:val="0"/>
                                                      <w:marBottom w:val="0"/>
                                                      <w:divBdr>
                                                        <w:top w:val="none" w:sz="0" w:space="0" w:color="auto"/>
                                                        <w:left w:val="none" w:sz="0" w:space="0" w:color="auto"/>
                                                        <w:bottom w:val="none" w:sz="0" w:space="0" w:color="auto"/>
                                                        <w:right w:val="none" w:sz="0" w:space="0" w:color="auto"/>
                                                      </w:divBdr>
                                                      <w:divsChild>
                                                        <w:div w:id="406347156">
                                                          <w:marLeft w:val="0"/>
                                                          <w:marRight w:val="0"/>
                                                          <w:marTop w:val="0"/>
                                                          <w:marBottom w:val="0"/>
                                                          <w:divBdr>
                                                            <w:top w:val="none" w:sz="0" w:space="0" w:color="auto"/>
                                                            <w:left w:val="none" w:sz="0" w:space="0" w:color="auto"/>
                                                            <w:bottom w:val="none" w:sz="0" w:space="0" w:color="auto"/>
                                                            <w:right w:val="none" w:sz="0" w:space="0" w:color="auto"/>
                                                          </w:divBdr>
                                                        </w:div>
                                                      </w:divsChild>
                                                    </w:div>
                                                    <w:div w:id="293098757">
                                                      <w:marLeft w:val="0"/>
                                                      <w:marRight w:val="0"/>
                                                      <w:marTop w:val="0"/>
                                                      <w:marBottom w:val="0"/>
                                                      <w:divBdr>
                                                        <w:top w:val="none" w:sz="0" w:space="0" w:color="auto"/>
                                                        <w:left w:val="none" w:sz="0" w:space="0" w:color="auto"/>
                                                        <w:bottom w:val="none" w:sz="0" w:space="0" w:color="auto"/>
                                                        <w:right w:val="none" w:sz="0" w:space="0" w:color="auto"/>
                                                      </w:divBdr>
                                                      <w:divsChild>
                                                        <w:div w:id="127751138">
                                                          <w:marLeft w:val="0"/>
                                                          <w:marRight w:val="0"/>
                                                          <w:marTop w:val="0"/>
                                                          <w:marBottom w:val="0"/>
                                                          <w:divBdr>
                                                            <w:top w:val="none" w:sz="0" w:space="0" w:color="auto"/>
                                                            <w:left w:val="none" w:sz="0" w:space="0" w:color="auto"/>
                                                            <w:bottom w:val="none" w:sz="0" w:space="0" w:color="auto"/>
                                                            <w:right w:val="none" w:sz="0" w:space="0" w:color="auto"/>
                                                          </w:divBdr>
                                                        </w:div>
                                                        <w:div w:id="485707745">
                                                          <w:marLeft w:val="0"/>
                                                          <w:marRight w:val="0"/>
                                                          <w:marTop w:val="0"/>
                                                          <w:marBottom w:val="0"/>
                                                          <w:divBdr>
                                                            <w:top w:val="none" w:sz="0" w:space="0" w:color="auto"/>
                                                            <w:left w:val="none" w:sz="0" w:space="0" w:color="auto"/>
                                                            <w:bottom w:val="none" w:sz="0" w:space="0" w:color="auto"/>
                                                            <w:right w:val="none" w:sz="0" w:space="0" w:color="auto"/>
                                                          </w:divBdr>
                                                        </w:div>
                                                      </w:divsChild>
                                                    </w:div>
                                                    <w:div w:id="985400154">
                                                      <w:marLeft w:val="0"/>
                                                      <w:marRight w:val="0"/>
                                                      <w:marTop w:val="0"/>
                                                      <w:marBottom w:val="0"/>
                                                      <w:divBdr>
                                                        <w:top w:val="none" w:sz="0" w:space="0" w:color="auto"/>
                                                        <w:left w:val="none" w:sz="0" w:space="0" w:color="auto"/>
                                                        <w:bottom w:val="none" w:sz="0" w:space="0" w:color="auto"/>
                                                        <w:right w:val="none" w:sz="0" w:space="0" w:color="auto"/>
                                                      </w:divBdr>
                                                      <w:divsChild>
                                                        <w:div w:id="13937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97732">
                                              <w:marLeft w:val="0"/>
                                              <w:marRight w:val="0"/>
                                              <w:marTop w:val="0"/>
                                              <w:marBottom w:val="0"/>
                                              <w:divBdr>
                                                <w:top w:val="none" w:sz="0" w:space="0" w:color="auto"/>
                                                <w:left w:val="none" w:sz="0" w:space="0" w:color="auto"/>
                                                <w:bottom w:val="none" w:sz="0" w:space="0" w:color="auto"/>
                                                <w:right w:val="none" w:sz="0" w:space="0" w:color="auto"/>
                                              </w:divBdr>
                                              <w:divsChild>
                                                <w:div w:id="2120441343">
                                                  <w:marLeft w:val="0"/>
                                                  <w:marRight w:val="0"/>
                                                  <w:marTop w:val="0"/>
                                                  <w:marBottom w:val="0"/>
                                                  <w:divBdr>
                                                    <w:top w:val="none" w:sz="0" w:space="0" w:color="auto"/>
                                                    <w:left w:val="none" w:sz="0" w:space="0" w:color="auto"/>
                                                    <w:bottom w:val="none" w:sz="0" w:space="0" w:color="auto"/>
                                                    <w:right w:val="none" w:sz="0" w:space="0" w:color="auto"/>
                                                  </w:divBdr>
                                                  <w:divsChild>
                                                    <w:div w:id="672536853">
                                                      <w:marLeft w:val="0"/>
                                                      <w:marRight w:val="0"/>
                                                      <w:marTop w:val="0"/>
                                                      <w:marBottom w:val="0"/>
                                                      <w:divBdr>
                                                        <w:top w:val="none" w:sz="0" w:space="0" w:color="auto"/>
                                                        <w:left w:val="none" w:sz="0" w:space="0" w:color="auto"/>
                                                        <w:bottom w:val="none" w:sz="0" w:space="0" w:color="auto"/>
                                                        <w:right w:val="none" w:sz="0" w:space="0" w:color="auto"/>
                                                      </w:divBdr>
                                                      <w:divsChild>
                                                        <w:div w:id="2073651962">
                                                          <w:marLeft w:val="0"/>
                                                          <w:marRight w:val="0"/>
                                                          <w:marTop w:val="0"/>
                                                          <w:marBottom w:val="0"/>
                                                          <w:divBdr>
                                                            <w:top w:val="none" w:sz="0" w:space="0" w:color="auto"/>
                                                            <w:left w:val="none" w:sz="0" w:space="0" w:color="auto"/>
                                                            <w:bottom w:val="none" w:sz="0" w:space="0" w:color="auto"/>
                                                            <w:right w:val="none" w:sz="0" w:space="0" w:color="auto"/>
                                                          </w:divBdr>
                                                        </w:div>
                                                      </w:divsChild>
                                                    </w:div>
                                                    <w:div w:id="1366910436">
                                                      <w:marLeft w:val="0"/>
                                                      <w:marRight w:val="0"/>
                                                      <w:marTop w:val="0"/>
                                                      <w:marBottom w:val="0"/>
                                                      <w:divBdr>
                                                        <w:top w:val="none" w:sz="0" w:space="0" w:color="auto"/>
                                                        <w:left w:val="none" w:sz="0" w:space="0" w:color="auto"/>
                                                        <w:bottom w:val="none" w:sz="0" w:space="0" w:color="auto"/>
                                                        <w:right w:val="none" w:sz="0" w:space="0" w:color="auto"/>
                                                      </w:divBdr>
                                                      <w:divsChild>
                                                        <w:div w:id="1241796383">
                                                          <w:marLeft w:val="0"/>
                                                          <w:marRight w:val="0"/>
                                                          <w:marTop w:val="0"/>
                                                          <w:marBottom w:val="0"/>
                                                          <w:divBdr>
                                                            <w:top w:val="none" w:sz="0" w:space="0" w:color="auto"/>
                                                            <w:left w:val="none" w:sz="0" w:space="0" w:color="auto"/>
                                                            <w:bottom w:val="none" w:sz="0" w:space="0" w:color="auto"/>
                                                            <w:right w:val="none" w:sz="0" w:space="0" w:color="auto"/>
                                                          </w:divBdr>
                                                        </w:div>
                                                        <w:div w:id="1942715987">
                                                          <w:marLeft w:val="0"/>
                                                          <w:marRight w:val="0"/>
                                                          <w:marTop w:val="0"/>
                                                          <w:marBottom w:val="0"/>
                                                          <w:divBdr>
                                                            <w:top w:val="none" w:sz="0" w:space="0" w:color="auto"/>
                                                            <w:left w:val="none" w:sz="0" w:space="0" w:color="auto"/>
                                                            <w:bottom w:val="none" w:sz="0" w:space="0" w:color="auto"/>
                                                            <w:right w:val="none" w:sz="0" w:space="0" w:color="auto"/>
                                                          </w:divBdr>
                                                        </w:div>
                                                      </w:divsChild>
                                                    </w:div>
                                                    <w:div w:id="1013343349">
                                                      <w:marLeft w:val="0"/>
                                                      <w:marRight w:val="0"/>
                                                      <w:marTop w:val="0"/>
                                                      <w:marBottom w:val="0"/>
                                                      <w:divBdr>
                                                        <w:top w:val="none" w:sz="0" w:space="0" w:color="auto"/>
                                                        <w:left w:val="none" w:sz="0" w:space="0" w:color="auto"/>
                                                        <w:bottom w:val="none" w:sz="0" w:space="0" w:color="auto"/>
                                                        <w:right w:val="none" w:sz="0" w:space="0" w:color="auto"/>
                                                      </w:divBdr>
                                                      <w:divsChild>
                                                        <w:div w:id="563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56903">
                                              <w:marLeft w:val="0"/>
                                              <w:marRight w:val="0"/>
                                              <w:marTop w:val="0"/>
                                              <w:marBottom w:val="0"/>
                                              <w:divBdr>
                                                <w:top w:val="none" w:sz="0" w:space="0" w:color="auto"/>
                                                <w:left w:val="none" w:sz="0" w:space="0" w:color="auto"/>
                                                <w:bottom w:val="none" w:sz="0" w:space="0" w:color="auto"/>
                                                <w:right w:val="none" w:sz="0" w:space="0" w:color="auto"/>
                                              </w:divBdr>
                                              <w:divsChild>
                                                <w:div w:id="50814729">
                                                  <w:marLeft w:val="0"/>
                                                  <w:marRight w:val="0"/>
                                                  <w:marTop w:val="0"/>
                                                  <w:marBottom w:val="0"/>
                                                  <w:divBdr>
                                                    <w:top w:val="none" w:sz="0" w:space="0" w:color="auto"/>
                                                    <w:left w:val="none" w:sz="0" w:space="0" w:color="auto"/>
                                                    <w:bottom w:val="none" w:sz="0" w:space="0" w:color="auto"/>
                                                    <w:right w:val="none" w:sz="0" w:space="0" w:color="auto"/>
                                                  </w:divBdr>
                                                  <w:divsChild>
                                                    <w:div w:id="401221775">
                                                      <w:marLeft w:val="0"/>
                                                      <w:marRight w:val="0"/>
                                                      <w:marTop w:val="0"/>
                                                      <w:marBottom w:val="0"/>
                                                      <w:divBdr>
                                                        <w:top w:val="none" w:sz="0" w:space="0" w:color="auto"/>
                                                        <w:left w:val="none" w:sz="0" w:space="0" w:color="auto"/>
                                                        <w:bottom w:val="none" w:sz="0" w:space="0" w:color="auto"/>
                                                        <w:right w:val="none" w:sz="0" w:space="0" w:color="auto"/>
                                                      </w:divBdr>
                                                      <w:divsChild>
                                                        <w:div w:id="846141849">
                                                          <w:marLeft w:val="0"/>
                                                          <w:marRight w:val="0"/>
                                                          <w:marTop w:val="0"/>
                                                          <w:marBottom w:val="0"/>
                                                          <w:divBdr>
                                                            <w:top w:val="none" w:sz="0" w:space="0" w:color="auto"/>
                                                            <w:left w:val="none" w:sz="0" w:space="0" w:color="auto"/>
                                                            <w:bottom w:val="none" w:sz="0" w:space="0" w:color="auto"/>
                                                            <w:right w:val="none" w:sz="0" w:space="0" w:color="auto"/>
                                                          </w:divBdr>
                                                        </w:div>
                                                      </w:divsChild>
                                                    </w:div>
                                                    <w:div w:id="536741079">
                                                      <w:marLeft w:val="0"/>
                                                      <w:marRight w:val="0"/>
                                                      <w:marTop w:val="0"/>
                                                      <w:marBottom w:val="0"/>
                                                      <w:divBdr>
                                                        <w:top w:val="none" w:sz="0" w:space="0" w:color="auto"/>
                                                        <w:left w:val="none" w:sz="0" w:space="0" w:color="auto"/>
                                                        <w:bottom w:val="none" w:sz="0" w:space="0" w:color="auto"/>
                                                        <w:right w:val="none" w:sz="0" w:space="0" w:color="auto"/>
                                                      </w:divBdr>
                                                      <w:divsChild>
                                                        <w:div w:id="422148793">
                                                          <w:marLeft w:val="0"/>
                                                          <w:marRight w:val="0"/>
                                                          <w:marTop w:val="0"/>
                                                          <w:marBottom w:val="0"/>
                                                          <w:divBdr>
                                                            <w:top w:val="none" w:sz="0" w:space="0" w:color="auto"/>
                                                            <w:left w:val="none" w:sz="0" w:space="0" w:color="auto"/>
                                                            <w:bottom w:val="none" w:sz="0" w:space="0" w:color="auto"/>
                                                            <w:right w:val="none" w:sz="0" w:space="0" w:color="auto"/>
                                                          </w:divBdr>
                                                        </w:div>
                                                        <w:div w:id="840699492">
                                                          <w:marLeft w:val="0"/>
                                                          <w:marRight w:val="0"/>
                                                          <w:marTop w:val="0"/>
                                                          <w:marBottom w:val="0"/>
                                                          <w:divBdr>
                                                            <w:top w:val="none" w:sz="0" w:space="0" w:color="auto"/>
                                                            <w:left w:val="none" w:sz="0" w:space="0" w:color="auto"/>
                                                            <w:bottom w:val="none" w:sz="0" w:space="0" w:color="auto"/>
                                                            <w:right w:val="none" w:sz="0" w:space="0" w:color="auto"/>
                                                          </w:divBdr>
                                                        </w:div>
                                                      </w:divsChild>
                                                    </w:div>
                                                    <w:div w:id="727993616">
                                                      <w:marLeft w:val="0"/>
                                                      <w:marRight w:val="0"/>
                                                      <w:marTop w:val="0"/>
                                                      <w:marBottom w:val="0"/>
                                                      <w:divBdr>
                                                        <w:top w:val="none" w:sz="0" w:space="0" w:color="auto"/>
                                                        <w:left w:val="none" w:sz="0" w:space="0" w:color="auto"/>
                                                        <w:bottom w:val="none" w:sz="0" w:space="0" w:color="auto"/>
                                                        <w:right w:val="none" w:sz="0" w:space="0" w:color="auto"/>
                                                      </w:divBdr>
                                                      <w:divsChild>
                                                        <w:div w:id="846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34181">
                                              <w:marLeft w:val="0"/>
                                              <w:marRight w:val="0"/>
                                              <w:marTop w:val="0"/>
                                              <w:marBottom w:val="0"/>
                                              <w:divBdr>
                                                <w:top w:val="none" w:sz="0" w:space="0" w:color="auto"/>
                                                <w:left w:val="none" w:sz="0" w:space="0" w:color="auto"/>
                                                <w:bottom w:val="none" w:sz="0" w:space="0" w:color="auto"/>
                                                <w:right w:val="none" w:sz="0" w:space="0" w:color="auto"/>
                                              </w:divBdr>
                                              <w:divsChild>
                                                <w:div w:id="572349563">
                                                  <w:marLeft w:val="0"/>
                                                  <w:marRight w:val="0"/>
                                                  <w:marTop w:val="0"/>
                                                  <w:marBottom w:val="0"/>
                                                  <w:divBdr>
                                                    <w:top w:val="none" w:sz="0" w:space="0" w:color="auto"/>
                                                    <w:left w:val="none" w:sz="0" w:space="0" w:color="auto"/>
                                                    <w:bottom w:val="none" w:sz="0" w:space="0" w:color="auto"/>
                                                    <w:right w:val="none" w:sz="0" w:space="0" w:color="auto"/>
                                                  </w:divBdr>
                                                  <w:divsChild>
                                                    <w:div w:id="969170429">
                                                      <w:marLeft w:val="0"/>
                                                      <w:marRight w:val="0"/>
                                                      <w:marTop w:val="0"/>
                                                      <w:marBottom w:val="0"/>
                                                      <w:divBdr>
                                                        <w:top w:val="none" w:sz="0" w:space="0" w:color="auto"/>
                                                        <w:left w:val="none" w:sz="0" w:space="0" w:color="auto"/>
                                                        <w:bottom w:val="none" w:sz="0" w:space="0" w:color="auto"/>
                                                        <w:right w:val="none" w:sz="0" w:space="0" w:color="auto"/>
                                                      </w:divBdr>
                                                      <w:divsChild>
                                                        <w:div w:id="121310907">
                                                          <w:marLeft w:val="0"/>
                                                          <w:marRight w:val="0"/>
                                                          <w:marTop w:val="0"/>
                                                          <w:marBottom w:val="0"/>
                                                          <w:divBdr>
                                                            <w:top w:val="none" w:sz="0" w:space="0" w:color="auto"/>
                                                            <w:left w:val="none" w:sz="0" w:space="0" w:color="auto"/>
                                                            <w:bottom w:val="none" w:sz="0" w:space="0" w:color="auto"/>
                                                            <w:right w:val="none" w:sz="0" w:space="0" w:color="auto"/>
                                                          </w:divBdr>
                                                        </w:div>
                                                      </w:divsChild>
                                                    </w:div>
                                                    <w:div w:id="213320031">
                                                      <w:marLeft w:val="0"/>
                                                      <w:marRight w:val="0"/>
                                                      <w:marTop w:val="0"/>
                                                      <w:marBottom w:val="0"/>
                                                      <w:divBdr>
                                                        <w:top w:val="none" w:sz="0" w:space="0" w:color="auto"/>
                                                        <w:left w:val="none" w:sz="0" w:space="0" w:color="auto"/>
                                                        <w:bottom w:val="none" w:sz="0" w:space="0" w:color="auto"/>
                                                        <w:right w:val="none" w:sz="0" w:space="0" w:color="auto"/>
                                                      </w:divBdr>
                                                      <w:divsChild>
                                                        <w:div w:id="1453745665">
                                                          <w:marLeft w:val="0"/>
                                                          <w:marRight w:val="0"/>
                                                          <w:marTop w:val="0"/>
                                                          <w:marBottom w:val="0"/>
                                                          <w:divBdr>
                                                            <w:top w:val="none" w:sz="0" w:space="0" w:color="auto"/>
                                                            <w:left w:val="none" w:sz="0" w:space="0" w:color="auto"/>
                                                            <w:bottom w:val="none" w:sz="0" w:space="0" w:color="auto"/>
                                                            <w:right w:val="none" w:sz="0" w:space="0" w:color="auto"/>
                                                          </w:divBdr>
                                                        </w:div>
                                                        <w:div w:id="1567495173">
                                                          <w:marLeft w:val="0"/>
                                                          <w:marRight w:val="0"/>
                                                          <w:marTop w:val="0"/>
                                                          <w:marBottom w:val="0"/>
                                                          <w:divBdr>
                                                            <w:top w:val="none" w:sz="0" w:space="0" w:color="auto"/>
                                                            <w:left w:val="none" w:sz="0" w:space="0" w:color="auto"/>
                                                            <w:bottom w:val="none" w:sz="0" w:space="0" w:color="auto"/>
                                                            <w:right w:val="none" w:sz="0" w:space="0" w:color="auto"/>
                                                          </w:divBdr>
                                                        </w:div>
                                                      </w:divsChild>
                                                    </w:div>
                                                    <w:div w:id="798301347">
                                                      <w:marLeft w:val="0"/>
                                                      <w:marRight w:val="0"/>
                                                      <w:marTop w:val="0"/>
                                                      <w:marBottom w:val="0"/>
                                                      <w:divBdr>
                                                        <w:top w:val="none" w:sz="0" w:space="0" w:color="auto"/>
                                                        <w:left w:val="none" w:sz="0" w:space="0" w:color="auto"/>
                                                        <w:bottom w:val="none" w:sz="0" w:space="0" w:color="auto"/>
                                                        <w:right w:val="none" w:sz="0" w:space="0" w:color="auto"/>
                                                      </w:divBdr>
                                                      <w:divsChild>
                                                        <w:div w:id="7824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084">
                                              <w:marLeft w:val="0"/>
                                              <w:marRight w:val="0"/>
                                              <w:marTop w:val="0"/>
                                              <w:marBottom w:val="0"/>
                                              <w:divBdr>
                                                <w:top w:val="none" w:sz="0" w:space="0" w:color="auto"/>
                                                <w:left w:val="none" w:sz="0" w:space="0" w:color="auto"/>
                                                <w:bottom w:val="none" w:sz="0" w:space="0" w:color="auto"/>
                                                <w:right w:val="none" w:sz="0" w:space="0" w:color="auto"/>
                                              </w:divBdr>
                                              <w:divsChild>
                                                <w:div w:id="25721801">
                                                  <w:marLeft w:val="0"/>
                                                  <w:marRight w:val="0"/>
                                                  <w:marTop w:val="0"/>
                                                  <w:marBottom w:val="0"/>
                                                  <w:divBdr>
                                                    <w:top w:val="none" w:sz="0" w:space="0" w:color="auto"/>
                                                    <w:left w:val="none" w:sz="0" w:space="0" w:color="auto"/>
                                                    <w:bottom w:val="none" w:sz="0" w:space="0" w:color="auto"/>
                                                    <w:right w:val="none" w:sz="0" w:space="0" w:color="auto"/>
                                                  </w:divBdr>
                                                  <w:divsChild>
                                                    <w:div w:id="1770346706">
                                                      <w:marLeft w:val="0"/>
                                                      <w:marRight w:val="0"/>
                                                      <w:marTop w:val="0"/>
                                                      <w:marBottom w:val="0"/>
                                                      <w:divBdr>
                                                        <w:top w:val="none" w:sz="0" w:space="0" w:color="auto"/>
                                                        <w:left w:val="none" w:sz="0" w:space="0" w:color="auto"/>
                                                        <w:bottom w:val="none" w:sz="0" w:space="0" w:color="auto"/>
                                                        <w:right w:val="none" w:sz="0" w:space="0" w:color="auto"/>
                                                      </w:divBdr>
                                                      <w:divsChild>
                                                        <w:div w:id="1000040111">
                                                          <w:marLeft w:val="0"/>
                                                          <w:marRight w:val="0"/>
                                                          <w:marTop w:val="0"/>
                                                          <w:marBottom w:val="0"/>
                                                          <w:divBdr>
                                                            <w:top w:val="none" w:sz="0" w:space="0" w:color="auto"/>
                                                            <w:left w:val="none" w:sz="0" w:space="0" w:color="auto"/>
                                                            <w:bottom w:val="none" w:sz="0" w:space="0" w:color="auto"/>
                                                            <w:right w:val="none" w:sz="0" w:space="0" w:color="auto"/>
                                                          </w:divBdr>
                                                        </w:div>
                                                      </w:divsChild>
                                                    </w:div>
                                                    <w:div w:id="1395085794">
                                                      <w:marLeft w:val="0"/>
                                                      <w:marRight w:val="0"/>
                                                      <w:marTop w:val="0"/>
                                                      <w:marBottom w:val="0"/>
                                                      <w:divBdr>
                                                        <w:top w:val="none" w:sz="0" w:space="0" w:color="auto"/>
                                                        <w:left w:val="none" w:sz="0" w:space="0" w:color="auto"/>
                                                        <w:bottom w:val="none" w:sz="0" w:space="0" w:color="auto"/>
                                                        <w:right w:val="none" w:sz="0" w:space="0" w:color="auto"/>
                                                      </w:divBdr>
                                                      <w:divsChild>
                                                        <w:div w:id="557782967">
                                                          <w:marLeft w:val="0"/>
                                                          <w:marRight w:val="0"/>
                                                          <w:marTop w:val="0"/>
                                                          <w:marBottom w:val="0"/>
                                                          <w:divBdr>
                                                            <w:top w:val="none" w:sz="0" w:space="0" w:color="auto"/>
                                                            <w:left w:val="none" w:sz="0" w:space="0" w:color="auto"/>
                                                            <w:bottom w:val="none" w:sz="0" w:space="0" w:color="auto"/>
                                                            <w:right w:val="none" w:sz="0" w:space="0" w:color="auto"/>
                                                          </w:divBdr>
                                                        </w:div>
                                                        <w:div w:id="1373924912">
                                                          <w:marLeft w:val="0"/>
                                                          <w:marRight w:val="0"/>
                                                          <w:marTop w:val="0"/>
                                                          <w:marBottom w:val="0"/>
                                                          <w:divBdr>
                                                            <w:top w:val="none" w:sz="0" w:space="0" w:color="auto"/>
                                                            <w:left w:val="none" w:sz="0" w:space="0" w:color="auto"/>
                                                            <w:bottom w:val="none" w:sz="0" w:space="0" w:color="auto"/>
                                                            <w:right w:val="none" w:sz="0" w:space="0" w:color="auto"/>
                                                          </w:divBdr>
                                                        </w:div>
                                                      </w:divsChild>
                                                    </w:div>
                                                    <w:div w:id="1227104655">
                                                      <w:marLeft w:val="0"/>
                                                      <w:marRight w:val="0"/>
                                                      <w:marTop w:val="0"/>
                                                      <w:marBottom w:val="0"/>
                                                      <w:divBdr>
                                                        <w:top w:val="none" w:sz="0" w:space="0" w:color="auto"/>
                                                        <w:left w:val="none" w:sz="0" w:space="0" w:color="auto"/>
                                                        <w:bottom w:val="none" w:sz="0" w:space="0" w:color="auto"/>
                                                        <w:right w:val="none" w:sz="0" w:space="0" w:color="auto"/>
                                                      </w:divBdr>
                                                      <w:divsChild>
                                                        <w:div w:id="20437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12516">
                                              <w:marLeft w:val="0"/>
                                              <w:marRight w:val="0"/>
                                              <w:marTop w:val="0"/>
                                              <w:marBottom w:val="0"/>
                                              <w:divBdr>
                                                <w:top w:val="none" w:sz="0" w:space="0" w:color="auto"/>
                                                <w:left w:val="none" w:sz="0" w:space="0" w:color="auto"/>
                                                <w:bottom w:val="none" w:sz="0" w:space="0" w:color="auto"/>
                                                <w:right w:val="none" w:sz="0" w:space="0" w:color="auto"/>
                                              </w:divBdr>
                                              <w:divsChild>
                                                <w:div w:id="50464420">
                                                  <w:marLeft w:val="0"/>
                                                  <w:marRight w:val="0"/>
                                                  <w:marTop w:val="0"/>
                                                  <w:marBottom w:val="0"/>
                                                  <w:divBdr>
                                                    <w:top w:val="none" w:sz="0" w:space="0" w:color="auto"/>
                                                    <w:left w:val="none" w:sz="0" w:space="0" w:color="auto"/>
                                                    <w:bottom w:val="none" w:sz="0" w:space="0" w:color="auto"/>
                                                    <w:right w:val="none" w:sz="0" w:space="0" w:color="auto"/>
                                                  </w:divBdr>
                                                  <w:divsChild>
                                                    <w:div w:id="858281231">
                                                      <w:marLeft w:val="0"/>
                                                      <w:marRight w:val="0"/>
                                                      <w:marTop w:val="0"/>
                                                      <w:marBottom w:val="0"/>
                                                      <w:divBdr>
                                                        <w:top w:val="none" w:sz="0" w:space="0" w:color="auto"/>
                                                        <w:left w:val="none" w:sz="0" w:space="0" w:color="auto"/>
                                                        <w:bottom w:val="none" w:sz="0" w:space="0" w:color="auto"/>
                                                        <w:right w:val="none" w:sz="0" w:space="0" w:color="auto"/>
                                                      </w:divBdr>
                                                      <w:divsChild>
                                                        <w:div w:id="1711301704">
                                                          <w:marLeft w:val="0"/>
                                                          <w:marRight w:val="0"/>
                                                          <w:marTop w:val="0"/>
                                                          <w:marBottom w:val="0"/>
                                                          <w:divBdr>
                                                            <w:top w:val="none" w:sz="0" w:space="0" w:color="auto"/>
                                                            <w:left w:val="none" w:sz="0" w:space="0" w:color="auto"/>
                                                            <w:bottom w:val="none" w:sz="0" w:space="0" w:color="auto"/>
                                                            <w:right w:val="none" w:sz="0" w:space="0" w:color="auto"/>
                                                          </w:divBdr>
                                                        </w:div>
                                                      </w:divsChild>
                                                    </w:div>
                                                    <w:div w:id="1802923150">
                                                      <w:marLeft w:val="0"/>
                                                      <w:marRight w:val="0"/>
                                                      <w:marTop w:val="0"/>
                                                      <w:marBottom w:val="0"/>
                                                      <w:divBdr>
                                                        <w:top w:val="none" w:sz="0" w:space="0" w:color="auto"/>
                                                        <w:left w:val="none" w:sz="0" w:space="0" w:color="auto"/>
                                                        <w:bottom w:val="none" w:sz="0" w:space="0" w:color="auto"/>
                                                        <w:right w:val="none" w:sz="0" w:space="0" w:color="auto"/>
                                                      </w:divBdr>
                                                      <w:divsChild>
                                                        <w:div w:id="1122842166">
                                                          <w:marLeft w:val="0"/>
                                                          <w:marRight w:val="0"/>
                                                          <w:marTop w:val="0"/>
                                                          <w:marBottom w:val="0"/>
                                                          <w:divBdr>
                                                            <w:top w:val="none" w:sz="0" w:space="0" w:color="auto"/>
                                                            <w:left w:val="none" w:sz="0" w:space="0" w:color="auto"/>
                                                            <w:bottom w:val="none" w:sz="0" w:space="0" w:color="auto"/>
                                                            <w:right w:val="none" w:sz="0" w:space="0" w:color="auto"/>
                                                          </w:divBdr>
                                                        </w:div>
                                                        <w:div w:id="1554922866">
                                                          <w:marLeft w:val="0"/>
                                                          <w:marRight w:val="0"/>
                                                          <w:marTop w:val="0"/>
                                                          <w:marBottom w:val="0"/>
                                                          <w:divBdr>
                                                            <w:top w:val="none" w:sz="0" w:space="0" w:color="auto"/>
                                                            <w:left w:val="none" w:sz="0" w:space="0" w:color="auto"/>
                                                            <w:bottom w:val="none" w:sz="0" w:space="0" w:color="auto"/>
                                                            <w:right w:val="none" w:sz="0" w:space="0" w:color="auto"/>
                                                          </w:divBdr>
                                                        </w:div>
                                                      </w:divsChild>
                                                    </w:div>
                                                    <w:div w:id="466631981">
                                                      <w:marLeft w:val="0"/>
                                                      <w:marRight w:val="0"/>
                                                      <w:marTop w:val="0"/>
                                                      <w:marBottom w:val="0"/>
                                                      <w:divBdr>
                                                        <w:top w:val="none" w:sz="0" w:space="0" w:color="auto"/>
                                                        <w:left w:val="none" w:sz="0" w:space="0" w:color="auto"/>
                                                        <w:bottom w:val="none" w:sz="0" w:space="0" w:color="auto"/>
                                                        <w:right w:val="none" w:sz="0" w:space="0" w:color="auto"/>
                                                      </w:divBdr>
                                                      <w:divsChild>
                                                        <w:div w:id="8578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62025">
                                              <w:marLeft w:val="0"/>
                                              <w:marRight w:val="0"/>
                                              <w:marTop w:val="0"/>
                                              <w:marBottom w:val="0"/>
                                              <w:divBdr>
                                                <w:top w:val="none" w:sz="0" w:space="0" w:color="auto"/>
                                                <w:left w:val="none" w:sz="0" w:space="0" w:color="auto"/>
                                                <w:bottom w:val="none" w:sz="0" w:space="0" w:color="auto"/>
                                                <w:right w:val="none" w:sz="0" w:space="0" w:color="auto"/>
                                              </w:divBdr>
                                              <w:divsChild>
                                                <w:div w:id="1965034803">
                                                  <w:marLeft w:val="0"/>
                                                  <w:marRight w:val="0"/>
                                                  <w:marTop w:val="0"/>
                                                  <w:marBottom w:val="0"/>
                                                  <w:divBdr>
                                                    <w:top w:val="none" w:sz="0" w:space="0" w:color="auto"/>
                                                    <w:left w:val="none" w:sz="0" w:space="0" w:color="auto"/>
                                                    <w:bottom w:val="none" w:sz="0" w:space="0" w:color="auto"/>
                                                    <w:right w:val="none" w:sz="0" w:space="0" w:color="auto"/>
                                                  </w:divBdr>
                                                  <w:divsChild>
                                                    <w:div w:id="902715672">
                                                      <w:marLeft w:val="0"/>
                                                      <w:marRight w:val="0"/>
                                                      <w:marTop w:val="0"/>
                                                      <w:marBottom w:val="0"/>
                                                      <w:divBdr>
                                                        <w:top w:val="none" w:sz="0" w:space="0" w:color="auto"/>
                                                        <w:left w:val="none" w:sz="0" w:space="0" w:color="auto"/>
                                                        <w:bottom w:val="none" w:sz="0" w:space="0" w:color="auto"/>
                                                        <w:right w:val="none" w:sz="0" w:space="0" w:color="auto"/>
                                                      </w:divBdr>
                                                      <w:divsChild>
                                                        <w:div w:id="970407858">
                                                          <w:marLeft w:val="0"/>
                                                          <w:marRight w:val="0"/>
                                                          <w:marTop w:val="0"/>
                                                          <w:marBottom w:val="0"/>
                                                          <w:divBdr>
                                                            <w:top w:val="none" w:sz="0" w:space="0" w:color="auto"/>
                                                            <w:left w:val="none" w:sz="0" w:space="0" w:color="auto"/>
                                                            <w:bottom w:val="none" w:sz="0" w:space="0" w:color="auto"/>
                                                            <w:right w:val="none" w:sz="0" w:space="0" w:color="auto"/>
                                                          </w:divBdr>
                                                        </w:div>
                                                      </w:divsChild>
                                                    </w:div>
                                                    <w:div w:id="1409886136">
                                                      <w:marLeft w:val="0"/>
                                                      <w:marRight w:val="0"/>
                                                      <w:marTop w:val="0"/>
                                                      <w:marBottom w:val="0"/>
                                                      <w:divBdr>
                                                        <w:top w:val="none" w:sz="0" w:space="0" w:color="auto"/>
                                                        <w:left w:val="none" w:sz="0" w:space="0" w:color="auto"/>
                                                        <w:bottom w:val="none" w:sz="0" w:space="0" w:color="auto"/>
                                                        <w:right w:val="none" w:sz="0" w:space="0" w:color="auto"/>
                                                      </w:divBdr>
                                                      <w:divsChild>
                                                        <w:div w:id="245654862">
                                                          <w:marLeft w:val="0"/>
                                                          <w:marRight w:val="0"/>
                                                          <w:marTop w:val="0"/>
                                                          <w:marBottom w:val="0"/>
                                                          <w:divBdr>
                                                            <w:top w:val="none" w:sz="0" w:space="0" w:color="auto"/>
                                                            <w:left w:val="none" w:sz="0" w:space="0" w:color="auto"/>
                                                            <w:bottom w:val="none" w:sz="0" w:space="0" w:color="auto"/>
                                                            <w:right w:val="none" w:sz="0" w:space="0" w:color="auto"/>
                                                          </w:divBdr>
                                                        </w:div>
                                                        <w:div w:id="403842036">
                                                          <w:marLeft w:val="0"/>
                                                          <w:marRight w:val="0"/>
                                                          <w:marTop w:val="0"/>
                                                          <w:marBottom w:val="0"/>
                                                          <w:divBdr>
                                                            <w:top w:val="none" w:sz="0" w:space="0" w:color="auto"/>
                                                            <w:left w:val="none" w:sz="0" w:space="0" w:color="auto"/>
                                                            <w:bottom w:val="none" w:sz="0" w:space="0" w:color="auto"/>
                                                            <w:right w:val="none" w:sz="0" w:space="0" w:color="auto"/>
                                                          </w:divBdr>
                                                        </w:div>
                                                      </w:divsChild>
                                                    </w:div>
                                                    <w:div w:id="839737524">
                                                      <w:marLeft w:val="0"/>
                                                      <w:marRight w:val="0"/>
                                                      <w:marTop w:val="0"/>
                                                      <w:marBottom w:val="0"/>
                                                      <w:divBdr>
                                                        <w:top w:val="none" w:sz="0" w:space="0" w:color="auto"/>
                                                        <w:left w:val="none" w:sz="0" w:space="0" w:color="auto"/>
                                                        <w:bottom w:val="none" w:sz="0" w:space="0" w:color="auto"/>
                                                        <w:right w:val="none" w:sz="0" w:space="0" w:color="auto"/>
                                                      </w:divBdr>
                                                      <w:divsChild>
                                                        <w:div w:id="12756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0241">
                                              <w:marLeft w:val="0"/>
                                              <w:marRight w:val="0"/>
                                              <w:marTop w:val="0"/>
                                              <w:marBottom w:val="0"/>
                                              <w:divBdr>
                                                <w:top w:val="none" w:sz="0" w:space="0" w:color="auto"/>
                                                <w:left w:val="none" w:sz="0" w:space="0" w:color="auto"/>
                                                <w:bottom w:val="none" w:sz="0" w:space="0" w:color="auto"/>
                                                <w:right w:val="none" w:sz="0" w:space="0" w:color="auto"/>
                                              </w:divBdr>
                                              <w:divsChild>
                                                <w:div w:id="1012146829">
                                                  <w:marLeft w:val="0"/>
                                                  <w:marRight w:val="0"/>
                                                  <w:marTop w:val="0"/>
                                                  <w:marBottom w:val="0"/>
                                                  <w:divBdr>
                                                    <w:top w:val="none" w:sz="0" w:space="0" w:color="auto"/>
                                                    <w:left w:val="none" w:sz="0" w:space="0" w:color="auto"/>
                                                    <w:bottom w:val="none" w:sz="0" w:space="0" w:color="auto"/>
                                                    <w:right w:val="none" w:sz="0" w:space="0" w:color="auto"/>
                                                  </w:divBdr>
                                                  <w:divsChild>
                                                    <w:div w:id="1180579565">
                                                      <w:marLeft w:val="0"/>
                                                      <w:marRight w:val="0"/>
                                                      <w:marTop w:val="0"/>
                                                      <w:marBottom w:val="0"/>
                                                      <w:divBdr>
                                                        <w:top w:val="none" w:sz="0" w:space="0" w:color="auto"/>
                                                        <w:left w:val="none" w:sz="0" w:space="0" w:color="auto"/>
                                                        <w:bottom w:val="none" w:sz="0" w:space="0" w:color="auto"/>
                                                        <w:right w:val="none" w:sz="0" w:space="0" w:color="auto"/>
                                                      </w:divBdr>
                                                      <w:divsChild>
                                                        <w:div w:id="1175457801">
                                                          <w:marLeft w:val="0"/>
                                                          <w:marRight w:val="0"/>
                                                          <w:marTop w:val="0"/>
                                                          <w:marBottom w:val="0"/>
                                                          <w:divBdr>
                                                            <w:top w:val="none" w:sz="0" w:space="0" w:color="auto"/>
                                                            <w:left w:val="none" w:sz="0" w:space="0" w:color="auto"/>
                                                            <w:bottom w:val="none" w:sz="0" w:space="0" w:color="auto"/>
                                                            <w:right w:val="none" w:sz="0" w:space="0" w:color="auto"/>
                                                          </w:divBdr>
                                                        </w:div>
                                                      </w:divsChild>
                                                    </w:div>
                                                    <w:div w:id="224607526">
                                                      <w:marLeft w:val="0"/>
                                                      <w:marRight w:val="0"/>
                                                      <w:marTop w:val="0"/>
                                                      <w:marBottom w:val="0"/>
                                                      <w:divBdr>
                                                        <w:top w:val="none" w:sz="0" w:space="0" w:color="auto"/>
                                                        <w:left w:val="none" w:sz="0" w:space="0" w:color="auto"/>
                                                        <w:bottom w:val="none" w:sz="0" w:space="0" w:color="auto"/>
                                                        <w:right w:val="none" w:sz="0" w:space="0" w:color="auto"/>
                                                      </w:divBdr>
                                                      <w:divsChild>
                                                        <w:div w:id="1025133763">
                                                          <w:marLeft w:val="0"/>
                                                          <w:marRight w:val="0"/>
                                                          <w:marTop w:val="0"/>
                                                          <w:marBottom w:val="0"/>
                                                          <w:divBdr>
                                                            <w:top w:val="none" w:sz="0" w:space="0" w:color="auto"/>
                                                            <w:left w:val="none" w:sz="0" w:space="0" w:color="auto"/>
                                                            <w:bottom w:val="none" w:sz="0" w:space="0" w:color="auto"/>
                                                            <w:right w:val="none" w:sz="0" w:space="0" w:color="auto"/>
                                                          </w:divBdr>
                                                        </w:div>
                                                        <w:div w:id="2110852511">
                                                          <w:marLeft w:val="0"/>
                                                          <w:marRight w:val="0"/>
                                                          <w:marTop w:val="0"/>
                                                          <w:marBottom w:val="0"/>
                                                          <w:divBdr>
                                                            <w:top w:val="none" w:sz="0" w:space="0" w:color="auto"/>
                                                            <w:left w:val="none" w:sz="0" w:space="0" w:color="auto"/>
                                                            <w:bottom w:val="none" w:sz="0" w:space="0" w:color="auto"/>
                                                            <w:right w:val="none" w:sz="0" w:space="0" w:color="auto"/>
                                                          </w:divBdr>
                                                        </w:div>
                                                      </w:divsChild>
                                                    </w:div>
                                                    <w:div w:id="885216614">
                                                      <w:marLeft w:val="0"/>
                                                      <w:marRight w:val="0"/>
                                                      <w:marTop w:val="0"/>
                                                      <w:marBottom w:val="0"/>
                                                      <w:divBdr>
                                                        <w:top w:val="none" w:sz="0" w:space="0" w:color="auto"/>
                                                        <w:left w:val="none" w:sz="0" w:space="0" w:color="auto"/>
                                                        <w:bottom w:val="none" w:sz="0" w:space="0" w:color="auto"/>
                                                        <w:right w:val="none" w:sz="0" w:space="0" w:color="auto"/>
                                                      </w:divBdr>
                                                      <w:divsChild>
                                                        <w:div w:id="20482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75662">
                                              <w:marLeft w:val="0"/>
                                              <w:marRight w:val="0"/>
                                              <w:marTop w:val="0"/>
                                              <w:marBottom w:val="0"/>
                                              <w:divBdr>
                                                <w:top w:val="none" w:sz="0" w:space="0" w:color="auto"/>
                                                <w:left w:val="none" w:sz="0" w:space="0" w:color="auto"/>
                                                <w:bottom w:val="none" w:sz="0" w:space="0" w:color="auto"/>
                                                <w:right w:val="none" w:sz="0" w:space="0" w:color="auto"/>
                                              </w:divBdr>
                                              <w:divsChild>
                                                <w:div w:id="612443336">
                                                  <w:marLeft w:val="0"/>
                                                  <w:marRight w:val="0"/>
                                                  <w:marTop w:val="0"/>
                                                  <w:marBottom w:val="0"/>
                                                  <w:divBdr>
                                                    <w:top w:val="none" w:sz="0" w:space="0" w:color="auto"/>
                                                    <w:left w:val="none" w:sz="0" w:space="0" w:color="auto"/>
                                                    <w:bottom w:val="none" w:sz="0" w:space="0" w:color="auto"/>
                                                    <w:right w:val="none" w:sz="0" w:space="0" w:color="auto"/>
                                                  </w:divBdr>
                                                  <w:divsChild>
                                                    <w:div w:id="1078478033">
                                                      <w:marLeft w:val="0"/>
                                                      <w:marRight w:val="0"/>
                                                      <w:marTop w:val="0"/>
                                                      <w:marBottom w:val="0"/>
                                                      <w:divBdr>
                                                        <w:top w:val="none" w:sz="0" w:space="0" w:color="auto"/>
                                                        <w:left w:val="none" w:sz="0" w:space="0" w:color="auto"/>
                                                        <w:bottom w:val="none" w:sz="0" w:space="0" w:color="auto"/>
                                                        <w:right w:val="none" w:sz="0" w:space="0" w:color="auto"/>
                                                      </w:divBdr>
                                                      <w:divsChild>
                                                        <w:div w:id="394091238">
                                                          <w:marLeft w:val="0"/>
                                                          <w:marRight w:val="0"/>
                                                          <w:marTop w:val="0"/>
                                                          <w:marBottom w:val="0"/>
                                                          <w:divBdr>
                                                            <w:top w:val="none" w:sz="0" w:space="0" w:color="auto"/>
                                                            <w:left w:val="none" w:sz="0" w:space="0" w:color="auto"/>
                                                            <w:bottom w:val="none" w:sz="0" w:space="0" w:color="auto"/>
                                                            <w:right w:val="none" w:sz="0" w:space="0" w:color="auto"/>
                                                          </w:divBdr>
                                                        </w:div>
                                                      </w:divsChild>
                                                    </w:div>
                                                    <w:div w:id="1712338531">
                                                      <w:marLeft w:val="0"/>
                                                      <w:marRight w:val="0"/>
                                                      <w:marTop w:val="0"/>
                                                      <w:marBottom w:val="0"/>
                                                      <w:divBdr>
                                                        <w:top w:val="none" w:sz="0" w:space="0" w:color="auto"/>
                                                        <w:left w:val="none" w:sz="0" w:space="0" w:color="auto"/>
                                                        <w:bottom w:val="none" w:sz="0" w:space="0" w:color="auto"/>
                                                        <w:right w:val="none" w:sz="0" w:space="0" w:color="auto"/>
                                                      </w:divBdr>
                                                      <w:divsChild>
                                                        <w:div w:id="789714012">
                                                          <w:marLeft w:val="0"/>
                                                          <w:marRight w:val="0"/>
                                                          <w:marTop w:val="0"/>
                                                          <w:marBottom w:val="0"/>
                                                          <w:divBdr>
                                                            <w:top w:val="none" w:sz="0" w:space="0" w:color="auto"/>
                                                            <w:left w:val="none" w:sz="0" w:space="0" w:color="auto"/>
                                                            <w:bottom w:val="none" w:sz="0" w:space="0" w:color="auto"/>
                                                            <w:right w:val="none" w:sz="0" w:space="0" w:color="auto"/>
                                                          </w:divBdr>
                                                        </w:div>
                                                        <w:div w:id="770779548">
                                                          <w:marLeft w:val="0"/>
                                                          <w:marRight w:val="0"/>
                                                          <w:marTop w:val="0"/>
                                                          <w:marBottom w:val="0"/>
                                                          <w:divBdr>
                                                            <w:top w:val="none" w:sz="0" w:space="0" w:color="auto"/>
                                                            <w:left w:val="none" w:sz="0" w:space="0" w:color="auto"/>
                                                            <w:bottom w:val="none" w:sz="0" w:space="0" w:color="auto"/>
                                                            <w:right w:val="none" w:sz="0" w:space="0" w:color="auto"/>
                                                          </w:divBdr>
                                                        </w:div>
                                                      </w:divsChild>
                                                    </w:div>
                                                    <w:div w:id="1262496955">
                                                      <w:marLeft w:val="0"/>
                                                      <w:marRight w:val="0"/>
                                                      <w:marTop w:val="0"/>
                                                      <w:marBottom w:val="0"/>
                                                      <w:divBdr>
                                                        <w:top w:val="none" w:sz="0" w:space="0" w:color="auto"/>
                                                        <w:left w:val="none" w:sz="0" w:space="0" w:color="auto"/>
                                                        <w:bottom w:val="none" w:sz="0" w:space="0" w:color="auto"/>
                                                        <w:right w:val="none" w:sz="0" w:space="0" w:color="auto"/>
                                                      </w:divBdr>
                                                      <w:divsChild>
                                                        <w:div w:id="3478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374062">
                                              <w:marLeft w:val="0"/>
                                              <w:marRight w:val="0"/>
                                              <w:marTop w:val="0"/>
                                              <w:marBottom w:val="0"/>
                                              <w:divBdr>
                                                <w:top w:val="none" w:sz="0" w:space="0" w:color="auto"/>
                                                <w:left w:val="none" w:sz="0" w:space="0" w:color="auto"/>
                                                <w:bottom w:val="none" w:sz="0" w:space="0" w:color="auto"/>
                                                <w:right w:val="none" w:sz="0" w:space="0" w:color="auto"/>
                                              </w:divBdr>
                                              <w:divsChild>
                                                <w:div w:id="1381133149">
                                                  <w:marLeft w:val="0"/>
                                                  <w:marRight w:val="0"/>
                                                  <w:marTop w:val="0"/>
                                                  <w:marBottom w:val="0"/>
                                                  <w:divBdr>
                                                    <w:top w:val="none" w:sz="0" w:space="0" w:color="auto"/>
                                                    <w:left w:val="none" w:sz="0" w:space="0" w:color="auto"/>
                                                    <w:bottom w:val="none" w:sz="0" w:space="0" w:color="auto"/>
                                                    <w:right w:val="none" w:sz="0" w:space="0" w:color="auto"/>
                                                  </w:divBdr>
                                                  <w:divsChild>
                                                    <w:div w:id="1698462251">
                                                      <w:marLeft w:val="0"/>
                                                      <w:marRight w:val="0"/>
                                                      <w:marTop w:val="0"/>
                                                      <w:marBottom w:val="0"/>
                                                      <w:divBdr>
                                                        <w:top w:val="none" w:sz="0" w:space="0" w:color="auto"/>
                                                        <w:left w:val="none" w:sz="0" w:space="0" w:color="auto"/>
                                                        <w:bottom w:val="none" w:sz="0" w:space="0" w:color="auto"/>
                                                        <w:right w:val="none" w:sz="0" w:space="0" w:color="auto"/>
                                                      </w:divBdr>
                                                      <w:divsChild>
                                                        <w:div w:id="1055424143">
                                                          <w:marLeft w:val="0"/>
                                                          <w:marRight w:val="0"/>
                                                          <w:marTop w:val="0"/>
                                                          <w:marBottom w:val="0"/>
                                                          <w:divBdr>
                                                            <w:top w:val="none" w:sz="0" w:space="0" w:color="auto"/>
                                                            <w:left w:val="none" w:sz="0" w:space="0" w:color="auto"/>
                                                            <w:bottom w:val="none" w:sz="0" w:space="0" w:color="auto"/>
                                                            <w:right w:val="none" w:sz="0" w:space="0" w:color="auto"/>
                                                          </w:divBdr>
                                                        </w:div>
                                                      </w:divsChild>
                                                    </w:div>
                                                    <w:div w:id="923950564">
                                                      <w:marLeft w:val="0"/>
                                                      <w:marRight w:val="0"/>
                                                      <w:marTop w:val="0"/>
                                                      <w:marBottom w:val="0"/>
                                                      <w:divBdr>
                                                        <w:top w:val="none" w:sz="0" w:space="0" w:color="auto"/>
                                                        <w:left w:val="none" w:sz="0" w:space="0" w:color="auto"/>
                                                        <w:bottom w:val="none" w:sz="0" w:space="0" w:color="auto"/>
                                                        <w:right w:val="none" w:sz="0" w:space="0" w:color="auto"/>
                                                      </w:divBdr>
                                                      <w:divsChild>
                                                        <w:div w:id="1796676621">
                                                          <w:marLeft w:val="0"/>
                                                          <w:marRight w:val="0"/>
                                                          <w:marTop w:val="0"/>
                                                          <w:marBottom w:val="0"/>
                                                          <w:divBdr>
                                                            <w:top w:val="none" w:sz="0" w:space="0" w:color="auto"/>
                                                            <w:left w:val="none" w:sz="0" w:space="0" w:color="auto"/>
                                                            <w:bottom w:val="none" w:sz="0" w:space="0" w:color="auto"/>
                                                            <w:right w:val="none" w:sz="0" w:space="0" w:color="auto"/>
                                                          </w:divBdr>
                                                        </w:div>
                                                        <w:div w:id="908198843">
                                                          <w:marLeft w:val="0"/>
                                                          <w:marRight w:val="0"/>
                                                          <w:marTop w:val="0"/>
                                                          <w:marBottom w:val="0"/>
                                                          <w:divBdr>
                                                            <w:top w:val="none" w:sz="0" w:space="0" w:color="auto"/>
                                                            <w:left w:val="none" w:sz="0" w:space="0" w:color="auto"/>
                                                            <w:bottom w:val="none" w:sz="0" w:space="0" w:color="auto"/>
                                                            <w:right w:val="none" w:sz="0" w:space="0" w:color="auto"/>
                                                          </w:divBdr>
                                                        </w:div>
                                                      </w:divsChild>
                                                    </w:div>
                                                    <w:div w:id="986471709">
                                                      <w:marLeft w:val="0"/>
                                                      <w:marRight w:val="0"/>
                                                      <w:marTop w:val="0"/>
                                                      <w:marBottom w:val="0"/>
                                                      <w:divBdr>
                                                        <w:top w:val="none" w:sz="0" w:space="0" w:color="auto"/>
                                                        <w:left w:val="none" w:sz="0" w:space="0" w:color="auto"/>
                                                        <w:bottom w:val="none" w:sz="0" w:space="0" w:color="auto"/>
                                                        <w:right w:val="none" w:sz="0" w:space="0" w:color="auto"/>
                                                      </w:divBdr>
                                                      <w:divsChild>
                                                        <w:div w:id="4345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4838">
                                              <w:marLeft w:val="0"/>
                                              <w:marRight w:val="0"/>
                                              <w:marTop w:val="0"/>
                                              <w:marBottom w:val="0"/>
                                              <w:divBdr>
                                                <w:top w:val="none" w:sz="0" w:space="0" w:color="auto"/>
                                                <w:left w:val="none" w:sz="0" w:space="0" w:color="auto"/>
                                                <w:bottom w:val="none" w:sz="0" w:space="0" w:color="auto"/>
                                                <w:right w:val="none" w:sz="0" w:space="0" w:color="auto"/>
                                              </w:divBdr>
                                              <w:divsChild>
                                                <w:div w:id="1290361729">
                                                  <w:marLeft w:val="0"/>
                                                  <w:marRight w:val="0"/>
                                                  <w:marTop w:val="0"/>
                                                  <w:marBottom w:val="0"/>
                                                  <w:divBdr>
                                                    <w:top w:val="none" w:sz="0" w:space="0" w:color="auto"/>
                                                    <w:left w:val="none" w:sz="0" w:space="0" w:color="auto"/>
                                                    <w:bottom w:val="none" w:sz="0" w:space="0" w:color="auto"/>
                                                    <w:right w:val="none" w:sz="0" w:space="0" w:color="auto"/>
                                                  </w:divBdr>
                                                  <w:divsChild>
                                                    <w:div w:id="729038558">
                                                      <w:marLeft w:val="0"/>
                                                      <w:marRight w:val="0"/>
                                                      <w:marTop w:val="0"/>
                                                      <w:marBottom w:val="0"/>
                                                      <w:divBdr>
                                                        <w:top w:val="none" w:sz="0" w:space="0" w:color="auto"/>
                                                        <w:left w:val="none" w:sz="0" w:space="0" w:color="auto"/>
                                                        <w:bottom w:val="none" w:sz="0" w:space="0" w:color="auto"/>
                                                        <w:right w:val="none" w:sz="0" w:space="0" w:color="auto"/>
                                                      </w:divBdr>
                                                      <w:divsChild>
                                                        <w:div w:id="234316878">
                                                          <w:marLeft w:val="0"/>
                                                          <w:marRight w:val="0"/>
                                                          <w:marTop w:val="0"/>
                                                          <w:marBottom w:val="0"/>
                                                          <w:divBdr>
                                                            <w:top w:val="none" w:sz="0" w:space="0" w:color="auto"/>
                                                            <w:left w:val="none" w:sz="0" w:space="0" w:color="auto"/>
                                                            <w:bottom w:val="none" w:sz="0" w:space="0" w:color="auto"/>
                                                            <w:right w:val="none" w:sz="0" w:space="0" w:color="auto"/>
                                                          </w:divBdr>
                                                        </w:div>
                                                      </w:divsChild>
                                                    </w:div>
                                                    <w:div w:id="670568399">
                                                      <w:marLeft w:val="0"/>
                                                      <w:marRight w:val="0"/>
                                                      <w:marTop w:val="0"/>
                                                      <w:marBottom w:val="0"/>
                                                      <w:divBdr>
                                                        <w:top w:val="none" w:sz="0" w:space="0" w:color="auto"/>
                                                        <w:left w:val="none" w:sz="0" w:space="0" w:color="auto"/>
                                                        <w:bottom w:val="none" w:sz="0" w:space="0" w:color="auto"/>
                                                        <w:right w:val="none" w:sz="0" w:space="0" w:color="auto"/>
                                                      </w:divBdr>
                                                      <w:divsChild>
                                                        <w:div w:id="1676106854">
                                                          <w:marLeft w:val="0"/>
                                                          <w:marRight w:val="0"/>
                                                          <w:marTop w:val="0"/>
                                                          <w:marBottom w:val="0"/>
                                                          <w:divBdr>
                                                            <w:top w:val="none" w:sz="0" w:space="0" w:color="auto"/>
                                                            <w:left w:val="none" w:sz="0" w:space="0" w:color="auto"/>
                                                            <w:bottom w:val="none" w:sz="0" w:space="0" w:color="auto"/>
                                                            <w:right w:val="none" w:sz="0" w:space="0" w:color="auto"/>
                                                          </w:divBdr>
                                                        </w:div>
                                                        <w:div w:id="1229194131">
                                                          <w:marLeft w:val="0"/>
                                                          <w:marRight w:val="0"/>
                                                          <w:marTop w:val="0"/>
                                                          <w:marBottom w:val="0"/>
                                                          <w:divBdr>
                                                            <w:top w:val="none" w:sz="0" w:space="0" w:color="auto"/>
                                                            <w:left w:val="none" w:sz="0" w:space="0" w:color="auto"/>
                                                            <w:bottom w:val="none" w:sz="0" w:space="0" w:color="auto"/>
                                                            <w:right w:val="none" w:sz="0" w:space="0" w:color="auto"/>
                                                          </w:divBdr>
                                                        </w:div>
                                                      </w:divsChild>
                                                    </w:div>
                                                    <w:div w:id="1730808755">
                                                      <w:marLeft w:val="0"/>
                                                      <w:marRight w:val="0"/>
                                                      <w:marTop w:val="0"/>
                                                      <w:marBottom w:val="0"/>
                                                      <w:divBdr>
                                                        <w:top w:val="none" w:sz="0" w:space="0" w:color="auto"/>
                                                        <w:left w:val="none" w:sz="0" w:space="0" w:color="auto"/>
                                                        <w:bottom w:val="none" w:sz="0" w:space="0" w:color="auto"/>
                                                        <w:right w:val="none" w:sz="0" w:space="0" w:color="auto"/>
                                                      </w:divBdr>
                                                      <w:divsChild>
                                                        <w:div w:id="214427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52421">
                                              <w:marLeft w:val="0"/>
                                              <w:marRight w:val="0"/>
                                              <w:marTop w:val="0"/>
                                              <w:marBottom w:val="0"/>
                                              <w:divBdr>
                                                <w:top w:val="none" w:sz="0" w:space="0" w:color="auto"/>
                                                <w:left w:val="none" w:sz="0" w:space="0" w:color="auto"/>
                                                <w:bottom w:val="none" w:sz="0" w:space="0" w:color="auto"/>
                                                <w:right w:val="none" w:sz="0" w:space="0" w:color="auto"/>
                                              </w:divBdr>
                                              <w:divsChild>
                                                <w:div w:id="958995405">
                                                  <w:marLeft w:val="0"/>
                                                  <w:marRight w:val="0"/>
                                                  <w:marTop w:val="0"/>
                                                  <w:marBottom w:val="0"/>
                                                  <w:divBdr>
                                                    <w:top w:val="none" w:sz="0" w:space="0" w:color="auto"/>
                                                    <w:left w:val="none" w:sz="0" w:space="0" w:color="auto"/>
                                                    <w:bottom w:val="none" w:sz="0" w:space="0" w:color="auto"/>
                                                    <w:right w:val="none" w:sz="0" w:space="0" w:color="auto"/>
                                                  </w:divBdr>
                                                  <w:divsChild>
                                                    <w:div w:id="538081420">
                                                      <w:marLeft w:val="0"/>
                                                      <w:marRight w:val="0"/>
                                                      <w:marTop w:val="0"/>
                                                      <w:marBottom w:val="0"/>
                                                      <w:divBdr>
                                                        <w:top w:val="none" w:sz="0" w:space="0" w:color="auto"/>
                                                        <w:left w:val="none" w:sz="0" w:space="0" w:color="auto"/>
                                                        <w:bottom w:val="none" w:sz="0" w:space="0" w:color="auto"/>
                                                        <w:right w:val="none" w:sz="0" w:space="0" w:color="auto"/>
                                                      </w:divBdr>
                                                      <w:divsChild>
                                                        <w:div w:id="182482012">
                                                          <w:marLeft w:val="0"/>
                                                          <w:marRight w:val="0"/>
                                                          <w:marTop w:val="0"/>
                                                          <w:marBottom w:val="0"/>
                                                          <w:divBdr>
                                                            <w:top w:val="none" w:sz="0" w:space="0" w:color="auto"/>
                                                            <w:left w:val="none" w:sz="0" w:space="0" w:color="auto"/>
                                                            <w:bottom w:val="none" w:sz="0" w:space="0" w:color="auto"/>
                                                            <w:right w:val="none" w:sz="0" w:space="0" w:color="auto"/>
                                                          </w:divBdr>
                                                        </w:div>
                                                      </w:divsChild>
                                                    </w:div>
                                                    <w:div w:id="1214385428">
                                                      <w:marLeft w:val="0"/>
                                                      <w:marRight w:val="0"/>
                                                      <w:marTop w:val="0"/>
                                                      <w:marBottom w:val="0"/>
                                                      <w:divBdr>
                                                        <w:top w:val="none" w:sz="0" w:space="0" w:color="auto"/>
                                                        <w:left w:val="none" w:sz="0" w:space="0" w:color="auto"/>
                                                        <w:bottom w:val="none" w:sz="0" w:space="0" w:color="auto"/>
                                                        <w:right w:val="none" w:sz="0" w:space="0" w:color="auto"/>
                                                      </w:divBdr>
                                                      <w:divsChild>
                                                        <w:div w:id="1016347791">
                                                          <w:marLeft w:val="0"/>
                                                          <w:marRight w:val="0"/>
                                                          <w:marTop w:val="0"/>
                                                          <w:marBottom w:val="0"/>
                                                          <w:divBdr>
                                                            <w:top w:val="none" w:sz="0" w:space="0" w:color="auto"/>
                                                            <w:left w:val="none" w:sz="0" w:space="0" w:color="auto"/>
                                                            <w:bottom w:val="none" w:sz="0" w:space="0" w:color="auto"/>
                                                            <w:right w:val="none" w:sz="0" w:space="0" w:color="auto"/>
                                                          </w:divBdr>
                                                        </w:div>
                                                        <w:div w:id="1321805748">
                                                          <w:marLeft w:val="0"/>
                                                          <w:marRight w:val="0"/>
                                                          <w:marTop w:val="0"/>
                                                          <w:marBottom w:val="0"/>
                                                          <w:divBdr>
                                                            <w:top w:val="none" w:sz="0" w:space="0" w:color="auto"/>
                                                            <w:left w:val="none" w:sz="0" w:space="0" w:color="auto"/>
                                                            <w:bottom w:val="none" w:sz="0" w:space="0" w:color="auto"/>
                                                            <w:right w:val="none" w:sz="0" w:space="0" w:color="auto"/>
                                                          </w:divBdr>
                                                        </w:div>
                                                      </w:divsChild>
                                                    </w:div>
                                                    <w:div w:id="748430143">
                                                      <w:marLeft w:val="0"/>
                                                      <w:marRight w:val="0"/>
                                                      <w:marTop w:val="0"/>
                                                      <w:marBottom w:val="0"/>
                                                      <w:divBdr>
                                                        <w:top w:val="none" w:sz="0" w:space="0" w:color="auto"/>
                                                        <w:left w:val="none" w:sz="0" w:space="0" w:color="auto"/>
                                                        <w:bottom w:val="none" w:sz="0" w:space="0" w:color="auto"/>
                                                        <w:right w:val="none" w:sz="0" w:space="0" w:color="auto"/>
                                                      </w:divBdr>
                                                      <w:divsChild>
                                                        <w:div w:id="13950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949632">
                                              <w:marLeft w:val="0"/>
                                              <w:marRight w:val="0"/>
                                              <w:marTop w:val="0"/>
                                              <w:marBottom w:val="0"/>
                                              <w:divBdr>
                                                <w:top w:val="none" w:sz="0" w:space="0" w:color="auto"/>
                                                <w:left w:val="none" w:sz="0" w:space="0" w:color="auto"/>
                                                <w:bottom w:val="none" w:sz="0" w:space="0" w:color="auto"/>
                                                <w:right w:val="none" w:sz="0" w:space="0" w:color="auto"/>
                                              </w:divBdr>
                                              <w:divsChild>
                                                <w:div w:id="1838416775">
                                                  <w:marLeft w:val="0"/>
                                                  <w:marRight w:val="0"/>
                                                  <w:marTop w:val="0"/>
                                                  <w:marBottom w:val="0"/>
                                                  <w:divBdr>
                                                    <w:top w:val="none" w:sz="0" w:space="0" w:color="auto"/>
                                                    <w:left w:val="none" w:sz="0" w:space="0" w:color="auto"/>
                                                    <w:bottom w:val="none" w:sz="0" w:space="0" w:color="auto"/>
                                                    <w:right w:val="none" w:sz="0" w:space="0" w:color="auto"/>
                                                  </w:divBdr>
                                                  <w:divsChild>
                                                    <w:div w:id="1980987044">
                                                      <w:marLeft w:val="0"/>
                                                      <w:marRight w:val="0"/>
                                                      <w:marTop w:val="0"/>
                                                      <w:marBottom w:val="0"/>
                                                      <w:divBdr>
                                                        <w:top w:val="none" w:sz="0" w:space="0" w:color="auto"/>
                                                        <w:left w:val="none" w:sz="0" w:space="0" w:color="auto"/>
                                                        <w:bottom w:val="none" w:sz="0" w:space="0" w:color="auto"/>
                                                        <w:right w:val="none" w:sz="0" w:space="0" w:color="auto"/>
                                                      </w:divBdr>
                                                      <w:divsChild>
                                                        <w:div w:id="565798272">
                                                          <w:marLeft w:val="0"/>
                                                          <w:marRight w:val="0"/>
                                                          <w:marTop w:val="0"/>
                                                          <w:marBottom w:val="0"/>
                                                          <w:divBdr>
                                                            <w:top w:val="none" w:sz="0" w:space="0" w:color="auto"/>
                                                            <w:left w:val="none" w:sz="0" w:space="0" w:color="auto"/>
                                                            <w:bottom w:val="none" w:sz="0" w:space="0" w:color="auto"/>
                                                            <w:right w:val="none" w:sz="0" w:space="0" w:color="auto"/>
                                                          </w:divBdr>
                                                        </w:div>
                                                      </w:divsChild>
                                                    </w:div>
                                                    <w:div w:id="1873155051">
                                                      <w:marLeft w:val="0"/>
                                                      <w:marRight w:val="0"/>
                                                      <w:marTop w:val="0"/>
                                                      <w:marBottom w:val="0"/>
                                                      <w:divBdr>
                                                        <w:top w:val="none" w:sz="0" w:space="0" w:color="auto"/>
                                                        <w:left w:val="none" w:sz="0" w:space="0" w:color="auto"/>
                                                        <w:bottom w:val="none" w:sz="0" w:space="0" w:color="auto"/>
                                                        <w:right w:val="none" w:sz="0" w:space="0" w:color="auto"/>
                                                      </w:divBdr>
                                                      <w:divsChild>
                                                        <w:div w:id="744644369">
                                                          <w:marLeft w:val="0"/>
                                                          <w:marRight w:val="0"/>
                                                          <w:marTop w:val="0"/>
                                                          <w:marBottom w:val="0"/>
                                                          <w:divBdr>
                                                            <w:top w:val="none" w:sz="0" w:space="0" w:color="auto"/>
                                                            <w:left w:val="none" w:sz="0" w:space="0" w:color="auto"/>
                                                            <w:bottom w:val="none" w:sz="0" w:space="0" w:color="auto"/>
                                                            <w:right w:val="none" w:sz="0" w:space="0" w:color="auto"/>
                                                          </w:divBdr>
                                                        </w:div>
                                                        <w:div w:id="965113380">
                                                          <w:marLeft w:val="0"/>
                                                          <w:marRight w:val="0"/>
                                                          <w:marTop w:val="0"/>
                                                          <w:marBottom w:val="0"/>
                                                          <w:divBdr>
                                                            <w:top w:val="none" w:sz="0" w:space="0" w:color="auto"/>
                                                            <w:left w:val="none" w:sz="0" w:space="0" w:color="auto"/>
                                                            <w:bottom w:val="none" w:sz="0" w:space="0" w:color="auto"/>
                                                            <w:right w:val="none" w:sz="0" w:space="0" w:color="auto"/>
                                                          </w:divBdr>
                                                        </w:div>
                                                      </w:divsChild>
                                                    </w:div>
                                                    <w:div w:id="1788503126">
                                                      <w:marLeft w:val="0"/>
                                                      <w:marRight w:val="0"/>
                                                      <w:marTop w:val="0"/>
                                                      <w:marBottom w:val="0"/>
                                                      <w:divBdr>
                                                        <w:top w:val="none" w:sz="0" w:space="0" w:color="auto"/>
                                                        <w:left w:val="none" w:sz="0" w:space="0" w:color="auto"/>
                                                        <w:bottom w:val="none" w:sz="0" w:space="0" w:color="auto"/>
                                                        <w:right w:val="none" w:sz="0" w:space="0" w:color="auto"/>
                                                      </w:divBdr>
                                                      <w:divsChild>
                                                        <w:div w:id="81483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61606">
                                              <w:marLeft w:val="0"/>
                                              <w:marRight w:val="0"/>
                                              <w:marTop w:val="0"/>
                                              <w:marBottom w:val="0"/>
                                              <w:divBdr>
                                                <w:top w:val="none" w:sz="0" w:space="0" w:color="auto"/>
                                                <w:left w:val="none" w:sz="0" w:space="0" w:color="auto"/>
                                                <w:bottom w:val="none" w:sz="0" w:space="0" w:color="auto"/>
                                                <w:right w:val="none" w:sz="0" w:space="0" w:color="auto"/>
                                              </w:divBdr>
                                              <w:divsChild>
                                                <w:div w:id="1592085455">
                                                  <w:marLeft w:val="0"/>
                                                  <w:marRight w:val="0"/>
                                                  <w:marTop w:val="0"/>
                                                  <w:marBottom w:val="0"/>
                                                  <w:divBdr>
                                                    <w:top w:val="none" w:sz="0" w:space="0" w:color="auto"/>
                                                    <w:left w:val="none" w:sz="0" w:space="0" w:color="auto"/>
                                                    <w:bottom w:val="none" w:sz="0" w:space="0" w:color="auto"/>
                                                    <w:right w:val="none" w:sz="0" w:space="0" w:color="auto"/>
                                                  </w:divBdr>
                                                  <w:divsChild>
                                                    <w:div w:id="195969878">
                                                      <w:marLeft w:val="0"/>
                                                      <w:marRight w:val="0"/>
                                                      <w:marTop w:val="0"/>
                                                      <w:marBottom w:val="0"/>
                                                      <w:divBdr>
                                                        <w:top w:val="none" w:sz="0" w:space="0" w:color="auto"/>
                                                        <w:left w:val="none" w:sz="0" w:space="0" w:color="auto"/>
                                                        <w:bottom w:val="none" w:sz="0" w:space="0" w:color="auto"/>
                                                        <w:right w:val="none" w:sz="0" w:space="0" w:color="auto"/>
                                                      </w:divBdr>
                                                      <w:divsChild>
                                                        <w:div w:id="1419014699">
                                                          <w:marLeft w:val="0"/>
                                                          <w:marRight w:val="0"/>
                                                          <w:marTop w:val="0"/>
                                                          <w:marBottom w:val="0"/>
                                                          <w:divBdr>
                                                            <w:top w:val="none" w:sz="0" w:space="0" w:color="auto"/>
                                                            <w:left w:val="none" w:sz="0" w:space="0" w:color="auto"/>
                                                            <w:bottom w:val="none" w:sz="0" w:space="0" w:color="auto"/>
                                                            <w:right w:val="none" w:sz="0" w:space="0" w:color="auto"/>
                                                          </w:divBdr>
                                                        </w:div>
                                                      </w:divsChild>
                                                    </w:div>
                                                    <w:div w:id="35400639">
                                                      <w:marLeft w:val="0"/>
                                                      <w:marRight w:val="0"/>
                                                      <w:marTop w:val="0"/>
                                                      <w:marBottom w:val="0"/>
                                                      <w:divBdr>
                                                        <w:top w:val="none" w:sz="0" w:space="0" w:color="auto"/>
                                                        <w:left w:val="none" w:sz="0" w:space="0" w:color="auto"/>
                                                        <w:bottom w:val="none" w:sz="0" w:space="0" w:color="auto"/>
                                                        <w:right w:val="none" w:sz="0" w:space="0" w:color="auto"/>
                                                      </w:divBdr>
                                                      <w:divsChild>
                                                        <w:div w:id="1570726781">
                                                          <w:marLeft w:val="0"/>
                                                          <w:marRight w:val="0"/>
                                                          <w:marTop w:val="0"/>
                                                          <w:marBottom w:val="0"/>
                                                          <w:divBdr>
                                                            <w:top w:val="none" w:sz="0" w:space="0" w:color="auto"/>
                                                            <w:left w:val="none" w:sz="0" w:space="0" w:color="auto"/>
                                                            <w:bottom w:val="none" w:sz="0" w:space="0" w:color="auto"/>
                                                            <w:right w:val="none" w:sz="0" w:space="0" w:color="auto"/>
                                                          </w:divBdr>
                                                        </w:div>
                                                        <w:div w:id="1267955774">
                                                          <w:marLeft w:val="0"/>
                                                          <w:marRight w:val="0"/>
                                                          <w:marTop w:val="0"/>
                                                          <w:marBottom w:val="0"/>
                                                          <w:divBdr>
                                                            <w:top w:val="none" w:sz="0" w:space="0" w:color="auto"/>
                                                            <w:left w:val="none" w:sz="0" w:space="0" w:color="auto"/>
                                                            <w:bottom w:val="none" w:sz="0" w:space="0" w:color="auto"/>
                                                            <w:right w:val="none" w:sz="0" w:space="0" w:color="auto"/>
                                                          </w:divBdr>
                                                        </w:div>
                                                      </w:divsChild>
                                                    </w:div>
                                                    <w:div w:id="252979399">
                                                      <w:marLeft w:val="0"/>
                                                      <w:marRight w:val="0"/>
                                                      <w:marTop w:val="0"/>
                                                      <w:marBottom w:val="0"/>
                                                      <w:divBdr>
                                                        <w:top w:val="none" w:sz="0" w:space="0" w:color="auto"/>
                                                        <w:left w:val="none" w:sz="0" w:space="0" w:color="auto"/>
                                                        <w:bottom w:val="none" w:sz="0" w:space="0" w:color="auto"/>
                                                        <w:right w:val="none" w:sz="0" w:space="0" w:color="auto"/>
                                                      </w:divBdr>
                                                      <w:divsChild>
                                                        <w:div w:id="13168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4243">
                                              <w:marLeft w:val="0"/>
                                              <w:marRight w:val="0"/>
                                              <w:marTop w:val="0"/>
                                              <w:marBottom w:val="0"/>
                                              <w:divBdr>
                                                <w:top w:val="none" w:sz="0" w:space="0" w:color="auto"/>
                                                <w:left w:val="none" w:sz="0" w:space="0" w:color="auto"/>
                                                <w:bottom w:val="none" w:sz="0" w:space="0" w:color="auto"/>
                                                <w:right w:val="none" w:sz="0" w:space="0" w:color="auto"/>
                                              </w:divBdr>
                                              <w:divsChild>
                                                <w:div w:id="1311592261">
                                                  <w:marLeft w:val="0"/>
                                                  <w:marRight w:val="0"/>
                                                  <w:marTop w:val="0"/>
                                                  <w:marBottom w:val="0"/>
                                                  <w:divBdr>
                                                    <w:top w:val="none" w:sz="0" w:space="0" w:color="auto"/>
                                                    <w:left w:val="none" w:sz="0" w:space="0" w:color="auto"/>
                                                    <w:bottom w:val="none" w:sz="0" w:space="0" w:color="auto"/>
                                                    <w:right w:val="none" w:sz="0" w:space="0" w:color="auto"/>
                                                  </w:divBdr>
                                                  <w:divsChild>
                                                    <w:div w:id="780032632">
                                                      <w:marLeft w:val="0"/>
                                                      <w:marRight w:val="0"/>
                                                      <w:marTop w:val="0"/>
                                                      <w:marBottom w:val="0"/>
                                                      <w:divBdr>
                                                        <w:top w:val="none" w:sz="0" w:space="0" w:color="auto"/>
                                                        <w:left w:val="none" w:sz="0" w:space="0" w:color="auto"/>
                                                        <w:bottom w:val="none" w:sz="0" w:space="0" w:color="auto"/>
                                                        <w:right w:val="none" w:sz="0" w:space="0" w:color="auto"/>
                                                      </w:divBdr>
                                                      <w:divsChild>
                                                        <w:div w:id="1698893709">
                                                          <w:marLeft w:val="0"/>
                                                          <w:marRight w:val="0"/>
                                                          <w:marTop w:val="0"/>
                                                          <w:marBottom w:val="0"/>
                                                          <w:divBdr>
                                                            <w:top w:val="none" w:sz="0" w:space="0" w:color="auto"/>
                                                            <w:left w:val="none" w:sz="0" w:space="0" w:color="auto"/>
                                                            <w:bottom w:val="none" w:sz="0" w:space="0" w:color="auto"/>
                                                            <w:right w:val="none" w:sz="0" w:space="0" w:color="auto"/>
                                                          </w:divBdr>
                                                        </w:div>
                                                      </w:divsChild>
                                                    </w:div>
                                                    <w:div w:id="652761468">
                                                      <w:marLeft w:val="0"/>
                                                      <w:marRight w:val="0"/>
                                                      <w:marTop w:val="0"/>
                                                      <w:marBottom w:val="0"/>
                                                      <w:divBdr>
                                                        <w:top w:val="none" w:sz="0" w:space="0" w:color="auto"/>
                                                        <w:left w:val="none" w:sz="0" w:space="0" w:color="auto"/>
                                                        <w:bottom w:val="none" w:sz="0" w:space="0" w:color="auto"/>
                                                        <w:right w:val="none" w:sz="0" w:space="0" w:color="auto"/>
                                                      </w:divBdr>
                                                      <w:divsChild>
                                                        <w:div w:id="1236936803">
                                                          <w:marLeft w:val="0"/>
                                                          <w:marRight w:val="0"/>
                                                          <w:marTop w:val="0"/>
                                                          <w:marBottom w:val="0"/>
                                                          <w:divBdr>
                                                            <w:top w:val="none" w:sz="0" w:space="0" w:color="auto"/>
                                                            <w:left w:val="none" w:sz="0" w:space="0" w:color="auto"/>
                                                            <w:bottom w:val="none" w:sz="0" w:space="0" w:color="auto"/>
                                                            <w:right w:val="none" w:sz="0" w:space="0" w:color="auto"/>
                                                          </w:divBdr>
                                                        </w:div>
                                                        <w:div w:id="1662198791">
                                                          <w:marLeft w:val="0"/>
                                                          <w:marRight w:val="0"/>
                                                          <w:marTop w:val="0"/>
                                                          <w:marBottom w:val="0"/>
                                                          <w:divBdr>
                                                            <w:top w:val="none" w:sz="0" w:space="0" w:color="auto"/>
                                                            <w:left w:val="none" w:sz="0" w:space="0" w:color="auto"/>
                                                            <w:bottom w:val="none" w:sz="0" w:space="0" w:color="auto"/>
                                                            <w:right w:val="none" w:sz="0" w:space="0" w:color="auto"/>
                                                          </w:divBdr>
                                                        </w:div>
                                                      </w:divsChild>
                                                    </w:div>
                                                    <w:div w:id="1323006910">
                                                      <w:marLeft w:val="0"/>
                                                      <w:marRight w:val="0"/>
                                                      <w:marTop w:val="0"/>
                                                      <w:marBottom w:val="0"/>
                                                      <w:divBdr>
                                                        <w:top w:val="none" w:sz="0" w:space="0" w:color="auto"/>
                                                        <w:left w:val="none" w:sz="0" w:space="0" w:color="auto"/>
                                                        <w:bottom w:val="none" w:sz="0" w:space="0" w:color="auto"/>
                                                        <w:right w:val="none" w:sz="0" w:space="0" w:color="auto"/>
                                                      </w:divBdr>
                                                      <w:divsChild>
                                                        <w:div w:id="20705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94526">
                                              <w:marLeft w:val="0"/>
                                              <w:marRight w:val="0"/>
                                              <w:marTop w:val="0"/>
                                              <w:marBottom w:val="0"/>
                                              <w:divBdr>
                                                <w:top w:val="none" w:sz="0" w:space="0" w:color="auto"/>
                                                <w:left w:val="none" w:sz="0" w:space="0" w:color="auto"/>
                                                <w:bottom w:val="none" w:sz="0" w:space="0" w:color="auto"/>
                                                <w:right w:val="none" w:sz="0" w:space="0" w:color="auto"/>
                                              </w:divBdr>
                                              <w:divsChild>
                                                <w:div w:id="224487412">
                                                  <w:marLeft w:val="0"/>
                                                  <w:marRight w:val="0"/>
                                                  <w:marTop w:val="0"/>
                                                  <w:marBottom w:val="0"/>
                                                  <w:divBdr>
                                                    <w:top w:val="none" w:sz="0" w:space="0" w:color="auto"/>
                                                    <w:left w:val="none" w:sz="0" w:space="0" w:color="auto"/>
                                                    <w:bottom w:val="none" w:sz="0" w:space="0" w:color="auto"/>
                                                    <w:right w:val="none" w:sz="0" w:space="0" w:color="auto"/>
                                                  </w:divBdr>
                                                  <w:divsChild>
                                                    <w:div w:id="1916816650">
                                                      <w:marLeft w:val="0"/>
                                                      <w:marRight w:val="0"/>
                                                      <w:marTop w:val="0"/>
                                                      <w:marBottom w:val="0"/>
                                                      <w:divBdr>
                                                        <w:top w:val="none" w:sz="0" w:space="0" w:color="auto"/>
                                                        <w:left w:val="none" w:sz="0" w:space="0" w:color="auto"/>
                                                        <w:bottom w:val="none" w:sz="0" w:space="0" w:color="auto"/>
                                                        <w:right w:val="none" w:sz="0" w:space="0" w:color="auto"/>
                                                      </w:divBdr>
                                                      <w:divsChild>
                                                        <w:div w:id="996569426">
                                                          <w:marLeft w:val="0"/>
                                                          <w:marRight w:val="0"/>
                                                          <w:marTop w:val="0"/>
                                                          <w:marBottom w:val="0"/>
                                                          <w:divBdr>
                                                            <w:top w:val="none" w:sz="0" w:space="0" w:color="auto"/>
                                                            <w:left w:val="none" w:sz="0" w:space="0" w:color="auto"/>
                                                            <w:bottom w:val="none" w:sz="0" w:space="0" w:color="auto"/>
                                                            <w:right w:val="none" w:sz="0" w:space="0" w:color="auto"/>
                                                          </w:divBdr>
                                                        </w:div>
                                                      </w:divsChild>
                                                    </w:div>
                                                    <w:div w:id="350649174">
                                                      <w:marLeft w:val="0"/>
                                                      <w:marRight w:val="0"/>
                                                      <w:marTop w:val="0"/>
                                                      <w:marBottom w:val="0"/>
                                                      <w:divBdr>
                                                        <w:top w:val="none" w:sz="0" w:space="0" w:color="auto"/>
                                                        <w:left w:val="none" w:sz="0" w:space="0" w:color="auto"/>
                                                        <w:bottom w:val="none" w:sz="0" w:space="0" w:color="auto"/>
                                                        <w:right w:val="none" w:sz="0" w:space="0" w:color="auto"/>
                                                      </w:divBdr>
                                                      <w:divsChild>
                                                        <w:div w:id="372459370">
                                                          <w:marLeft w:val="0"/>
                                                          <w:marRight w:val="0"/>
                                                          <w:marTop w:val="0"/>
                                                          <w:marBottom w:val="0"/>
                                                          <w:divBdr>
                                                            <w:top w:val="none" w:sz="0" w:space="0" w:color="auto"/>
                                                            <w:left w:val="none" w:sz="0" w:space="0" w:color="auto"/>
                                                            <w:bottom w:val="none" w:sz="0" w:space="0" w:color="auto"/>
                                                            <w:right w:val="none" w:sz="0" w:space="0" w:color="auto"/>
                                                          </w:divBdr>
                                                        </w:div>
                                                        <w:div w:id="1300501492">
                                                          <w:marLeft w:val="0"/>
                                                          <w:marRight w:val="0"/>
                                                          <w:marTop w:val="0"/>
                                                          <w:marBottom w:val="0"/>
                                                          <w:divBdr>
                                                            <w:top w:val="none" w:sz="0" w:space="0" w:color="auto"/>
                                                            <w:left w:val="none" w:sz="0" w:space="0" w:color="auto"/>
                                                            <w:bottom w:val="none" w:sz="0" w:space="0" w:color="auto"/>
                                                            <w:right w:val="none" w:sz="0" w:space="0" w:color="auto"/>
                                                          </w:divBdr>
                                                        </w:div>
                                                      </w:divsChild>
                                                    </w:div>
                                                    <w:div w:id="518662387">
                                                      <w:marLeft w:val="0"/>
                                                      <w:marRight w:val="0"/>
                                                      <w:marTop w:val="0"/>
                                                      <w:marBottom w:val="0"/>
                                                      <w:divBdr>
                                                        <w:top w:val="none" w:sz="0" w:space="0" w:color="auto"/>
                                                        <w:left w:val="none" w:sz="0" w:space="0" w:color="auto"/>
                                                        <w:bottom w:val="none" w:sz="0" w:space="0" w:color="auto"/>
                                                        <w:right w:val="none" w:sz="0" w:space="0" w:color="auto"/>
                                                      </w:divBdr>
                                                      <w:divsChild>
                                                        <w:div w:id="12572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8049">
                                              <w:marLeft w:val="0"/>
                                              <w:marRight w:val="0"/>
                                              <w:marTop w:val="0"/>
                                              <w:marBottom w:val="0"/>
                                              <w:divBdr>
                                                <w:top w:val="none" w:sz="0" w:space="0" w:color="auto"/>
                                                <w:left w:val="none" w:sz="0" w:space="0" w:color="auto"/>
                                                <w:bottom w:val="none" w:sz="0" w:space="0" w:color="auto"/>
                                                <w:right w:val="none" w:sz="0" w:space="0" w:color="auto"/>
                                              </w:divBdr>
                                              <w:divsChild>
                                                <w:div w:id="1725910972">
                                                  <w:marLeft w:val="0"/>
                                                  <w:marRight w:val="0"/>
                                                  <w:marTop w:val="0"/>
                                                  <w:marBottom w:val="0"/>
                                                  <w:divBdr>
                                                    <w:top w:val="none" w:sz="0" w:space="0" w:color="auto"/>
                                                    <w:left w:val="none" w:sz="0" w:space="0" w:color="auto"/>
                                                    <w:bottom w:val="none" w:sz="0" w:space="0" w:color="auto"/>
                                                    <w:right w:val="none" w:sz="0" w:space="0" w:color="auto"/>
                                                  </w:divBdr>
                                                  <w:divsChild>
                                                    <w:div w:id="573707923">
                                                      <w:marLeft w:val="0"/>
                                                      <w:marRight w:val="0"/>
                                                      <w:marTop w:val="0"/>
                                                      <w:marBottom w:val="0"/>
                                                      <w:divBdr>
                                                        <w:top w:val="none" w:sz="0" w:space="0" w:color="auto"/>
                                                        <w:left w:val="none" w:sz="0" w:space="0" w:color="auto"/>
                                                        <w:bottom w:val="none" w:sz="0" w:space="0" w:color="auto"/>
                                                        <w:right w:val="none" w:sz="0" w:space="0" w:color="auto"/>
                                                      </w:divBdr>
                                                      <w:divsChild>
                                                        <w:div w:id="1433361472">
                                                          <w:marLeft w:val="0"/>
                                                          <w:marRight w:val="0"/>
                                                          <w:marTop w:val="0"/>
                                                          <w:marBottom w:val="0"/>
                                                          <w:divBdr>
                                                            <w:top w:val="none" w:sz="0" w:space="0" w:color="auto"/>
                                                            <w:left w:val="none" w:sz="0" w:space="0" w:color="auto"/>
                                                            <w:bottom w:val="none" w:sz="0" w:space="0" w:color="auto"/>
                                                            <w:right w:val="none" w:sz="0" w:space="0" w:color="auto"/>
                                                          </w:divBdr>
                                                        </w:div>
                                                      </w:divsChild>
                                                    </w:div>
                                                    <w:div w:id="189144531">
                                                      <w:marLeft w:val="0"/>
                                                      <w:marRight w:val="0"/>
                                                      <w:marTop w:val="0"/>
                                                      <w:marBottom w:val="0"/>
                                                      <w:divBdr>
                                                        <w:top w:val="none" w:sz="0" w:space="0" w:color="auto"/>
                                                        <w:left w:val="none" w:sz="0" w:space="0" w:color="auto"/>
                                                        <w:bottom w:val="none" w:sz="0" w:space="0" w:color="auto"/>
                                                        <w:right w:val="none" w:sz="0" w:space="0" w:color="auto"/>
                                                      </w:divBdr>
                                                      <w:divsChild>
                                                        <w:div w:id="595749543">
                                                          <w:marLeft w:val="0"/>
                                                          <w:marRight w:val="0"/>
                                                          <w:marTop w:val="0"/>
                                                          <w:marBottom w:val="0"/>
                                                          <w:divBdr>
                                                            <w:top w:val="none" w:sz="0" w:space="0" w:color="auto"/>
                                                            <w:left w:val="none" w:sz="0" w:space="0" w:color="auto"/>
                                                            <w:bottom w:val="none" w:sz="0" w:space="0" w:color="auto"/>
                                                            <w:right w:val="none" w:sz="0" w:space="0" w:color="auto"/>
                                                          </w:divBdr>
                                                        </w:div>
                                                        <w:div w:id="720205412">
                                                          <w:marLeft w:val="0"/>
                                                          <w:marRight w:val="0"/>
                                                          <w:marTop w:val="0"/>
                                                          <w:marBottom w:val="0"/>
                                                          <w:divBdr>
                                                            <w:top w:val="none" w:sz="0" w:space="0" w:color="auto"/>
                                                            <w:left w:val="none" w:sz="0" w:space="0" w:color="auto"/>
                                                            <w:bottom w:val="none" w:sz="0" w:space="0" w:color="auto"/>
                                                            <w:right w:val="none" w:sz="0" w:space="0" w:color="auto"/>
                                                          </w:divBdr>
                                                        </w:div>
                                                      </w:divsChild>
                                                    </w:div>
                                                    <w:div w:id="472068085">
                                                      <w:marLeft w:val="0"/>
                                                      <w:marRight w:val="0"/>
                                                      <w:marTop w:val="0"/>
                                                      <w:marBottom w:val="0"/>
                                                      <w:divBdr>
                                                        <w:top w:val="none" w:sz="0" w:space="0" w:color="auto"/>
                                                        <w:left w:val="none" w:sz="0" w:space="0" w:color="auto"/>
                                                        <w:bottom w:val="none" w:sz="0" w:space="0" w:color="auto"/>
                                                        <w:right w:val="none" w:sz="0" w:space="0" w:color="auto"/>
                                                      </w:divBdr>
                                                      <w:divsChild>
                                                        <w:div w:id="63599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93501">
                                              <w:marLeft w:val="0"/>
                                              <w:marRight w:val="0"/>
                                              <w:marTop w:val="0"/>
                                              <w:marBottom w:val="0"/>
                                              <w:divBdr>
                                                <w:top w:val="none" w:sz="0" w:space="0" w:color="auto"/>
                                                <w:left w:val="none" w:sz="0" w:space="0" w:color="auto"/>
                                                <w:bottom w:val="none" w:sz="0" w:space="0" w:color="auto"/>
                                                <w:right w:val="none" w:sz="0" w:space="0" w:color="auto"/>
                                              </w:divBdr>
                                              <w:divsChild>
                                                <w:div w:id="1897859106">
                                                  <w:marLeft w:val="0"/>
                                                  <w:marRight w:val="0"/>
                                                  <w:marTop w:val="0"/>
                                                  <w:marBottom w:val="0"/>
                                                  <w:divBdr>
                                                    <w:top w:val="none" w:sz="0" w:space="0" w:color="auto"/>
                                                    <w:left w:val="none" w:sz="0" w:space="0" w:color="auto"/>
                                                    <w:bottom w:val="none" w:sz="0" w:space="0" w:color="auto"/>
                                                    <w:right w:val="none" w:sz="0" w:space="0" w:color="auto"/>
                                                  </w:divBdr>
                                                  <w:divsChild>
                                                    <w:div w:id="1104113512">
                                                      <w:marLeft w:val="0"/>
                                                      <w:marRight w:val="0"/>
                                                      <w:marTop w:val="0"/>
                                                      <w:marBottom w:val="0"/>
                                                      <w:divBdr>
                                                        <w:top w:val="none" w:sz="0" w:space="0" w:color="auto"/>
                                                        <w:left w:val="none" w:sz="0" w:space="0" w:color="auto"/>
                                                        <w:bottom w:val="none" w:sz="0" w:space="0" w:color="auto"/>
                                                        <w:right w:val="none" w:sz="0" w:space="0" w:color="auto"/>
                                                      </w:divBdr>
                                                      <w:divsChild>
                                                        <w:div w:id="18943976">
                                                          <w:marLeft w:val="0"/>
                                                          <w:marRight w:val="0"/>
                                                          <w:marTop w:val="0"/>
                                                          <w:marBottom w:val="0"/>
                                                          <w:divBdr>
                                                            <w:top w:val="none" w:sz="0" w:space="0" w:color="auto"/>
                                                            <w:left w:val="none" w:sz="0" w:space="0" w:color="auto"/>
                                                            <w:bottom w:val="none" w:sz="0" w:space="0" w:color="auto"/>
                                                            <w:right w:val="none" w:sz="0" w:space="0" w:color="auto"/>
                                                          </w:divBdr>
                                                        </w:div>
                                                      </w:divsChild>
                                                    </w:div>
                                                    <w:div w:id="1731611503">
                                                      <w:marLeft w:val="0"/>
                                                      <w:marRight w:val="0"/>
                                                      <w:marTop w:val="0"/>
                                                      <w:marBottom w:val="0"/>
                                                      <w:divBdr>
                                                        <w:top w:val="none" w:sz="0" w:space="0" w:color="auto"/>
                                                        <w:left w:val="none" w:sz="0" w:space="0" w:color="auto"/>
                                                        <w:bottom w:val="none" w:sz="0" w:space="0" w:color="auto"/>
                                                        <w:right w:val="none" w:sz="0" w:space="0" w:color="auto"/>
                                                      </w:divBdr>
                                                      <w:divsChild>
                                                        <w:div w:id="538200242">
                                                          <w:marLeft w:val="0"/>
                                                          <w:marRight w:val="0"/>
                                                          <w:marTop w:val="0"/>
                                                          <w:marBottom w:val="0"/>
                                                          <w:divBdr>
                                                            <w:top w:val="none" w:sz="0" w:space="0" w:color="auto"/>
                                                            <w:left w:val="none" w:sz="0" w:space="0" w:color="auto"/>
                                                            <w:bottom w:val="none" w:sz="0" w:space="0" w:color="auto"/>
                                                            <w:right w:val="none" w:sz="0" w:space="0" w:color="auto"/>
                                                          </w:divBdr>
                                                        </w:div>
                                                        <w:div w:id="1822378989">
                                                          <w:marLeft w:val="0"/>
                                                          <w:marRight w:val="0"/>
                                                          <w:marTop w:val="0"/>
                                                          <w:marBottom w:val="0"/>
                                                          <w:divBdr>
                                                            <w:top w:val="none" w:sz="0" w:space="0" w:color="auto"/>
                                                            <w:left w:val="none" w:sz="0" w:space="0" w:color="auto"/>
                                                            <w:bottom w:val="none" w:sz="0" w:space="0" w:color="auto"/>
                                                            <w:right w:val="none" w:sz="0" w:space="0" w:color="auto"/>
                                                          </w:divBdr>
                                                        </w:div>
                                                      </w:divsChild>
                                                    </w:div>
                                                    <w:div w:id="2050644311">
                                                      <w:marLeft w:val="0"/>
                                                      <w:marRight w:val="0"/>
                                                      <w:marTop w:val="0"/>
                                                      <w:marBottom w:val="0"/>
                                                      <w:divBdr>
                                                        <w:top w:val="none" w:sz="0" w:space="0" w:color="auto"/>
                                                        <w:left w:val="none" w:sz="0" w:space="0" w:color="auto"/>
                                                        <w:bottom w:val="none" w:sz="0" w:space="0" w:color="auto"/>
                                                        <w:right w:val="none" w:sz="0" w:space="0" w:color="auto"/>
                                                      </w:divBdr>
                                                      <w:divsChild>
                                                        <w:div w:id="208321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4021">
                                              <w:marLeft w:val="0"/>
                                              <w:marRight w:val="0"/>
                                              <w:marTop w:val="0"/>
                                              <w:marBottom w:val="0"/>
                                              <w:divBdr>
                                                <w:top w:val="none" w:sz="0" w:space="0" w:color="auto"/>
                                                <w:left w:val="none" w:sz="0" w:space="0" w:color="auto"/>
                                                <w:bottom w:val="none" w:sz="0" w:space="0" w:color="auto"/>
                                                <w:right w:val="none" w:sz="0" w:space="0" w:color="auto"/>
                                              </w:divBdr>
                                              <w:divsChild>
                                                <w:div w:id="1023744002">
                                                  <w:marLeft w:val="0"/>
                                                  <w:marRight w:val="0"/>
                                                  <w:marTop w:val="0"/>
                                                  <w:marBottom w:val="0"/>
                                                  <w:divBdr>
                                                    <w:top w:val="none" w:sz="0" w:space="0" w:color="auto"/>
                                                    <w:left w:val="none" w:sz="0" w:space="0" w:color="auto"/>
                                                    <w:bottom w:val="none" w:sz="0" w:space="0" w:color="auto"/>
                                                    <w:right w:val="none" w:sz="0" w:space="0" w:color="auto"/>
                                                  </w:divBdr>
                                                  <w:divsChild>
                                                    <w:div w:id="1765102167">
                                                      <w:marLeft w:val="0"/>
                                                      <w:marRight w:val="0"/>
                                                      <w:marTop w:val="0"/>
                                                      <w:marBottom w:val="0"/>
                                                      <w:divBdr>
                                                        <w:top w:val="none" w:sz="0" w:space="0" w:color="auto"/>
                                                        <w:left w:val="none" w:sz="0" w:space="0" w:color="auto"/>
                                                        <w:bottom w:val="none" w:sz="0" w:space="0" w:color="auto"/>
                                                        <w:right w:val="none" w:sz="0" w:space="0" w:color="auto"/>
                                                      </w:divBdr>
                                                      <w:divsChild>
                                                        <w:div w:id="292296154">
                                                          <w:marLeft w:val="0"/>
                                                          <w:marRight w:val="0"/>
                                                          <w:marTop w:val="0"/>
                                                          <w:marBottom w:val="0"/>
                                                          <w:divBdr>
                                                            <w:top w:val="none" w:sz="0" w:space="0" w:color="auto"/>
                                                            <w:left w:val="none" w:sz="0" w:space="0" w:color="auto"/>
                                                            <w:bottom w:val="none" w:sz="0" w:space="0" w:color="auto"/>
                                                            <w:right w:val="none" w:sz="0" w:space="0" w:color="auto"/>
                                                          </w:divBdr>
                                                        </w:div>
                                                      </w:divsChild>
                                                    </w:div>
                                                    <w:div w:id="1561482704">
                                                      <w:marLeft w:val="0"/>
                                                      <w:marRight w:val="0"/>
                                                      <w:marTop w:val="0"/>
                                                      <w:marBottom w:val="0"/>
                                                      <w:divBdr>
                                                        <w:top w:val="none" w:sz="0" w:space="0" w:color="auto"/>
                                                        <w:left w:val="none" w:sz="0" w:space="0" w:color="auto"/>
                                                        <w:bottom w:val="none" w:sz="0" w:space="0" w:color="auto"/>
                                                        <w:right w:val="none" w:sz="0" w:space="0" w:color="auto"/>
                                                      </w:divBdr>
                                                      <w:divsChild>
                                                        <w:div w:id="64189419">
                                                          <w:marLeft w:val="0"/>
                                                          <w:marRight w:val="0"/>
                                                          <w:marTop w:val="0"/>
                                                          <w:marBottom w:val="0"/>
                                                          <w:divBdr>
                                                            <w:top w:val="none" w:sz="0" w:space="0" w:color="auto"/>
                                                            <w:left w:val="none" w:sz="0" w:space="0" w:color="auto"/>
                                                            <w:bottom w:val="none" w:sz="0" w:space="0" w:color="auto"/>
                                                            <w:right w:val="none" w:sz="0" w:space="0" w:color="auto"/>
                                                          </w:divBdr>
                                                        </w:div>
                                                        <w:div w:id="738554083">
                                                          <w:marLeft w:val="0"/>
                                                          <w:marRight w:val="0"/>
                                                          <w:marTop w:val="0"/>
                                                          <w:marBottom w:val="0"/>
                                                          <w:divBdr>
                                                            <w:top w:val="none" w:sz="0" w:space="0" w:color="auto"/>
                                                            <w:left w:val="none" w:sz="0" w:space="0" w:color="auto"/>
                                                            <w:bottom w:val="none" w:sz="0" w:space="0" w:color="auto"/>
                                                            <w:right w:val="none" w:sz="0" w:space="0" w:color="auto"/>
                                                          </w:divBdr>
                                                        </w:div>
                                                      </w:divsChild>
                                                    </w:div>
                                                    <w:div w:id="551230414">
                                                      <w:marLeft w:val="0"/>
                                                      <w:marRight w:val="0"/>
                                                      <w:marTop w:val="0"/>
                                                      <w:marBottom w:val="0"/>
                                                      <w:divBdr>
                                                        <w:top w:val="none" w:sz="0" w:space="0" w:color="auto"/>
                                                        <w:left w:val="none" w:sz="0" w:space="0" w:color="auto"/>
                                                        <w:bottom w:val="none" w:sz="0" w:space="0" w:color="auto"/>
                                                        <w:right w:val="none" w:sz="0" w:space="0" w:color="auto"/>
                                                      </w:divBdr>
                                                      <w:divsChild>
                                                        <w:div w:id="4652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1610">
                                              <w:marLeft w:val="0"/>
                                              <w:marRight w:val="0"/>
                                              <w:marTop w:val="0"/>
                                              <w:marBottom w:val="0"/>
                                              <w:divBdr>
                                                <w:top w:val="none" w:sz="0" w:space="0" w:color="auto"/>
                                                <w:left w:val="none" w:sz="0" w:space="0" w:color="auto"/>
                                                <w:bottom w:val="none" w:sz="0" w:space="0" w:color="auto"/>
                                                <w:right w:val="none" w:sz="0" w:space="0" w:color="auto"/>
                                              </w:divBdr>
                                              <w:divsChild>
                                                <w:div w:id="2047833457">
                                                  <w:marLeft w:val="0"/>
                                                  <w:marRight w:val="0"/>
                                                  <w:marTop w:val="0"/>
                                                  <w:marBottom w:val="0"/>
                                                  <w:divBdr>
                                                    <w:top w:val="none" w:sz="0" w:space="0" w:color="auto"/>
                                                    <w:left w:val="none" w:sz="0" w:space="0" w:color="auto"/>
                                                    <w:bottom w:val="none" w:sz="0" w:space="0" w:color="auto"/>
                                                    <w:right w:val="none" w:sz="0" w:space="0" w:color="auto"/>
                                                  </w:divBdr>
                                                  <w:divsChild>
                                                    <w:div w:id="219368860">
                                                      <w:marLeft w:val="0"/>
                                                      <w:marRight w:val="0"/>
                                                      <w:marTop w:val="0"/>
                                                      <w:marBottom w:val="0"/>
                                                      <w:divBdr>
                                                        <w:top w:val="none" w:sz="0" w:space="0" w:color="auto"/>
                                                        <w:left w:val="none" w:sz="0" w:space="0" w:color="auto"/>
                                                        <w:bottom w:val="none" w:sz="0" w:space="0" w:color="auto"/>
                                                        <w:right w:val="none" w:sz="0" w:space="0" w:color="auto"/>
                                                      </w:divBdr>
                                                      <w:divsChild>
                                                        <w:div w:id="305671969">
                                                          <w:marLeft w:val="0"/>
                                                          <w:marRight w:val="0"/>
                                                          <w:marTop w:val="0"/>
                                                          <w:marBottom w:val="0"/>
                                                          <w:divBdr>
                                                            <w:top w:val="none" w:sz="0" w:space="0" w:color="auto"/>
                                                            <w:left w:val="none" w:sz="0" w:space="0" w:color="auto"/>
                                                            <w:bottom w:val="none" w:sz="0" w:space="0" w:color="auto"/>
                                                            <w:right w:val="none" w:sz="0" w:space="0" w:color="auto"/>
                                                          </w:divBdr>
                                                        </w:div>
                                                      </w:divsChild>
                                                    </w:div>
                                                    <w:div w:id="1767966640">
                                                      <w:marLeft w:val="0"/>
                                                      <w:marRight w:val="0"/>
                                                      <w:marTop w:val="0"/>
                                                      <w:marBottom w:val="0"/>
                                                      <w:divBdr>
                                                        <w:top w:val="none" w:sz="0" w:space="0" w:color="auto"/>
                                                        <w:left w:val="none" w:sz="0" w:space="0" w:color="auto"/>
                                                        <w:bottom w:val="none" w:sz="0" w:space="0" w:color="auto"/>
                                                        <w:right w:val="none" w:sz="0" w:space="0" w:color="auto"/>
                                                      </w:divBdr>
                                                      <w:divsChild>
                                                        <w:div w:id="1942686349">
                                                          <w:marLeft w:val="0"/>
                                                          <w:marRight w:val="0"/>
                                                          <w:marTop w:val="0"/>
                                                          <w:marBottom w:val="0"/>
                                                          <w:divBdr>
                                                            <w:top w:val="none" w:sz="0" w:space="0" w:color="auto"/>
                                                            <w:left w:val="none" w:sz="0" w:space="0" w:color="auto"/>
                                                            <w:bottom w:val="none" w:sz="0" w:space="0" w:color="auto"/>
                                                            <w:right w:val="none" w:sz="0" w:space="0" w:color="auto"/>
                                                          </w:divBdr>
                                                        </w:div>
                                                        <w:div w:id="1286500506">
                                                          <w:marLeft w:val="0"/>
                                                          <w:marRight w:val="0"/>
                                                          <w:marTop w:val="0"/>
                                                          <w:marBottom w:val="0"/>
                                                          <w:divBdr>
                                                            <w:top w:val="none" w:sz="0" w:space="0" w:color="auto"/>
                                                            <w:left w:val="none" w:sz="0" w:space="0" w:color="auto"/>
                                                            <w:bottom w:val="none" w:sz="0" w:space="0" w:color="auto"/>
                                                            <w:right w:val="none" w:sz="0" w:space="0" w:color="auto"/>
                                                          </w:divBdr>
                                                        </w:div>
                                                      </w:divsChild>
                                                    </w:div>
                                                    <w:div w:id="1746102122">
                                                      <w:marLeft w:val="0"/>
                                                      <w:marRight w:val="0"/>
                                                      <w:marTop w:val="0"/>
                                                      <w:marBottom w:val="0"/>
                                                      <w:divBdr>
                                                        <w:top w:val="none" w:sz="0" w:space="0" w:color="auto"/>
                                                        <w:left w:val="none" w:sz="0" w:space="0" w:color="auto"/>
                                                        <w:bottom w:val="none" w:sz="0" w:space="0" w:color="auto"/>
                                                        <w:right w:val="none" w:sz="0" w:space="0" w:color="auto"/>
                                                      </w:divBdr>
                                                      <w:divsChild>
                                                        <w:div w:id="18362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1182">
                                              <w:marLeft w:val="0"/>
                                              <w:marRight w:val="0"/>
                                              <w:marTop w:val="0"/>
                                              <w:marBottom w:val="0"/>
                                              <w:divBdr>
                                                <w:top w:val="none" w:sz="0" w:space="0" w:color="auto"/>
                                                <w:left w:val="none" w:sz="0" w:space="0" w:color="auto"/>
                                                <w:bottom w:val="none" w:sz="0" w:space="0" w:color="auto"/>
                                                <w:right w:val="none" w:sz="0" w:space="0" w:color="auto"/>
                                              </w:divBdr>
                                              <w:divsChild>
                                                <w:div w:id="1834179416">
                                                  <w:marLeft w:val="0"/>
                                                  <w:marRight w:val="0"/>
                                                  <w:marTop w:val="0"/>
                                                  <w:marBottom w:val="0"/>
                                                  <w:divBdr>
                                                    <w:top w:val="none" w:sz="0" w:space="0" w:color="auto"/>
                                                    <w:left w:val="none" w:sz="0" w:space="0" w:color="auto"/>
                                                    <w:bottom w:val="none" w:sz="0" w:space="0" w:color="auto"/>
                                                    <w:right w:val="none" w:sz="0" w:space="0" w:color="auto"/>
                                                  </w:divBdr>
                                                  <w:divsChild>
                                                    <w:div w:id="1263487821">
                                                      <w:marLeft w:val="0"/>
                                                      <w:marRight w:val="0"/>
                                                      <w:marTop w:val="0"/>
                                                      <w:marBottom w:val="0"/>
                                                      <w:divBdr>
                                                        <w:top w:val="none" w:sz="0" w:space="0" w:color="auto"/>
                                                        <w:left w:val="none" w:sz="0" w:space="0" w:color="auto"/>
                                                        <w:bottom w:val="none" w:sz="0" w:space="0" w:color="auto"/>
                                                        <w:right w:val="none" w:sz="0" w:space="0" w:color="auto"/>
                                                      </w:divBdr>
                                                      <w:divsChild>
                                                        <w:div w:id="746922685">
                                                          <w:marLeft w:val="0"/>
                                                          <w:marRight w:val="0"/>
                                                          <w:marTop w:val="0"/>
                                                          <w:marBottom w:val="0"/>
                                                          <w:divBdr>
                                                            <w:top w:val="none" w:sz="0" w:space="0" w:color="auto"/>
                                                            <w:left w:val="none" w:sz="0" w:space="0" w:color="auto"/>
                                                            <w:bottom w:val="none" w:sz="0" w:space="0" w:color="auto"/>
                                                            <w:right w:val="none" w:sz="0" w:space="0" w:color="auto"/>
                                                          </w:divBdr>
                                                        </w:div>
                                                      </w:divsChild>
                                                    </w:div>
                                                    <w:div w:id="869341188">
                                                      <w:marLeft w:val="0"/>
                                                      <w:marRight w:val="0"/>
                                                      <w:marTop w:val="0"/>
                                                      <w:marBottom w:val="0"/>
                                                      <w:divBdr>
                                                        <w:top w:val="none" w:sz="0" w:space="0" w:color="auto"/>
                                                        <w:left w:val="none" w:sz="0" w:space="0" w:color="auto"/>
                                                        <w:bottom w:val="none" w:sz="0" w:space="0" w:color="auto"/>
                                                        <w:right w:val="none" w:sz="0" w:space="0" w:color="auto"/>
                                                      </w:divBdr>
                                                      <w:divsChild>
                                                        <w:div w:id="1936548112">
                                                          <w:marLeft w:val="0"/>
                                                          <w:marRight w:val="0"/>
                                                          <w:marTop w:val="0"/>
                                                          <w:marBottom w:val="0"/>
                                                          <w:divBdr>
                                                            <w:top w:val="none" w:sz="0" w:space="0" w:color="auto"/>
                                                            <w:left w:val="none" w:sz="0" w:space="0" w:color="auto"/>
                                                            <w:bottom w:val="none" w:sz="0" w:space="0" w:color="auto"/>
                                                            <w:right w:val="none" w:sz="0" w:space="0" w:color="auto"/>
                                                          </w:divBdr>
                                                        </w:div>
                                                        <w:div w:id="1375736644">
                                                          <w:marLeft w:val="0"/>
                                                          <w:marRight w:val="0"/>
                                                          <w:marTop w:val="0"/>
                                                          <w:marBottom w:val="0"/>
                                                          <w:divBdr>
                                                            <w:top w:val="none" w:sz="0" w:space="0" w:color="auto"/>
                                                            <w:left w:val="none" w:sz="0" w:space="0" w:color="auto"/>
                                                            <w:bottom w:val="none" w:sz="0" w:space="0" w:color="auto"/>
                                                            <w:right w:val="none" w:sz="0" w:space="0" w:color="auto"/>
                                                          </w:divBdr>
                                                        </w:div>
                                                      </w:divsChild>
                                                    </w:div>
                                                    <w:div w:id="1446925641">
                                                      <w:marLeft w:val="0"/>
                                                      <w:marRight w:val="0"/>
                                                      <w:marTop w:val="0"/>
                                                      <w:marBottom w:val="0"/>
                                                      <w:divBdr>
                                                        <w:top w:val="none" w:sz="0" w:space="0" w:color="auto"/>
                                                        <w:left w:val="none" w:sz="0" w:space="0" w:color="auto"/>
                                                        <w:bottom w:val="none" w:sz="0" w:space="0" w:color="auto"/>
                                                        <w:right w:val="none" w:sz="0" w:space="0" w:color="auto"/>
                                                      </w:divBdr>
                                                      <w:divsChild>
                                                        <w:div w:id="13510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3250">
                                              <w:marLeft w:val="0"/>
                                              <w:marRight w:val="0"/>
                                              <w:marTop w:val="0"/>
                                              <w:marBottom w:val="0"/>
                                              <w:divBdr>
                                                <w:top w:val="none" w:sz="0" w:space="0" w:color="auto"/>
                                                <w:left w:val="none" w:sz="0" w:space="0" w:color="auto"/>
                                                <w:bottom w:val="none" w:sz="0" w:space="0" w:color="auto"/>
                                                <w:right w:val="none" w:sz="0" w:space="0" w:color="auto"/>
                                              </w:divBdr>
                                              <w:divsChild>
                                                <w:div w:id="676152598">
                                                  <w:marLeft w:val="0"/>
                                                  <w:marRight w:val="0"/>
                                                  <w:marTop w:val="0"/>
                                                  <w:marBottom w:val="0"/>
                                                  <w:divBdr>
                                                    <w:top w:val="none" w:sz="0" w:space="0" w:color="auto"/>
                                                    <w:left w:val="none" w:sz="0" w:space="0" w:color="auto"/>
                                                    <w:bottom w:val="none" w:sz="0" w:space="0" w:color="auto"/>
                                                    <w:right w:val="none" w:sz="0" w:space="0" w:color="auto"/>
                                                  </w:divBdr>
                                                  <w:divsChild>
                                                    <w:div w:id="2108578857">
                                                      <w:marLeft w:val="0"/>
                                                      <w:marRight w:val="0"/>
                                                      <w:marTop w:val="0"/>
                                                      <w:marBottom w:val="0"/>
                                                      <w:divBdr>
                                                        <w:top w:val="none" w:sz="0" w:space="0" w:color="auto"/>
                                                        <w:left w:val="none" w:sz="0" w:space="0" w:color="auto"/>
                                                        <w:bottom w:val="none" w:sz="0" w:space="0" w:color="auto"/>
                                                        <w:right w:val="none" w:sz="0" w:space="0" w:color="auto"/>
                                                      </w:divBdr>
                                                      <w:divsChild>
                                                        <w:div w:id="281234337">
                                                          <w:marLeft w:val="0"/>
                                                          <w:marRight w:val="0"/>
                                                          <w:marTop w:val="0"/>
                                                          <w:marBottom w:val="0"/>
                                                          <w:divBdr>
                                                            <w:top w:val="none" w:sz="0" w:space="0" w:color="auto"/>
                                                            <w:left w:val="none" w:sz="0" w:space="0" w:color="auto"/>
                                                            <w:bottom w:val="none" w:sz="0" w:space="0" w:color="auto"/>
                                                            <w:right w:val="none" w:sz="0" w:space="0" w:color="auto"/>
                                                          </w:divBdr>
                                                        </w:div>
                                                      </w:divsChild>
                                                    </w:div>
                                                    <w:div w:id="2017682859">
                                                      <w:marLeft w:val="0"/>
                                                      <w:marRight w:val="0"/>
                                                      <w:marTop w:val="0"/>
                                                      <w:marBottom w:val="0"/>
                                                      <w:divBdr>
                                                        <w:top w:val="none" w:sz="0" w:space="0" w:color="auto"/>
                                                        <w:left w:val="none" w:sz="0" w:space="0" w:color="auto"/>
                                                        <w:bottom w:val="none" w:sz="0" w:space="0" w:color="auto"/>
                                                        <w:right w:val="none" w:sz="0" w:space="0" w:color="auto"/>
                                                      </w:divBdr>
                                                      <w:divsChild>
                                                        <w:div w:id="616832960">
                                                          <w:marLeft w:val="0"/>
                                                          <w:marRight w:val="0"/>
                                                          <w:marTop w:val="0"/>
                                                          <w:marBottom w:val="0"/>
                                                          <w:divBdr>
                                                            <w:top w:val="none" w:sz="0" w:space="0" w:color="auto"/>
                                                            <w:left w:val="none" w:sz="0" w:space="0" w:color="auto"/>
                                                            <w:bottom w:val="none" w:sz="0" w:space="0" w:color="auto"/>
                                                            <w:right w:val="none" w:sz="0" w:space="0" w:color="auto"/>
                                                          </w:divBdr>
                                                        </w:div>
                                                        <w:div w:id="410853932">
                                                          <w:marLeft w:val="0"/>
                                                          <w:marRight w:val="0"/>
                                                          <w:marTop w:val="0"/>
                                                          <w:marBottom w:val="0"/>
                                                          <w:divBdr>
                                                            <w:top w:val="none" w:sz="0" w:space="0" w:color="auto"/>
                                                            <w:left w:val="none" w:sz="0" w:space="0" w:color="auto"/>
                                                            <w:bottom w:val="none" w:sz="0" w:space="0" w:color="auto"/>
                                                            <w:right w:val="none" w:sz="0" w:space="0" w:color="auto"/>
                                                          </w:divBdr>
                                                        </w:div>
                                                      </w:divsChild>
                                                    </w:div>
                                                    <w:div w:id="163864787">
                                                      <w:marLeft w:val="0"/>
                                                      <w:marRight w:val="0"/>
                                                      <w:marTop w:val="0"/>
                                                      <w:marBottom w:val="0"/>
                                                      <w:divBdr>
                                                        <w:top w:val="none" w:sz="0" w:space="0" w:color="auto"/>
                                                        <w:left w:val="none" w:sz="0" w:space="0" w:color="auto"/>
                                                        <w:bottom w:val="none" w:sz="0" w:space="0" w:color="auto"/>
                                                        <w:right w:val="none" w:sz="0" w:space="0" w:color="auto"/>
                                                      </w:divBdr>
                                                      <w:divsChild>
                                                        <w:div w:id="816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05458">
                                              <w:marLeft w:val="0"/>
                                              <w:marRight w:val="0"/>
                                              <w:marTop w:val="0"/>
                                              <w:marBottom w:val="0"/>
                                              <w:divBdr>
                                                <w:top w:val="none" w:sz="0" w:space="0" w:color="auto"/>
                                                <w:left w:val="none" w:sz="0" w:space="0" w:color="auto"/>
                                                <w:bottom w:val="none" w:sz="0" w:space="0" w:color="auto"/>
                                                <w:right w:val="none" w:sz="0" w:space="0" w:color="auto"/>
                                              </w:divBdr>
                                              <w:divsChild>
                                                <w:div w:id="2012367395">
                                                  <w:marLeft w:val="0"/>
                                                  <w:marRight w:val="0"/>
                                                  <w:marTop w:val="0"/>
                                                  <w:marBottom w:val="0"/>
                                                  <w:divBdr>
                                                    <w:top w:val="none" w:sz="0" w:space="0" w:color="auto"/>
                                                    <w:left w:val="none" w:sz="0" w:space="0" w:color="auto"/>
                                                    <w:bottom w:val="none" w:sz="0" w:space="0" w:color="auto"/>
                                                    <w:right w:val="none" w:sz="0" w:space="0" w:color="auto"/>
                                                  </w:divBdr>
                                                  <w:divsChild>
                                                    <w:div w:id="974604132">
                                                      <w:marLeft w:val="0"/>
                                                      <w:marRight w:val="0"/>
                                                      <w:marTop w:val="0"/>
                                                      <w:marBottom w:val="0"/>
                                                      <w:divBdr>
                                                        <w:top w:val="none" w:sz="0" w:space="0" w:color="auto"/>
                                                        <w:left w:val="none" w:sz="0" w:space="0" w:color="auto"/>
                                                        <w:bottom w:val="none" w:sz="0" w:space="0" w:color="auto"/>
                                                        <w:right w:val="none" w:sz="0" w:space="0" w:color="auto"/>
                                                      </w:divBdr>
                                                      <w:divsChild>
                                                        <w:div w:id="2037580498">
                                                          <w:marLeft w:val="0"/>
                                                          <w:marRight w:val="0"/>
                                                          <w:marTop w:val="0"/>
                                                          <w:marBottom w:val="0"/>
                                                          <w:divBdr>
                                                            <w:top w:val="none" w:sz="0" w:space="0" w:color="auto"/>
                                                            <w:left w:val="none" w:sz="0" w:space="0" w:color="auto"/>
                                                            <w:bottom w:val="none" w:sz="0" w:space="0" w:color="auto"/>
                                                            <w:right w:val="none" w:sz="0" w:space="0" w:color="auto"/>
                                                          </w:divBdr>
                                                        </w:div>
                                                      </w:divsChild>
                                                    </w:div>
                                                    <w:div w:id="673068938">
                                                      <w:marLeft w:val="0"/>
                                                      <w:marRight w:val="0"/>
                                                      <w:marTop w:val="0"/>
                                                      <w:marBottom w:val="0"/>
                                                      <w:divBdr>
                                                        <w:top w:val="none" w:sz="0" w:space="0" w:color="auto"/>
                                                        <w:left w:val="none" w:sz="0" w:space="0" w:color="auto"/>
                                                        <w:bottom w:val="none" w:sz="0" w:space="0" w:color="auto"/>
                                                        <w:right w:val="none" w:sz="0" w:space="0" w:color="auto"/>
                                                      </w:divBdr>
                                                      <w:divsChild>
                                                        <w:div w:id="1984383166">
                                                          <w:marLeft w:val="0"/>
                                                          <w:marRight w:val="0"/>
                                                          <w:marTop w:val="0"/>
                                                          <w:marBottom w:val="0"/>
                                                          <w:divBdr>
                                                            <w:top w:val="none" w:sz="0" w:space="0" w:color="auto"/>
                                                            <w:left w:val="none" w:sz="0" w:space="0" w:color="auto"/>
                                                            <w:bottom w:val="none" w:sz="0" w:space="0" w:color="auto"/>
                                                            <w:right w:val="none" w:sz="0" w:space="0" w:color="auto"/>
                                                          </w:divBdr>
                                                        </w:div>
                                                        <w:div w:id="874463367">
                                                          <w:marLeft w:val="0"/>
                                                          <w:marRight w:val="0"/>
                                                          <w:marTop w:val="0"/>
                                                          <w:marBottom w:val="0"/>
                                                          <w:divBdr>
                                                            <w:top w:val="none" w:sz="0" w:space="0" w:color="auto"/>
                                                            <w:left w:val="none" w:sz="0" w:space="0" w:color="auto"/>
                                                            <w:bottom w:val="none" w:sz="0" w:space="0" w:color="auto"/>
                                                            <w:right w:val="none" w:sz="0" w:space="0" w:color="auto"/>
                                                          </w:divBdr>
                                                        </w:div>
                                                      </w:divsChild>
                                                    </w:div>
                                                    <w:div w:id="2138377196">
                                                      <w:marLeft w:val="0"/>
                                                      <w:marRight w:val="0"/>
                                                      <w:marTop w:val="0"/>
                                                      <w:marBottom w:val="0"/>
                                                      <w:divBdr>
                                                        <w:top w:val="none" w:sz="0" w:space="0" w:color="auto"/>
                                                        <w:left w:val="none" w:sz="0" w:space="0" w:color="auto"/>
                                                        <w:bottom w:val="none" w:sz="0" w:space="0" w:color="auto"/>
                                                        <w:right w:val="none" w:sz="0" w:space="0" w:color="auto"/>
                                                      </w:divBdr>
                                                      <w:divsChild>
                                                        <w:div w:id="9181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55267">
                                              <w:marLeft w:val="0"/>
                                              <w:marRight w:val="0"/>
                                              <w:marTop w:val="0"/>
                                              <w:marBottom w:val="0"/>
                                              <w:divBdr>
                                                <w:top w:val="none" w:sz="0" w:space="0" w:color="auto"/>
                                                <w:left w:val="none" w:sz="0" w:space="0" w:color="auto"/>
                                                <w:bottom w:val="none" w:sz="0" w:space="0" w:color="auto"/>
                                                <w:right w:val="none" w:sz="0" w:space="0" w:color="auto"/>
                                              </w:divBdr>
                                              <w:divsChild>
                                                <w:div w:id="1492911933">
                                                  <w:marLeft w:val="0"/>
                                                  <w:marRight w:val="0"/>
                                                  <w:marTop w:val="0"/>
                                                  <w:marBottom w:val="0"/>
                                                  <w:divBdr>
                                                    <w:top w:val="none" w:sz="0" w:space="0" w:color="auto"/>
                                                    <w:left w:val="none" w:sz="0" w:space="0" w:color="auto"/>
                                                    <w:bottom w:val="none" w:sz="0" w:space="0" w:color="auto"/>
                                                    <w:right w:val="none" w:sz="0" w:space="0" w:color="auto"/>
                                                  </w:divBdr>
                                                  <w:divsChild>
                                                    <w:div w:id="1290668872">
                                                      <w:marLeft w:val="0"/>
                                                      <w:marRight w:val="0"/>
                                                      <w:marTop w:val="0"/>
                                                      <w:marBottom w:val="0"/>
                                                      <w:divBdr>
                                                        <w:top w:val="none" w:sz="0" w:space="0" w:color="auto"/>
                                                        <w:left w:val="none" w:sz="0" w:space="0" w:color="auto"/>
                                                        <w:bottom w:val="none" w:sz="0" w:space="0" w:color="auto"/>
                                                        <w:right w:val="none" w:sz="0" w:space="0" w:color="auto"/>
                                                      </w:divBdr>
                                                      <w:divsChild>
                                                        <w:div w:id="402456971">
                                                          <w:marLeft w:val="0"/>
                                                          <w:marRight w:val="0"/>
                                                          <w:marTop w:val="0"/>
                                                          <w:marBottom w:val="0"/>
                                                          <w:divBdr>
                                                            <w:top w:val="none" w:sz="0" w:space="0" w:color="auto"/>
                                                            <w:left w:val="none" w:sz="0" w:space="0" w:color="auto"/>
                                                            <w:bottom w:val="none" w:sz="0" w:space="0" w:color="auto"/>
                                                            <w:right w:val="none" w:sz="0" w:space="0" w:color="auto"/>
                                                          </w:divBdr>
                                                        </w:div>
                                                      </w:divsChild>
                                                    </w:div>
                                                    <w:div w:id="1747800690">
                                                      <w:marLeft w:val="0"/>
                                                      <w:marRight w:val="0"/>
                                                      <w:marTop w:val="0"/>
                                                      <w:marBottom w:val="0"/>
                                                      <w:divBdr>
                                                        <w:top w:val="none" w:sz="0" w:space="0" w:color="auto"/>
                                                        <w:left w:val="none" w:sz="0" w:space="0" w:color="auto"/>
                                                        <w:bottom w:val="none" w:sz="0" w:space="0" w:color="auto"/>
                                                        <w:right w:val="none" w:sz="0" w:space="0" w:color="auto"/>
                                                      </w:divBdr>
                                                      <w:divsChild>
                                                        <w:div w:id="1414814005">
                                                          <w:marLeft w:val="0"/>
                                                          <w:marRight w:val="0"/>
                                                          <w:marTop w:val="0"/>
                                                          <w:marBottom w:val="0"/>
                                                          <w:divBdr>
                                                            <w:top w:val="none" w:sz="0" w:space="0" w:color="auto"/>
                                                            <w:left w:val="none" w:sz="0" w:space="0" w:color="auto"/>
                                                            <w:bottom w:val="none" w:sz="0" w:space="0" w:color="auto"/>
                                                            <w:right w:val="none" w:sz="0" w:space="0" w:color="auto"/>
                                                          </w:divBdr>
                                                        </w:div>
                                                        <w:div w:id="1507204434">
                                                          <w:marLeft w:val="0"/>
                                                          <w:marRight w:val="0"/>
                                                          <w:marTop w:val="0"/>
                                                          <w:marBottom w:val="0"/>
                                                          <w:divBdr>
                                                            <w:top w:val="none" w:sz="0" w:space="0" w:color="auto"/>
                                                            <w:left w:val="none" w:sz="0" w:space="0" w:color="auto"/>
                                                            <w:bottom w:val="none" w:sz="0" w:space="0" w:color="auto"/>
                                                            <w:right w:val="none" w:sz="0" w:space="0" w:color="auto"/>
                                                          </w:divBdr>
                                                        </w:div>
                                                      </w:divsChild>
                                                    </w:div>
                                                    <w:div w:id="1354649498">
                                                      <w:marLeft w:val="0"/>
                                                      <w:marRight w:val="0"/>
                                                      <w:marTop w:val="0"/>
                                                      <w:marBottom w:val="0"/>
                                                      <w:divBdr>
                                                        <w:top w:val="none" w:sz="0" w:space="0" w:color="auto"/>
                                                        <w:left w:val="none" w:sz="0" w:space="0" w:color="auto"/>
                                                        <w:bottom w:val="none" w:sz="0" w:space="0" w:color="auto"/>
                                                        <w:right w:val="none" w:sz="0" w:space="0" w:color="auto"/>
                                                      </w:divBdr>
                                                      <w:divsChild>
                                                        <w:div w:id="5151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139501">
                                              <w:marLeft w:val="0"/>
                                              <w:marRight w:val="0"/>
                                              <w:marTop w:val="0"/>
                                              <w:marBottom w:val="0"/>
                                              <w:divBdr>
                                                <w:top w:val="none" w:sz="0" w:space="0" w:color="auto"/>
                                                <w:left w:val="none" w:sz="0" w:space="0" w:color="auto"/>
                                                <w:bottom w:val="none" w:sz="0" w:space="0" w:color="auto"/>
                                                <w:right w:val="none" w:sz="0" w:space="0" w:color="auto"/>
                                              </w:divBdr>
                                              <w:divsChild>
                                                <w:div w:id="1299146725">
                                                  <w:marLeft w:val="0"/>
                                                  <w:marRight w:val="0"/>
                                                  <w:marTop w:val="0"/>
                                                  <w:marBottom w:val="0"/>
                                                  <w:divBdr>
                                                    <w:top w:val="none" w:sz="0" w:space="0" w:color="auto"/>
                                                    <w:left w:val="none" w:sz="0" w:space="0" w:color="auto"/>
                                                    <w:bottom w:val="none" w:sz="0" w:space="0" w:color="auto"/>
                                                    <w:right w:val="none" w:sz="0" w:space="0" w:color="auto"/>
                                                  </w:divBdr>
                                                  <w:divsChild>
                                                    <w:div w:id="1280337073">
                                                      <w:marLeft w:val="0"/>
                                                      <w:marRight w:val="0"/>
                                                      <w:marTop w:val="0"/>
                                                      <w:marBottom w:val="0"/>
                                                      <w:divBdr>
                                                        <w:top w:val="none" w:sz="0" w:space="0" w:color="auto"/>
                                                        <w:left w:val="none" w:sz="0" w:space="0" w:color="auto"/>
                                                        <w:bottom w:val="none" w:sz="0" w:space="0" w:color="auto"/>
                                                        <w:right w:val="none" w:sz="0" w:space="0" w:color="auto"/>
                                                      </w:divBdr>
                                                      <w:divsChild>
                                                        <w:div w:id="362748221">
                                                          <w:marLeft w:val="0"/>
                                                          <w:marRight w:val="0"/>
                                                          <w:marTop w:val="0"/>
                                                          <w:marBottom w:val="0"/>
                                                          <w:divBdr>
                                                            <w:top w:val="none" w:sz="0" w:space="0" w:color="auto"/>
                                                            <w:left w:val="none" w:sz="0" w:space="0" w:color="auto"/>
                                                            <w:bottom w:val="none" w:sz="0" w:space="0" w:color="auto"/>
                                                            <w:right w:val="none" w:sz="0" w:space="0" w:color="auto"/>
                                                          </w:divBdr>
                                                        </w:div>
                                                      </w:divsChild>
                                                    </w:div>
                                                    <w:div w:id="1560899004">
                                                      <w:marLeft w:val="0"/>
                                                      <w:marRight w:val="0"/>
                                                      <w:marTop w:val="0"/>
                                                      <w:marBottom w:val="0"/>
                                                      <w:divBdr>
                                                        <w:top w:val="none" w:sz="0" w:space="0" w:color="auto"/>
                                                        <w:left w:val="none" w:sz="0" w:space="0" w:color="auto"/>
                                                        <w:bottom w:val="none" w:sz="0" w:space="0" w:color="auto"/>
                                                        <w:right w:val="none" w:sz="0" w:space="0" w:color="auto"/>
                                                      </w:divBdr>
                                                      <w:divsChild>
                                                        <w:div w:id="233054627">
                                                          <w:marLeft w:val="0"/>
                                                          <w:marRight w:val="0"/>
                                                          <w:marTop w:val="0"/>
                                                          <w:marBottom w:val="0"/>
                                                          <w:divBdr>
                                                            <w:top w:val="none" w:sz="0" w:space="0" w:color="auto"/>
                                                            <w:left w:val="none" w:sz="0" w:space="0" w:color="auto"/>
                                                            <w:bottom w:val="none" w:sz="0" w:space="0" w:color="auto"/>
                                                            <w:right w:val="none" w:sz="0" w:space="0" w:color="auto"/>
                                                          </w:divBdr>
                                                        </w:div>
                                                        <w:div w:id="1815219507">
                                                          <w:marLeft w:val="0"/>
                                                          <w:marRight w:val="0"/>
                                                          <w:marTop w:val="0"/>
                                                          <w:marBottom w:val="0"/>
                                                          <w:divBdr>
                                                            <w:top w:val="none" w:sz="0" w:space="0" w:color="auto"/>
                                                            <w:left w:val="none" w:sz="0" w:space="0" w:color="auto"/>
                                                            <w:bottom w:val="none" w:sz="0" w:space="0" w:color="auto"/>
                                                            <w:right w:val="none" w:sz="0" w:space="0" w:color="auto"/>
                                                          </w:divBdr>
                                                        </w:div>
                                                      </w:divsChild>
                                                    </w:div>
                                                    <w:div w:id="1991209197">
                                                      <w:marLeft w:val="0"/>
                                                      <w:marRight w:val="0"/>
                                                      <w:marTop w:val="0"/>
                                                      <w:marBottom w:val="0"/>
                                                      <w:divBdr>
                                                        <w:top w:val="none" w:sz="0" w:space="0" w:color="auto"/>
                                                        <w:left w:val="none" w:sz="0" w:space="0" w:color="auto"/>
                                                        <w:bottom w:val="none" w:sz="0" w:space="0" w:color="auto"/>
                                                        <w:right w:val="none" w:sz="0" w:space="0" w:color="auto"/>
                                                      </w:divBdr>
                                                      <w:divsChild>
                                                        <w:div w:id="15698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5612">
                                              <w:marLeft w:val="0"/>
                                              <w:marRight w:val="0"/>
                                              <w:marTop w:val="0"/>
                                              <w:marBottom w:val="0"/>
                                              <w:divBdr>
                                                <w:top w:val="none" w:sz="0" w:space="0" w:color="auto"/>
                                                <w:left w:val="none" w:sz="0" w:space="0" w:color="auto"/>
                                                <w:bottom w:val="none" w:sz="0" w:space="0" w:color="auto"/>
                                                <w:right w:val="none" w:sz="0" w:space="0" w:color="auto"/>
                                              </w:divBdr>
                                              <w:divsChild>
                                                <w:div w:id="831066207">
                                                  <w:marLeft w:val="0"/>
                                                  <w:marRight w:val="0"/>
                                                  <w:marTop w:val="0"/>
                                                  <w:marBottom w:val="0"/>
                                                  <w:divBdr>
                                                    <w:top w:val="none" w:sz="0" w:space="0" w:color="auto"/>
                                                    <w:left w:val="none" w:sz="0" w:space="0" w:color="auto"/>
                                                    <w:bottom w:val="none" w:sz="0" w:space="0" w:color="auto"/>
                                                    <w:right w:val="none" w:sz="0" w:space="0" w:color="auto"/>
                                                  </w:divBdr>
                                                  <w:divsChild>
                                                    <w:div w:id="787242869">
                                                      <w:marLeft w:val="0"/>
                                                      <w:marRight w:val="0"/>
                                                      <w:marTop w:val="0"/>
                                                      <w:marBottom w:val="0"/>
                                                      <w:divBdr>
                                                        <w:top w:val="none" w:sz="0" w:space="0" w:color="auto"/>
                                                        <w:left w:val="none" w:sz="0" w:space="0" w:color="auto"/>
                                                        <w:bottom w:val="none" w:sz="0" w:space="0" w:color="auto"/>
                                                        <w:right w:val="none" w:sz="0" w:space="0" w:color="auto"/>
                                                      </w:divBdr>
                                                      <w:divsChild>
                                                        <w:div w:id="1991058329">
                                                          <w:marLeft w:val="0"/>
                                                          <w:marRight w:val="0"/>
                                                          <w:marTop w:val="0"/>
                                                          <w:marBottom w:val="0"/>
                                                          <w:divBdr>
                                                            <w:top w:val="none" w:sz="0" w:space="0" w:color="auto"/>
                                                            <w:left w:val="none" w:sz="0" w:space="0" w:color="auto"/>
                                                            <w:bottom w:val="none" w:sz="0" w:space="0" w:color="auto"/>
                                                            <w:right w:val="none" w:sz="0" w:space="0" w:color="auto"/>
                                                          </w:divBdr>
                                                        </w:div>
                                                      </w:divsChild>
                                                    </w:div>
                                                    <w:div w:id="1572079773">
                                                      <w:marLeft w:val="0"/>
                                                      <w:marRight w:val="0"/>
                                                      <w:marTop w:val="0"/>
                                                      <w:marBottom w:val="0"/>
                                                      <w:divBdr>
                                                        <w:top w:val="none" w:sz="0" w:space="0" w:color="auto"/>
                                                        <w:left w:val="none" w:sz="0" w:space="0" w:color="auto"/>
                                                        <w:bottom w:val="none" w:sz="0" w:space="0" w:color="auto"/>
                                                        <w:right w:val="none" w:sz="0" w:space="0" w:color="auto"/>
                                                      </w:divBdr>
                                                      <w:divsChild>
                                                        <w:div w:id="1117286992">
                                                          <w:marLeft w:val="0"/>
                                                          <w:marRight w:val="0"/>
                                                          <w:marTop w:val="0"/>
                                                          <w:marBottom w:val="0"/>
                                                          <w:divBdr>
                                                            <w:top w:val="none" w:sz="0" w:space="0" w:color="auto"/>
                                                            <w:left w:val="none" w:sz="0" w:space="0" w:color="auto"/>
                                                            <w:bottom w:val="none" w:sz="0" w:space="0" w:color="auto"/>
                                                            <w:right w:val="none" w:sz="0" w:space="0" w:color="auto"/>
                                                          </w:divBdr>
                                                        </w:div>
                                                        <w:div w:id="470945245">
                                                          <w:marLeft w:val="0"/>
                                                          <w:marRight w:val="0"/>
                                                          <w:marTop w:val="0"/>
                                                          <w:marBottom w:val="0"/>
                                                          <w:divBdr>
                                                            <w:top w:val="none" w:sz="0" w:space="0" w:color="auto"/>
                                                            <w:left w:val="none" w:sz="0" w:space="0" w:color="auto"/>
                                                            <w:bottom w:val="none" w:sz="0" w:space="0" w:color="auto"/>
                                                            <w:right w:val="none" w:sz="0" w:space="0" w:color="auto"/>
                                                          </w:divBdr>
                                                        </w:div>
                                                      </w:divsChild>
                                                    </w:div>
                                                    <w:div w:id="629242309">
                                                      <w:marLeft w:val="0"/>
                                                      <w:marRight w:val="0"/>
                                                      <w:marTop w:val="0"/>
                                                      <w:marBottom w:val="0"/>
                                                      <w:divBdr>
                                                        <w:top w:val="none" w:sz="0" w:space="0" w:color="auto"/>
                                                        <w:left w:val="none" w:sz="0" w:space="0" w:color="auto"/>
                                                        <w:bottom w:val="none" w:sz="0" w:space="0" w:color="auto"/>
                                                        <w:right w:val="none" w:sz="0" w:space="0" w:color="auto"/>
                                                      </w:divBdr>
                                                      <w:divsChild>
                                                        <w:div w:id="19967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6747">
                                              <w:marLeft w:val="0"/>
                                              <w:marRight w:val="0"/>
                                              <w:marTop w:val="0"/>
                                              <w:marBottom w:val="0"/>
                                              <w:divBdr>
                                                <w:top w:val="none" w:sz="0" w:space="0" w:color="auto"/>
                                                <w:left w:val="none" w:sz="0" w:space="0" w:color="auto"/>
                                                <w:bottom w:val="none" w:sz="0" w:space="0" w:color="auto"/>
                                                <w:right w:val="none" w:sz="0" w:space="0" w:color="auto"/>
                                              </w:divBdr>
                                              <w:divsChild>
                                                <w:div w:id="344553772">
                                                  <w:marLeft w:val="0"/>
                                                  <w:marRight w:val="0"/>
                                                  <w:marTop w:val="0"/>
                                                  <w:marBottom w:val="0"/>
                                                  <w:divBdr>
                                                    <w:top w:val="none" w:sz="0" w:space="0" w:color="auto"/>
                                                    <w:left w:val="none" w:sz="0" w:space="0" w:color="auto"/>
                                                    <w:bottom w:val="none" w:sz="0" w:space="0" w:color="auto"/>
                                                    <w:right w:val="none" w:sz="0" w:space="0" w:color="auto"/>
                                                  </w:divBdr>
                                                  <w:divsChild>
                                                    <w:div w:id="2127118088">
                                                      <w:marLeft w:val="0"/>
                                                      <w:marRight w:val="0"/>
                                                      <w:marTop w:val="0"/>
                                                      <w:marBottom w:val="0"/>
                                                      <w:divBdr>
                                                        <w:top w:val="none" w:sz="0" w:space="0" w:color="auto"/>
                                                        <w:left w:val="none" w:sz="0" w:space="0" w:color="auto"/>
                                                        <w:bottom w:val="none" w:sz="0" w:space="0" w:color="auto"/>
                                                        <w:right w:val="none" w:sz="0" w:space="0" w:color="auto"/>
                                                      </w:divBdr>
                                                      <w:divsChild>
                                                        <w:div w:id="1769738922">
                                                          <w:marLeft w:val="0"/>
                                                          <w:marRight w:val="0"/>
                                                          <w:marTop w:val="0"/>
                                                          <w:marBottom w:val="0"/>
                                                          <w:divBdr>
                                                            <w:top w:val="none" w:sz="0" w:space="0" w:color="auto"/>
                                                            <w:left w:val="none" w:sz="0" w:space="0" w:color="auto"/>
                                                            <w:bottom w:val="none" w:sz="0" w:space="0" w:color="auto"/>
                                                            <w:right w:val="none" w:sz="0" w:space="0" w:color="auto"/>
                                                          </w:divBdr>
                                                        </w:div>
                                                      </w:divsChild>
                                                    </w:div>
                                                    <w:div w:id="552154629">
                                                      <w:marLeft w:val="0"/>
                                                      <w:marRight w:val="0"/>
                                                      <w:marTop w:val="0"/>
                                                      <w:marBottom w:val="0"/>
                                                      <w:divBdr>
                                                        <w:top w:val="none" w:sz="0" w:space="0" w:color="auto"/>
                                                        <w:left w:val="none" w:sz="0" w:space="0" w:color="auto"/>
                                                        <w:bottom w:val="none" w:sz="0" w:space="0" w:color="auto"/>
                                                        <w:right w:val="none" w:sz="0" w:space="0" w:color="auto"/>
                                                      </w:divBdr>
                                                      <w:divsChild>
                                                        <w:div w:id="895236976">
                                                          <w:marLeft w:val="0"/>
                                                          <w:marRight w:val="0"/>
                                                          <w:marTop w:val="0"/>
                                                          <w:marBottom w:val="0"/>
                                                          <w:divBdr>
                                                            <w:top w:val="none" w:sz="0" w:space="0" w:color="auto"/>
                                                            <w:left w:val="none" w:sz="0" w:space="0" w:color="auto"/>
                                                            <w:bottom w:val="none" w:sz="0" w:space="0" w:color="auto"/>
                                                            <w:right w:val="none" w:sz="0" w:space="0" w:color="auto"/>
                                                          </w:divBdr>
                                                        </w:div>
                                                        <w:div w:id="1180849732">
                                                          <w:marLeft w:val="0"/>
                                                          <w:marRight w:val="0"/>
                                                          <w:marTop w:val="0"/>
                                                          <w:marBottom w:val="0"/>
                                                          <w:divBdr>
                                                            <w:top w:val="none" w:sz="0" w:space="0" w:color="auto"/>
                                                            <w:left w:val="none" w:sz="0" w:space="0" w:color="auto"/>
                                                            <w:bottom w:val="none" w:sz="0" w:space="0" w:color="auto"/>
                                                            <w:right w:val="none" w:sz="0" w:space="0" w:color="auto"/>
                                                          </w:divBdr>
                                                        </w:div>
                                                      </w:divsChild>
                                                    </w:div>
                                                    <w:div w:id="22099415">
                                                      <w:marLeft w:val="0"/>
                                                      <w:marRight w:val="0"/>
                                                      <w:marTop w:val="0"/>
                                                      <w:marBottom w:val="0"/>
                                                      <w:divBdr>
                                                        <w:top w:val="none" w:sz="0" w:space="0" w:color="auto"/>
                                                        <w:left w:val="none" w:sz="0" w:space="0" w:color="auto"/>
                                                        <w:bottom w:val="none" w:sz="0" w:space="0" w:color="auto"/>
                                                        <w:right w:val="none" w:sz="0" w:space="0" w:color="auto"/>
                                                      </w:divBdr>
                                                      <w:divsChild>
                                                        <w:div w:id="198156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49593">
                                              <w:marLeft w:val="0"/>
                                              <w:marRight w:val="0"/>
                                              <w:marTop w:val="0"/>
                                              <w:marBottom w:val="0"/>
                                              <w:divBdr>
                                                <w:top w:val="none" w:sz="0" w:space="0" w:color="auto"/>
                                                <w:left w:val="none" w:sz="0" w:space="0" w:color="auto"/>
                                                <w:bottom w:val="none" w:sz="0" w:space="0" w:color="auto"/>
                                                <w:right w:val="none" w:sz="0" w:space="0" w:color="auto"/>
                                              </w:divBdr>
                                              <w:divsChild>
                                                <w:div w:id="322974875">
                                                  <w:marLeft w:val="0"/>
                                                  <w:marRight w:val="0"/>
                                                  <w:marTop w:val="0"/>
                                                  <w:marBottom w:val="0"/>
                                                  <w:divBdr>
                                                    <w:top w:val="none" w:sz="0" w:space="0" w:color="auto"/>
                                                    <w:left w:val="none" w:sz="0" w:space="0" w:color="auto"/>
                                                    <w:bottom w:val="none" w:sz="0" w:space="0" w:color="auto"/>
                                                    <w:right w:val="none" w:sz="0" w:space="0" w:color="auto"/>
                                                  </w:divBdr>
                                                  <w:divsChild>
                                                    <w:div w:id="762144160">
                                                      <w:marLeft w:val="0"/>
                                                      <w:marRight w:val="0"/>
                                                      <w:marTop w:val="0"/>
                                                      <w:marBottom w:val="0"/>
                                                      <w:divBdr>
                                                        <w:top w:val="none" w:sz="0" w:space="0" w:color="auto"/>
                                                        <w:left w:val="none" w:sz="0" w:space="0" w:color="auto"/>
                                                        <w:bottom w:val="none" w:sz="0" w:space="0" w:color="auto"/>
                                                        <w:right w:val="none" w:sz="0" w:space="0" w:color="auto"/>
                                                      </w:divBdr>
                                                      <w:divsChild>
                                                        <w:div w:id="803500144">
                                                          <w:marLeft w:val="0"/>
                                                          <w:marRight w:val="0"/>
                                                          <w:marTop w:val="0"/>
                                                          <w:marBottom w:val="0"/>
                                                          <w:divBdr>
                                                            <w:top w:val="none" w:sz="0" w:space="0" w:color="auto"/>
                                                            <w:left w:val="none" w:sz="0" w:space="0" w:color="auto"/>
                                                            <w:bottom w:val="none" w:sz="0" w:space="0" w:color="auto"/>
                                                            <w:right w:val="none" w:sz="0" w:space="0" w:color="auto"/>
                                                          </w:divBdr>
                                                        </w:div>
                                                      </w:divsChild>
                                                    </w:div>
                                                    <w:div w:id="663430807">
                                                      <w:marLeft w:val="0"/>
                                                      <w:marRight w:val="0"/>
                                                      <w:marTop w:val="0"/>
                                                      <w:marBottom w:val="0"/>
                                                      <w:divBdr>
                                                        <w:top w:val="none" w:sz="0" w:space="0" w:color="auto"/>
                                                        <w:left w:val="none" w:sz="0" w:space="0" w:color="auto"/>
                                                        <w:bottom w:val="none" w:sz="0" w:space="0" w:color="auto"/>
                                                        <w:right w:val="none" w:sz="0" w:space="0" w:color="auto"/>
                                                      </w:divBdr>
                                                      <w:divsChild>
                                                        <w:div w:id="1553081000">
                                                          <w:marLeft w:val="0"/>
                                                          <w:marRight w:val="0"/>
                                                          <w:marTop w:val="0"/>
                                                          <w:marBottom w:val="0"/>
                                                          <w:divBdr>
                                                            <w:top w:val="none" w:sz="0" w:space="0" w:color="auto"/>
                                                            <w:left w:val="none" w:sz="0" w:space="0" w:color="auto"/>
                                                            <w:bottom w:val="none" w:sz="0" w:space="0" w:color="auto"/>
                                                            <w:right w:val="none" w:sz="0" w:space="0" w:color="auto"/>
                                                          </w:divBdr>
                                                        </w:div>
                                                        <w:div w:id="553589376">
                                                          <w:marLeft w:val="0"/>
                                                          <w:marRight w:val="0"/>
                                                          <w:marTop w:val="0"/>
                                                          <w:marBottom w:val="0"/>
                                                          <w:divBdr>
                                                            <w:top w:val="none" w:sz="0" w:space="0" w:color="auto"/>
                                                            <w:left w:val="none" w:sz="0" w:space="0" w:color="auto"/>
                                                            <w:bottom w:val="none" w:sz="0" w:space="0" w:color="auto"/>
                                                            <w:right w:val="none" w:sz="0" w:space="0" w:color="auto"/>
                                                          </w:divBdr>
                                                        </w:div>
                                                      </w:divsChild>
                                                    </w:div>
                                                    <w:div w:id="658583736">
                                                      <w:marLeft w:val="0"/>
                                                      <w:marRight w:val="0"/>
                                                      <w:marTop w:val="0"/>
                                                      <w:marBottom w:val="0"/>
                                                      <w:divBdr>
                                                        <w:top w:val="none" w:sz="0" w:space="0" w:color="auto"/>
                                                        <w:left w:val="none" w:sz="0" w:space="0" w:color="auto"/>
                                                        <w:bottom w:val="none" w:sz="0" w:space="0" w:color="auto"/>
                                                        <w:right w:val="none" w:sz="0" w:space="0" w:color="auto"/>
                                                      </w:divBdr>
                                                      <w:divsChild>
                                                        <w:div w:id="32324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4423">
                                              <w:marLeft w:val="0"/>
                                              <w:marRight w:val="0"/>
                                              <w:marTop w:val="0"/>
                                              <w:marBottom w:val="0"/>
                                              <w:divBdr>
                                                <w:top w:val="none" w:sz="0" w:space="0" w:color="auto"/>
                                                <w:left w:val="none" w:sz="0" w:space="0" w:color="auto"/>
                                                <w:bottom w:val="none" w:sz="0" w:space="0" w:color="auto"/>
                                                <w:right w:val="none" w:sz="0" w:space="0" w:color="auto"/>
                                              </w:divBdr>
                                              <w:divsChild>
                                                <w:div w:id="2084601041">
                                                  <w:marLeft w:val="0"/>
                                                  <w:marRight w:val="0"/>
                                                  <w:marTop w:val="0"/>
                                                  <w:marBottom w:val="0"/>
                                                  <w:divBdr>
                                                    <w:top w:val="none" w:sz="0" w:space="0" w:color="auto"/>
                                                    <w:left w:val="none" w:sz="0" w:space="0" w:color="auto"/>
                                                    <w:bottom w:val="none" w:sz="0" w:space="0" w:color="auto"/>
                                                    <w:right w:val="none" w:sz="0" w:space="0" w:color="auto"/>
                                                  </w:divBdr>
                                                  <w:divsChild>
                                                    <w:div w:id="772439786">
                                                      <w:marLeft w:val="0"/>
                                                      <w:marRight w:val="0"/>
                                                      <w:marTop w:val="0"/>
                                                      <w:marBottom w:val="0"/>
                                                      <w:divBdr>
                                                        <w:top w:val="none" w:sz="0" w:space="0" w:color="auto"/>
                                                        <w:left w:val="none" w:sz="0" w:space="0" w:color="auto"/>
                                                        <w:bottom w:val="none" w:sz="0" w:space="0" w:color="auto"/>
                                                        <w:right w:val="none" w:sz="0" w:space="0" w:color="auto"/>
                                                      </w:divBdr>
                                                      <w:divsChild>
                                                        <w:div w:id="1384518672">
                                                          <w:marLeft w:val="0"/>
                                                          <w:marRight w:val="0"/>
                                                          <w:marTop w:val="0"/>
                                                          <w:marBottom w:val="0"/>
                                                          <w:divBdr>
                                                            <w:top w:val="none" w:sz="0" w:space="0" w:color="auto"/>
                                                            <w:left w:val="none" w:sz="0" w:space="0" w:color="auto"/>
                                                            <w:bottom w:val="none" w:sz="0" w:space="0" w:color="auto"/>
                                                            <w:right w:val="none" w:sz="0" w:space="0" w:color="auto"/>
                                                          </w:divBdr>
                                                        </w:div>
                                                      </w:divsChild>
                                                    </w:div>
                                                    <w:div w:id="762847425">
                                                      <w:marLeft w:val="0"/>
                                                      <w:marRight w:val="0"/>
                                                      <w:marTop w:val="0"/>
                                                      <w:marBottom w:val="0"/>
                                                      <w:divBdr>
                                                        <w:top w:val="none" w:sz="0" w:space="0" w:color="auto"/>
                                                        <w:left w:val="none" w:sz="0" w:space="0" w:color="auto"/>
                                                        <w:bottom w:val="none" w:sz="0" w:space="0" w:color="auto"/>
                                                        <w:right w:val="none" w:sz="0" w:space="0" w:color="auto"/>
                                                      </w:divBdr>
                                                      <w:divsChild>
                                                        <w:div w:id="183444602">
                                                          <w:marLeft w:val="0"/>
                                                          <w:marRight w:val="0"/>
                                                          <w:marTop w:val="0"/>
                                                          <w:marBottom w:val="0"/>
                                                          <w:divBdr>
                                                            <w:top w:val="none" w:sz="0" w:space="0" w:color="auto"/>
                                                            <w:left w:val="none" w:sz="0" w:space="0" w:color="auto"/>
                                                            <w:bottom w:val="none" w:sz="0" w:space="0" w:color="auto"/>
                                                            <w:right w:val="none" w:sz="0" w:space="0" w:color="auto"/>
                                                          </w:divBdr>
                                                        </w:div>
                                                        <w:div w:id="1573348010">
                                                          <w:marLeft w:val="0"/>
                                                          <w:marRight w:val="0"/>
                                                          <w:marTop w:val="0"/>
                                                          <w:marBottom w:val="0"/>
                                                          <w:divBdr>
                                                            <w:top w:val="none" w:sz="0" w:space="0" w:color="auto"/>
                                                            <w:left w:val="none" w:sz="0" w:space="0" w:color="auto"/>
                                                            <w:bottom w:val="none" w:sz="0" w:space="0" w:color="auto"/>
                                                            <w:right w:val="none" w:sz="0" w:space="0" w:color="auto"/>
                                                          </w:divBdr>
                                                        </w:div>
                                                      </w:divsChild>
                                                    </w:div>
                                                    <w:div w:id="1815834011">
                                                      <w:marLeft w:val="0"/>
                                                      <w:marRight w:val="0"/>
                                                      <w:marTop w:val="0"/>
                                                      <w:marBottom w:val="0"/>
                                                      <w:divBdr>
                                                        <w:top w:val="none" w:sz="0" w:space="0" w:color="auto"/>
                                                        <w:left w:val="none" w:sz="0" w:space="0" w:color="auto"/>
                                                        <w:bottom w:val="none" w:sz="0" w:space="0" w:color="auto"/>
                                                        <w:right w:val="none" w:sz="0" w:space="0" w:color="auto"/>
                                                      </w:divBdr>
                                                      <w:divsChild>
                                                        <w:div w:id="5250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0541">
                                              <w:marLeft w:val="0"/>
                                              <w:marRight w:val="0"/>
                                              <w:marTop w:val="0"/>
                                              <w:marBottom w:val="0"/>
                                              <w:divBdr>
                                                <w:top w:val="none" w:sz="0" w:space="0" w:color="auto"/>
                                                <w:left w:val="none" w:sz="0" w:space="0" w:color="auto"/>
                                                <w:bottom w:val="none" w:sz="0" w:space="0" w:color="auto"/>
                                                <w:right w:val="none" w:sz="0" w:space="0" w:color="auto"/>
                                              </w:divBdr>
                                              <w:divsChild>
                                                <w:div w:id="1521551670">
                                                  <w:marLeft w:val="0"/>
                                                  <w:marRight w:val="0"/>
                                                  <w:marTop w:val="0"/>
                                                  <w:marBottom w:val="0"/>
                                                  <w:divBdr>
                                                    <w:top w:val="none" w:sz="0" w:space="0" w:color="auto"/>
                                                    <w:left w:val="none" w:sz="0" w:space="0" w:color="auto"/>
                                                    <w:bottom w:val="none" w:sz="0" w:space="0" w:color="auto"/>
                                                    <w:right w:val="none" w:sz="0" w:space="0" w:color="auto"/>
                                                  </w:divBdr>
                                                  <w:divsChild>
                                                    <w:div w:id="1817990807">
                                                      <w:marLeft w:val="0"/>
                                                      <w:marRight w:val="0"/>
                                                      <w:marTop w:val="0"/>
                                                      <w:marBottom w:val="0"/>
                                                      <w:divBdr>
                                                        <w:top w:val="none" w:sz="0" w:space="0" w:color="auto"/>
                                                        <w:left w:val="none" w:sz="0" w:space="0" w:color="auto"/>
                                                        <w:bottom w:val="none" w:sz="0" w:space="0" w:color="auto"/>
                                                        <w:right w:val="none" w:sz="0" w:space="0" w:color="auto"/>
                                                      </w:divBdr>
                                                      <w:divsChild>
                                                        <w:div w:id="951353246">
                                                          <w:marLeft w:val="0"/>
                                                          <w:marRight w:val="0"/>
                                                          <w:marTop w:val="0"/>
                                                          <w:marBottom w:val="0"/>
                                                          <w:divBdr>
                                                            <w:top w:val="none" w:sz="0" w:space="0" w:color="auto"/>
                                                            <w:left w:val="none" w:sz="0" w:space="0" w:color="auto"/>
                                                            <w:bottom w:val="none" w:sz="0" w:space="0" w:color="auto"/>
                                                            <w:right w:val="none" w:sz="0" w:space="0" w:color="auto"/>
                                                          </w:divBdr>
                                                        </w:div>
                                                      </w:divsChild>
                                                    </w:div>
                                                    <w:div w:id="2017146087">
                                                      <w:marLeft w:val="0"/>
                                                      <w:marRight w:val="0"/>
                                                      <w:marTop w:val="0"/>
                                                      <w:marBottom w:val="0"/>
                                                      <w:divBdr>
                                                        <w:top w:val="none" w:sz="0" w:space="0" w:color="auto"/>
                                                        <w:left w:val="none" w:sz="0" w:space="0" w:color="auto"/>
                                                        <w:bottom w:val="none" w:sz="0" w:space="0" w:color="auto"/>
                                                        <w:right w:val="none" w:sz="0" w:space="0" w:color="auto"/>
                                                      </w:divBdr>
                                                      <w:divsChild>
                                                        <w:div w:id="152721486">
                                                          <w:marLeft w:val="0"/>
                                                          <w:marRight w:val="0"/>
                                                          <w:marTop w:val="0"/>
                                                          <w:marBottom w:val="0"/>
                                                          <w:divBdr>
                                                            <w:top w:val="none" w:sz="0" w:space="0" w:color="auto"/>
                                                            <w:left w:val="none" w:sz="0" w:space="0" w:color="auto"/>
                                                            <w:bottom w:val="none" w:sz="0" w:space="0" w:color="auto"/>
                                                            <w:right w:val="none" w:sz="0" w:space="0" w:color="auto"/>
                                                          </w:divBdr>
                                                        </w:div>
                                                        <w:div w:id="1545485790">
                                                          <w:marLeft w:val="0"/>
                                                          <w:marRight w:val="0"/>
                                                          <w:marTop w:val="0"/>
                                                          <w:marBottom w:val="0"/>
                                                          <w:divBdr>
                                                            <w:top w:val="none" w:sz="0" w:space="0" w:color="auto"/>
                                                            <w:left w:val="none" w:sz="0" w:space="0" w:color="auto"/>
                                                            <w:bottom w:val="none" w:sz="0" w:space="0" w:color="auto"/>
                                                            <w:right w:val="none" w:sz="0" w:space="0" w:color="auto"/>
                                                          </w:divBdr>
                                                        </w:div>
                                                      </w:divsChild>
                                                    </w:div>
                                                    <w:div w:id="701243283">
                                                      <w:marLeft w:val="0"/>
                                                      <w:marRight w:val="0"/>
                                                      <w:marTop w:val="0"/>
                                                      <w:marBottom w:val="0"/>
                                                      <w:divBdr>
                                                        <w:top w:val="none" w:sz="0" w:space="0" w:color="auto"/>
                                                        <w:left w:val="none" w:sz="0" w:space="0" w:color="auto"/>
                                                        <w:bottom w:val="none" w:sz="0" w:space="0" w:color="auto"/>
                                                        <w:right w:val="none" w:sz="0" w:space="0" w:color="auto"/>
                                                      </w:divBdr>
                                                      <w:divsChild>
                                                        <w:div w:id="4864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960484">
                                              <w:marLeft w:val="0"/>
                                              <w:marRight w:val="0"/>
                                              <w:marTop w:val="0"/>
                                              <w:marBottom w:val="0"/>
                                              <w:divBdr>
                                                <w:top w:val="none" w:sz="0" w:space="0" w:color="auto"/>
                                                <w:left w:val="none" w:sz="0" w:space="0" w:color="auto"/>
                                                <w:bottom w:val="none" w:sz="0" w:space="0" w:color="auto"/>
                                                <w:right w:val="none" w:sz="0" w:space="0" w:color="auto"/>
                                              </w:divBdr>
                                              <w:divsChild>
                                                <w:div w:id="505633796">
                                                  <w:marLeft w:val="0"/>
                                                  <w:marRight w:val="0"/>
                                                  <w:marTop w:val="0"/>
                                                  <w:marBottom w:val="0"/>
                                                  <w:divBdr>
                                                    <w:top w:val="none" w:sz="0" w:space="0" w:color="auto"/>
                                                    <w:left w:val="none" w:sz="0" w:space="0" w:color="auto"/>
                                                    <w:bottom w:val="none" w:sz="0" w:space="0" w:color="auto"/>
                                                    <w:right w:val="none" w:sz="0" w:space="0" w:color="auto"/>
                                                  </w:divBdr>
                                                  <w:divsChild>
                                                    <w:div w:id="1602565189">
                                                      <w:marLeft w:val="0"/>
                                                      <w:marRight w:val="0"/>
                                                      <w:marTop w:val="0"/>
                                                      <w:marBottom w:val="0"/>
                                                      <w:divBdr>
                                                        <w:top w:val="none" w:sz="0" w:space="0" w:color="auto"/>
                                                        <w:left w:val="none" w:sz="0" w:space="0" w:color="auto"/>
                                                        <w:bottom w:val="none" w:sz="0" w:space="0" w:color="auto"/>
                                                        <w:right w:val="none" w:sz="0" w:space="0" w:color="auto"/>
                                                      </w:divBdr>
                                                      <w:divsChild>
                                                        <w:div w:id="689188986">
                                                          <w:marLeft w:val="0"/>
                                                          <w:marRight w:val="0"/>
                                                          <w:marTop w:val="0"/>
                                                          <w:marBottom w:val="0"/>
                                                          <w:divBdr>
                                                            <w:top w:val="none" w:sz="0" w:space="0" w:color="auto"/>
                                                            <w:left w:val="none" w:sz="0" w:space="0" w:color="auto"/>
                                                            <w:bottom w:val="none" w:sz="0" w:space="0" w:color="auto"/>
                                                            <w:right w:val="none" w:sz="0" w:space="0" w:color="auto"/>
                                                          </w:divBdr>
                                                        </w:div>
                                                      </w:divsChild>
                                                    </w:div>
                                                    <w:div w:id="1795706704">
                                                      <w:marLeft w:val="0"/>
                                                      <w:marRight w:val="0"/>
                                                      <w:marTop w:val="0"/>
                                                      <w:marBottom w:val="0"/>
                                                      <w:divBdr>
                                                        <w:top w:val="none" w:sz="0" w:space="0" w:color="auto"/>
                                                        <w:left w:val="none" w:sz="0" w:space="0" w:color="auto"/>
                                                        <w:bottom w:val="none" w:sz="0" w:space="0" w:color="auto"/>
                                                        <w:right w:val="none" w:sz="0" w:space="0" w:color="auto"/>
                                                      </w:divBdr>
                                                      <w:divsChild>
                                                        <w:div w:id="1265965370">
                                                          <w:marLeft w:val="0"/>
                                                          <w:marRight w:val="0"/>
                                                          <w:marTop w:val="0"/>
                                                          <w:marBottom w:val="0"/>
                                                          <w:divBdr>
                                                            <w:top w:val="none" w:sz="0" w:space="0" w:color="auto"/>
                                                            <w:left w:val="none" w:sz="0" w:space="0" w:color="auto"/>
                                                            <w:bottom w:val="none" w:sz="0" w:space="0" w:color="auto"/>
                                                            <w:right w:val="none" w:sz="0" w:space="0" w:color="auto"/>
                                                          </w:divBdr>
                                                        </w:div>
                                                        <w:div w:id="1561399900">
                                                          <w:marLeft w:val="0"/>
                                                          <w:marRight w:val="0"/>
                                                          <w:marTop w:val="0"/>
                                                          <w:marBottom w:val="0"/>
                                                          <w:divBdr>
                                                            <w:top w:val="none" w:sz="0" w:space="0" w:color="auto"/>
                                                            <w:left w:val="none" w:sz="0" w:space="0" w:color="auto"/>
                                                            <w:bottom w:val="none" w:sz="0" w:space="0" w:color="auto"/>
                                                            <w:right w:val="none" w:sz="0" w:space="0" w:color="auto"/>
                                                          </w:divBdr>
                                                        </w:div>
                                                      </w:divsChild>
                                                    </w:div>
                                                    <w:div w:id="948508367">
                                                      <w:marLeft w:val="0"/>
                                                      <w:marRight w:val="0"/>
                                                      <w:marTop w:val="0"/>
                                                      <w:marBottom w:val="0"/>
                                                      <w:divBdr>
                                                        <w:top w:val="none" w:sz="0" w:space="0" w:color="auto"/>
                                                        <w:left w:val="none" w:sz="0" w:space="0" w:color="auto"/>
                                                        <w:bottom w:val="none" w:sz="0" w:space="0" w:color="auto"/>
                                                        <w:right w:val="none" w:sz="0" w:space="0" w:color="auto"/>
                                                      </w:divBdr>
                                                      <w:divsChild>
                                                        <w:div w:id="10472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231602">
                                              <w:marLeft w:val="0"/>
                                              <w:marRight w:val="0"/>
                                              <w:marTop w:val="0"/>
                                              <w:marBottom w:val="0"/>
                                              <w:divBdr>
                                                <w:top w:val="none" w:sz="0" w:space="0" w:color="auto"/>
                                                <w:left w:val="none" w:sz="0" w:space="0" w:color="auto"/>
                                                <w:bottom w:val="none" w:sz="0" w:space="0" w:color="auto"/>
                                                <w:right w:val="none" w:sz="0" w:space="0" w:color="auto"/>
                                              </w:divBdr>
                                              <w:divsChild>
                                                <w:div w:id="563374070">
                                                  <w:marLeft w:val="0"/>
                                                  <w:marRight w:val="0"/>
                                                  <w:marTop w:val="0"/>
                                                  <w:marBottom w:val="0"/>
                                                  <w:divBdr>
                                                    <w:top w:val="none" w:sz="0" w:space="0" w:color="auto"/>
                                                    <w:left w:val="none" w:sz="0" w:space="0" w:color="auto"/>
                                                    <w:bottom w:val="none" w:sz="0" w:space="0" w:color="auto"/>
                                                    <w:right w:val="none" w:sz="0" w:space="0" w:color="auto"/>
                                                  </w:divBdr>
                                                  <w:divsChild>
                                                    <w:div w:id="801075312">
                                                      <w:marLeft w:val="0"/>
                                                      <w:marRight w:val="0"/>
                                                      <w:marTop w:val="0"/>
                                                      <w:marBottom w:val="0"/>
                                                      <w:divBdr>
                                                        <w:top w:val="none" w:sz="0" w:space="0" w:color="auto"/>
                                                        <w:left w:val="none" w:sz="0" w:space="0" w:color="auto"/>
                                                        <w:bottom w:val="none" w:sz="0" w:space="0" w:color="auto"/>
                                                        <w:right w:val="none" w:sz="0" w:space="0" w:color="auto"/>
                                                      </w:divBdr>
                                                      <w:divsChild>
                                                        <w:div w:id="1120880436">
                                                          <w:marLeft w:val="0"/>
                                                          <w:marRight w:val="0"/>
                                                          <w:marTop w:val="0"/>
                                                          <w:marBottom w:val="0"/>
                                                          <w:divBdr>
                                                            <w:top w:val="none" w:sz="0" w:space="0" w:color="auto"/>
                                                            <w:left w:val="none" w:sz="0" w:space="0" w:color="auto"/>
                                                            <w:bottom w:val="none" w:sz="0" w:space="0" w:color="auto"/>
                                                            <w:right w:val="none" w:sz="0" w:space="0" w:color="auto"/>
                                                          </w:divBdr>
                                                        </w:div>
                                                      </w:divsChild>
                                                    </w:div>
                                                    <w:div w:id="1954707792">
                                                      <w:marLeft w:val="0"/>
                                                      <w:marRight w:val="0"/>
                                                      <w:marTop w:val="0"/>
                                                      <w:marBottom w:val="0"/>
                                                      <w:divBdr>
                                                        <w:top w:val="none" w:sz="0" w:space="0" w:color="auto"/>
                                                        <w:left w:val="none" w:sz="0" w:space="0" w:color="auto"/>
                                                        <w:bottom w:val="none" w:sz="0" w:space="0" w:color="auto"/>
                                                        <w:right w:val="none" w:sz="0" w:space="0" w:color="auto"/>
                                                      </w:divBdr>
                                                      <w:divsChild>
                                                        <w:div w:id="857354022">
                                                          <w:marLeft w:val="0"/>
                                                          <w:marRight w:val="0"/>
                                                          <w:marTop w:val="0"/>
                                                          <w:marBottom w:val="0"/>
                                                          <w:divBdr>
                                                            <w:top w:val="none" w:sz="0" w:space="0" w:color="auto"/>
                                                            <w:left w:val="none" w:sz="0" w:space="0" w:color="auto"/>
                                                            <w:bottom w:val="none" w:sz="0" w:space="0" w:color="auto"/>
                                                            <w:right w:val="none" w:sz="0" w:space="0" w:color="auto"/>
                                                          </w:divBdr>
                                                        </w:div>
                                                        <w:div w:id="1728797312">
                                                          <w:marLeft w:val="0"/>
                                                          <w:marRight w:val="0"/>
                                                          <w:marTop w:val="0"/>
                                                          <w:marBottom w:val="0"/>
                                                          <w:divBdr>
                                                            <w:top w:val="none" w:sz="0" w:space="0" w:color="auto"/>
                                                            <w:left w:val="none" w:sz="0" w:space="0" w:color="auto"/>
                                                            <w:bottom w:val="none" w:sz="0" w:space="0" w:color="auto"/>
                                                            <w:right w:val="none" w:sz="0" w:space="0" w:color="auto"/>
                                                          </w:divBdr>
                                                        </w:div>
                                                      </w:divsChild>
                                                    </w:div>
                                                    <w:div w:id="1854222740">
                                                      <w:marLeft w:val="0"/>
                                                      <w:marRight w:val="0"/>
                                                      <w:marTop w:val="0"/>
                                                      <w:marBottom w:val="0"/>
                                                      <w:divBdr>
                                                        <w:top w:val="none" w:sz="0" w:space="0" w:color="auto"/>
                                                        <w:left w:val="none" w:sz="0" w:space="0" w:color="auto"/>
                                                        <w:bottom w:val="none" w:sz="0" w:space="0" w:color="auto"/>
                                                        <w:right w:val="none" w:sz="0" w:space="0" w:color="auto"/>
                                                      </w:divBdr>
                                                      <w:divsChild>
                                                        <w:div w:id="619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161578">
                                              <w:marLeft w:val="0"/>
                                              <w:marRight w:val="0"/>
                                              <w:marTop w:val="0"/>
                                              <w:marBottom w:val="0"/>
                                              <w:divBdr>
                                                <w:top w:val="none" w:sz="0" w:space="0" w:color="auto"/>
                                                <w:left w:val="none" w:sz="0" w:space="0" w:color="auto"/>
                                                <w:bottom w:val="none" w:sz="0" w:space="0" w:color="auto"/>
                                                <w:right w:val="none" w:sz="0" w:space="0" w:color="auto"/>
                                              </w:divBdr>
                                              <w:divsChild>
                                                <w:div w:id="1416510416">
                                                  <w:marLeft w:val="0"/>
                                                  <w:marRight w:val="0"/>
                                                  <w:marTop w:val="0"/>
                                                  <w:marBottom w:val="0"/>
                                                  <w:divBdr>
                                                    <w:top w:val="none" w:sz="0" w:space="0" w:color="auto"/>
                                                    <w:left w:val="none" w:sz="0" w:space="0" w:color="auto"/>
                                                    <w:bottom w:val="none" w:sz="0" w:space="0" w:color="auto"/>
                                                    <w:right w:val="none" w:sz="0" w:space="0" w:color="auto"/>
                                                  </w:divBdr>
                                                  <w:divsChild>
                                                    <w:div w:id="1982268533">
                                                      <w:marLeft w:val="0"/>
                                                      <w:marRight w:val="0"/>
                                                      <w:marTop w:val="0"/>
                                                      <w:marBottom w:val="0"/>
                                                      <w:divBdr>
                                                        <w:top w:val="none" w:sz="0" w:space="0" w:color="auto"/>
                                                        <w:left w:val="none" w:sz="0" w:space="0" w:color="auto"/>
                                                        <w:bottom w:val="none" w:sz="0" w:space="0" w:color="auto"/>
                                                        <w:right w:val="none" w:sz="0" w:space="0" w:color="auto"/>
                                                      </w:divBdr>
                                                      <w:divsChild>
                                                        <w:div w:id="2120488701">
                                                          <w:marLeft w:val="0"/>
                                                          <w:marRight w:val="0"/>
                                                          <w:marTop w:val="0"/>
                                                          <w:marBottom w:val="0"/>
                                                          <w:divBdr>
                                                            <w:top w:val="none" w:sz="0" w:space="0" w:color="auto"/>
                                                            <w:left w:val="none" w:sz="0" w:space="0" w:color="auto"/>
                                                            <w:bottom w:val="none" w:sz="0" w:space="0" w:color="auto"/>
                                                            <w:right w:val="none" w:sz="0" w:space="0" w:color="auto"/>
                                                          </w:divBdr>
                                                        </w:div>
                                                      </w:divsChild>
                                                    </w:div>
                                                    <w:div w:id="1396513857">
                                                      <w:marLeft w:val="0"/>
                                                      <w:marRight w:val="0"/>
                                                      <w:marTop w:val="0"/>
                                                      <w:marBottom w:val="0"/>
                                                      <w:divBdr>
                                                        <w:top w:val="none" w:sz="0" w:space="0" w:color="auto"/>
                                                        <w:left w:val="none" w:sz="0" w:space="0" w:color="auto"/>
                                                        <w:bottom w:val="none" w:sz="0" w:space="0" w:color="auto"/>
                                                        <w:right w:val="none" w:sz="0" w:space="0" w:color="auto"/>
                                                      </w:divBdr>
                                                      <w:divsChild>
                                                        <w:div w:id="296226046">
                                                          <w:marLeft w:val="0"/>
                                                          <w:marRight w:val="0"/>
                                                          <w:marTop w:val="0"/>
                                                          <w:marBottom w:val="0"/>
                                                          <w:divBdr>
                                                            <w:top w:val="none" w:sz="0" w:space="0" w:color="auto"/>
                                                            <w:left w:val="none" w:sz="0" w:space="0" w:color="auto"/>
                                                            <w:bottom w:val="none" w:sz="0" w:space="0" w:color="auto"/>
                                                            <w:right w:val="none" w:sz="0" w:space="0" w:color="auto"/>
                                                          </w:divBdr>
                                                        </w:div>
                                                        <w:div w:id="1813476699">
                                                          <w:marLeft w:val="0"/>
                                                          <w:marRight w:val="0"/>
                                                          <w:marTop w:val="0"/>
                                                          <w:marBottom w:val="0"/>
                                                          <w:divBdr>
                                                            <w:top w:val="none" w:sz="0" w:space="0" w:color="auto"/>
                                                            <w:left w:val="none" w:sz="0" w:space="0" w:color="auto"/>
                                                            <w:bottom w:val="none" w:sz="0" w:space="0" w:color="auto"/>
                                                            <w:right w:val="none" w:sz="0" w:space="0" w:color="auto"/>
                                                          </w:divBdr>
                                                        </w:div>
                                                      </w:divsChild>
                                                    </w:div>
                                                    <w:div w:id="1377317767">
                                                      <w:marLeft w:val="0"/>
                                                      <w:marRight w:val="0"/>
                                                      <w:marTop w:val="0"/>
                                                      <w:marBottom w:val="0"/>
                                                      <w:divBdr>
                                                        <w:top w:val="none" w:sz="0" w:space="0" w:color="auto"/>
                                                        <w:left w:val="none" w:sz="0" w:space="0" w:color="auto"/>
                                                        <w:bottom w:val="none" w:sz="0" w:space="0" w:color="auto"/>
                                                        <w:right w:val="none" w:sz="0" w:space="0" w:color="auto"/>
                                                      </w:divBdr>
                                                      <w:divsChild>
                                                        <w:div w:id="1605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1432">
                                              <w:marLeft w:val="0"/>
                                              <w:marRight w:val="0"/>
                                              <w:marTop w:val="0"/>
                                              <w:marBottom w:val="0"/>
                                              <w:divBdr>
                                                <w:top w:val="none" w:sz="0" w:space="0" w:color="auto"/>
                                                <w:left w:val="none" w:sz="0" w:space="0" w:color="auto"/>
                                                <w:bottom w:val="none" w:sz="0" w:space="0" w:color="auto"/>
                                                <w:right w:val="none" w:sz="0" w:space="0" w:color="auto"/>
                                              </w:divBdr>
                                              <w:divsChild>
                                                <w:div w:id="1835878468">
                                                  <w:marLeft w:val="0"/>
                                                  <w:marRight w:val="0"/>
                                                  <w:marTop w:val="0"/>
                                                  <w:marBottom w:val="0"/>
                                                  <w:divBdr>
                                                    <w:top w:val="none" w:sz="0" w:space="0" w:color="auto"/>
                                                    <w:left w:val="none" w:sz="0" w:space="0" w:color="auto"/>
                                                    <w:bottom w:val="none" w:sz="0" w:space="0" w:color="auto"/>
                                                    <w:right w:val="none" w:sz="0" w:space="0" w:color="auto"/>
                                                  </w:divBdr>
                                                  <w:divsChild>
                                                    <w:div w:id="1208142">
                                                      <w:marLeft w:val="0"/>
                                                      <w:marRight w:val="0"/>
                                                      <w:marTop w:val="0"/>
                                                      <w:marBottom w:val="0"/>
                                                      <w:divBdr>
                                                        <w:top w:val="none" w:sz="0" w:space="0" w:color="auto"/>
                                                        <w:left w:val="none" w:sz="0" w:space="0" w:color="auto"/>
                                                        <w:bottom w:val="none" w:sz="0" w:space="0" w:color="auto"/>
                                                        <w:right w:val="none" w:sz="0" w:space="0" w:color="auto"/>
                                                      </w:divBdr>
                                                      <w:divsChild>
                                                        <w:div w:id="932006467">
                                                          <w:marLeft w:val="0"/>
                                                          <w:marRight w:val="0"/>
                                                          <w:marTop w:val="0"/>
                                                          <w:marBottom w:val="0"/>
                                                          <w:divBdr>
                                                            <w:top w:val="none" w:sz="0" w:space="0" w:color="auto"/>
                                                            <w:left w:val="none" w:sz="0" w:space="0" w:color="auto"/>
                                                            <w:bottom w:val="none" w:sz="0" w:space="0" w:color="auto"/>
                                                            <w:right w:val="none" w:sz="0" w:space="0" w:color="auto"/>
                                                          </w:divBdr>
                                                        </w:div>
                                                      </w:divsChild>
                                                    </w:div>
                                                    <w:div w:id="170222376">
                                                      <w:marLeft w:val="0"/>
                                                      <w:marRight w:val="0"/>
                                                      <w:marTop w:val="0"/>
                                                      <w:marBottom w:val="0"/>
                                                      <w:divBdr>
                                                        <w:top w:val="none" w:sz="0" w:space="0" w:color="auto"/>
                                                        <w:left w:val="none" w:sz="0" w:space="0" w:color="auto"/>
                                                        <w:bottom w:val="none" w:sz="0" w:space="0" w:color="auto"/>
                                                        <w:right w:val="none" w:sz="0" w:space="0" w:color="auto"/>
                                                      </w:divBdr>
                                                      <w:divsChild>
                                                        <w:div w:id="661814679">
                                                          <w:marLeft w:val="0"/>
                                                          <w:marRight w:val="0"/>
                                                          <w:marTop w:val="0"/>
                                                          <w:marBottom w:val="0"/>
                                                          <w:divBdr>
                                                            <w:top w:val="none" w:sz="0" w:space="0" w:color="auto"/>
                                                            <w:left w:val="none" w:sz="0" w:space="0" w:color="auto"/>
                                                            <w:bottom w:val="none" w:sz="0" w:space="0" w:color="auto"/>
                                                            <w:right w:val="none" w:sz="0" w:space="0" w:color="auto"/>
                                                          </w:divBdr>
                                                        </w:div>
                                                        <w:div w:id="1213273460">
                                                          <w:marLeft w:val="0"/>
                                                          <w:marRight w:val="0"/>
                                                          <w:marTop w:val="0"/>
                                                          <w:marBottom w:val="0"/>
                                                          <w:divBdr>
                                                            <w:top w:val="none" w:sz="0" w:space="0" w:color="auto"/>
                                                            <w:left w:val="none" w:sz="0" w:space="0" w:color="auto"/>
                                                            <w:bottom w:val="none" w:sz="0" w:space="0" w:color="auto"/>
                                                            <w:right w:val="none" w:sz="0" w:space="0" w:color="auto"/>
                                                          </w:divBdr>
                                                        </w:div>
                                                      </w:divsChild>
                                                    </w:div>
                                                    <w:div w:id="1126509247">
                                                      <w:marLeft w:val="0"/>
                                                      <w:marRight w:val="0"/>
                                                      <w:marTop w:val="0"/>
                                                      <w:marBottom w:val="0"/>
                                                      <w:divBdr>
                                                        <w:top w:val="none" w:sz="0" w:space="0" w:color="auto"/>
                                                        <w:left w:val="none" w:sz="0" w:space="0" w:color="auto"/>
                                                        <w:bottom w:val="none" w:sz="0" w:space="0" w:color="auto"/>
                                                        <w:right w:val="none" w:sz="0" w:space="0" w:color="auto"/>
                                                      </w:divBdr>
                                                      <w:divsChild>
                                                        <w:div w:id="1792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439092">
                                              <w:marLeft w:val="0"/>
                                              <w:marRight w:val="0"/>
                                              <w:marTop w:val="0"/>
                                              <w:marBottom w:val="0"/>
                                              <w:divBdr>
                                                <w:top w:val="none" w:sz="0" w:space="0" w:color="auto"/>
                                                <w:left w:val="none" w:sz="0" w:space="0" w:color="auto"/>
                                                <w:bottom w:val="none" w:sz="0" w:space="0" w:color="auto"/>
                                                <w:right w:val="none" w:sz="0" w:space="0" w:color="auto"/>
                                              </w:divBdr>
                                              <w:divsChild>
                                                <w:div w:id="1486356965">
                                                  <w:marLeft w:val="0"/>
                                                  <w:marRight w:val="0"/>
                                                  <w:marTop w:val="0"/>
                                                  <w:marBottom w:val="0"/>
                                                  <w:divBdr>
                                                    <w:top w:val="none" w:sz="0" w:space="0" w:color="auto"/>
                                                    <w:left w:val="none" w:sz="0" w:space="0" w:color="auto"/>
                                                    <w:bottom w:val="none" w:sz="0" w:space="0" w:color="auto"/>
                                                    <w:right w:val="none" w:sz="0" w:space="0" w:color="auto"/>
                                                  </w:divBdr>
                                                  <w:divsChild>
                                                    <w:div w:id="717973372">
                                                      <w:marLeft w:val="0"/>
                                                      <w:marRight w:val="0"/>
                                                      <w:marTop w:val="0"/>
                                                      <w:marBottom w:val="0"/>
                                                      <w:divBdr>
                                                        <w:top w:val="none" w:sz="0" w:space="0" w:color="auto"/>
                                                        <w:left w:val="none" w:sz="0" w:space="0" w:color="auto"/>
                                                        <w:bottom w:val="none" w:sz="0" w:space="0" w:color="auto"/>
                                                        <w:right w:val="none" w:sz="0" w:space="0" w:color="auto"/>
                                                      </w:divBdr>
                                                      <w:divsChild>
                                                        <w:div w:id="320544634">
                                                          <w:marLeft w:val="0"/>
                                                          <w:marRight w:val="0"/>
                                                          <w:marTop w:val="0"/>
                                                          <w:marBottom w:val="0"/>
                                                          <w:divBdr>
                                                            <w:top w:val="none" w:sz="0" w:space="0" w:color="auto"/>
                                                            <w:left w:val="none" w:sz="0" w:space="0" w:color="auto"/>
                                                            <w:bottom w:val="none" w:sz="0" w:space="0" w:color="auto"/>
                                                            <w:right w:val="none" w:sz="0" w:space="0" w:color="auto"/>
                                                          </w:divBdr>
                                                        </w:div>
                                                      </w:divsChild>
                                                    </w:div>
                                                    <w:div w:id="1629774257">
                                                      <w:marLeft w:val="0"/>
                                                      <w:marRight w:val="0"/>
                                                      <w:marTop w:val="0"/>
                                                      <w:marBottom w:val="0"/>
                                                      <w:divBdr>
                                                        <w:top w:val="none" w:sz="0" w:space="0" w:color="auto"/>
                                                        <w:left w:val="none" w:sz="0" w:space="0" w:color="auto"/>
                                                        <w:bottom w:val="none" w:sz="0" w:space="0" w:color="auto"/>
                                                        <w:right w:val="none" w:sz="0" w:space="0" w:color="auto"/>
                                                      </w:divBdr>
                                                      <w:divsChild>
                                                        <w:div w:id="554699106">
                                                          <w:marLeft w:val="0"/>
                                                          <w:marRight w:val="0"/>
                                                          <w:marTop w:val="0"/>
                                                          <w:marBottom w:val="0"/>
                                                          <w:divBdr>
                                                            <w:top w:val="none" w:sz="0" w:space="0" w:color="auto"/>
                                                            <w:left w:val="none" w:sz="0" w:space="0" w:color="auto"/>
                                                            <w:bottom w:val="none" w:sz="0" w:space="0" w:color="auto"/>
                                                            <w:right w:val="none" w:sz="0" w:space="0" w:color="auto"/>
                                                          </w:divBdr>
                                                        </w:div>
                                                        <w:div w:id="262422395">
                                                          <w:marLeft w:val="0"/>
                                                          <w:marRight w:val="0"/>
                                                          <w:marTop w:val="0"/>
                                                          <w:marBottom w:val="0"/>
                                                          <w:divBdr>
                                                            <w:top w:val="none" w:sz="0" w:space="0" w:color="auto"/>
                                                            <w:left w:val="none" w:sz="0" w:space="0" w:color="auto"/>
                                                            <w:bottom w:val="none" w:sz="0" w:space="0" w:color="auto"/>
                                                            <w:right w:val="none" w:sz="0" w:space="0" w:color="auto"/>
                                                          </w:divBdr>
                                                        </w:div>
                                                      </w:divsChild>
                                                    </w:div>
                                                    <w:div w:id="1489205939">
                                                      <w:marLeft w:val="0"/>
                                                      <w:marRight w:val="0"/>
                                                      <w:marTop w:val="0"/>
                                                      <w:marBottom w:val="0"/>
                                                      <w:divBdr>
                                                        <w:top w:val="none" w:sz="0" w:space="0" w:color="auto"/>
                                                        <w:left w:val="none" w:sz="0" w:space="0" w:color="auto"/>
                                                        <w:bottom w:val="none" w:sz="0" w:space="0" w:color="auto"/>
                                                        <w:right w:val="none" w:sz="0" w:space="0" w:color="auto"/>
                                                      </w:divBdr>
                                                      <w:divsChild>
                                                        <w:div w:id="204748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61566">
                                              <w:marLeft w:val="0"/>
                                              <w:marRight w:val="0"/>
                                              <w:marTop w:val="0"/>
                                              <w:marBottom w:val="0"/>
                                              <w:divBdr>
                                                <w:top w:val="none" w:sz="0" w:space="0" w:color="auto"/>
                                                <w:left w:val="none" w:sz="0" w:space="0" w:color="auto"/>
                                                <w:bottom w:val="none" w:sz="0" w:space="0" w:color="auto"/>
                                                <w:right w:val="none" w:sz="0" w:space="0" w:color="auto"/>
                                              </w:divBdr>
                                              <w:divsChild>
                                                <w:div w:id="121507443">
                                                  <w:marLeft w:val="0"/>
                                                  <w:marRight w:val="0"/>
                                                  <w:marTop w:val="0"/>
                                                  <w:marBottom w:val="0"/>
                                                  <w:divBdr>
                                                    <w:top w:val="none" w:sz="0" w:space="0" w:color="auto"/>
                                                    <w:left w:val="none" w:sz="0" w:space="0" w:color="auto"/>
                                                    <w:bottom w:val="none" w:sz="0" w:space="0" w:color="auto"/>
                                                    <w:right w:val="none" w:sz="0" w:space="0" w:color="auto"/>
                                                  </w:divBdr>
                                                  <w:divsChild>
                                                    <w:div w:id="1612012260">
                                                      <w:marLeft w:val="0"/>
                                                      <w:marRight w:val="0"/>
                                                      <w:marTop w:val="0"/>
                                                      <w:marBottom w:val="0"/>
                                                      <w:divBdr>
                                                        <w:top w:val="none" w:sz="0" w:space="0" w:color="auto"/>
                                                        <w:left w:val="none" w:sz="0" w:space="0" w:color="auto"/>
                                                        <w:bottom w:val="none" w:sz="0" w:space="0" w:color="auto"/>
                                                        <w:right w:val="none" w:sz="0" w:space="0" w:color="auto"/>
                                                      </w:divBdr>
                                                      <w:divsChild>
                                                        <w:div w:id="754933369">
                                                          <w:marLeft w:val="0"/>
                                                          <w:marRight w:val="0"/>
                                                          <w:marTop w:val="0"/>
                                                          <w:marBottom w:val="0"/>
                                                          <w:divBdr>
                                                            <w:top w:val="none" w:sz="0" w:space="0" w:color="auto"/>
                                                            <w:left w:val="none" w:sz="0" w:space="0" w:color="auto"/>
                                                            <w:bottom w:val="none" w:sz="0" w:space="0" w:color="auto"/>
                                                            <w:right w:val="none" w:sz="0" w:space="0" w:color="auto"/>
                                                          </w:divBdr>
                                                        </w:div>
                                                      </w:divsChild>
                                                    </w:div>
                                                    <w:div w:id="1374885185">
                                                      <w:marLeft w:val="0"/>
                                                      <w:marRight w:val="0"/>
                                                      <w:marTop w:val="0"/>
                                                      <w:marBottom w:val="0"/>
                                                      <w:divBdr>
                                                        <w:top w:val="none" w:sz="0" w:space="0" w:color="auto"/>
                                                        <w:left w:val="none" w:sz="0" w:space="0" w:color="auto"/>
                                                        <w:bottom w:val="none" w:sz="0" w:space="0" w:color="auto"/>
                                                        <w:right w:val="none" w:sz="0" w:space="0" w:color="auto"/>
                                                      </w:divBdr>
                                                      <w:divsChild>
                                                        <w:div w:id="33892359">
                                                          <w:marLeft w:val="0"/>
                                                          <w:marRight w:val="0"/>
                                                          <w:marTop w:val="0"/>
                                                          <w:marBottom w:val="0"/>
                                                          <w:divBdr>
                                                            <w:top w:val="none" w:sz="0" w:space="0" w:color="auto"/>
                                                            <w:left w:val="none" w:sz="0" w:space="0" w:color="auto"/>
                                                            <w:bottom w:val="none" w:sz="0" w:space="0" w:color="auto"/>
                                                            <w:right w:val="none" w:sz="0" w:space="0" w:color="auto"/>
                                                          </w:divBdr>
                                                        </w:div>
                                                        <w:div w:id="358971402">
                                                          <w:marLeft w:val="0"/>
                                                          <w:marRight w:val="0"/>
                                                          <w:marTop w:val="0"/>
                                                          <w:marBottom w:val="0"/>
                                                          <w:divBdr>
                                                            <w:top w:val="none" w:sz="0" w:space="0" w:color="auto"/>
                                                            <w:left w:val="none" w:sz="0" w:space="0" w:color="auto"/>
                                                            <w:bottom w:val="none" w:sz="0" w:space="0" w:color="auto"/>
                                                            <w:right w:val="none" w:sz="0" w:space="0" w:color="auto"/>
                                                          </w:divBdr>
                                                        </w:div>
                                                      </w:divsChild>
                                                    </w:div>
                                                    <w:div w:id="612370292">
                                                      <w:marLeft w:val="0"/>
                                                      <w:marRight w:val="0"/>
                                                      <w:marTop w:val="0"/>
                                                      <w:marBottom w:val="0"/>
                                                      <w:divBdr>
                                                        <w:top w:val="none" w:sz="0" w:space="0" w:color="auto"/>
                                                        <w:left w:val="none" w:sz="0" w:space="0" w:color="auto"/>
                                                        <w:bottom w:val="none" w:sz="0" w:space="0" w:color="auto"/>
                                                        <w:right w:val="none" w:sz="0" w:space="0" w:color="auto"/>
                                                      </w:divBdr>
                                                      <w:divsChild>
                                                        <w:div w:id="20733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481">
                                              <w:marLeft w:val="0"/>
                                              <w:marRight w:val="0"/>
                                              <w:marTop w:val="0"/>
                                              <w:marBottom w:val="0"/>
                                              <w:divBdr>
                                                <w:top w:val="none" w:sz="0" w:space="0" w:color="auto"/>
                                                <w:left w:val="none" w:sz="0" w:space="0" w:color="auto"/>
                                                <w:bottom w:val="none" w:sz="0" w:space="0" w:color="auto"/>
                                                <w:right w:val="none" w:sz="0" w:space="0" w:color="auto"/>
                                              </w:divBdr>
                                              <w:divsChild>
                                                <w:div w:id="2068720997">
                                                  <w:marLeft w:val="0"/>
                                                  <w:marRight w:val="0"/>
                                                  <w:marTop w:val="0"/>
                                                  <w:marBottom w:val="0"/>
                                                  <w:divBdr>
                                                    <w:top w:val="none" w:sz="0" w:space="0" w:color="auto"/>
                                                    <w:left w:val="none" w:sz="0" w:space="0" w:color="auto"/>
                                                    <w:bottom w:val="none" w:sz="0" w:space="0" w:color="auto"/>
                                                    <w:right w:val="none" w:sz="0" w:space="0" w:color="auto"/>
                                                  </w:divBdr>
                                                  <w:divsChild>
                                                    <w:div w:id="1659648154">
                                                      <w:marLeft w:val="0"/>
                                                      <w:marRight w:val="0"/>
                                                      <w:marTop w:val="0"/>
                                                      <w:marBottom w:val="0"/>
                                                      <w:divBdr>
                                                        <w:top w:val="none" w:sz="0" w:space="0" w:color="auto"/>
                                                        <w:left w:val="none" w:sz="0" w:space="0" w:color="auto"/>
                                                        <w:bottom w:val="none" w:sz="0" w:space="0" w:color="auto"/>
                                                        <w:right w:val="none" w:sz="0" w:space="0" w:color="auto"/>
                                                      </w:divBdr>
                                                      <w:divsChild>
                                                        <w:div w:id="625356806">
                                                          <w:marLeft w:val="0"/>
                                                          <w:marRight w:val="0"/>
                                                          <w:marTop w:val="0"/>
                                                          <w:marBottom w:val="0"/>
                                                          <w:divBdr>
                                                            <w:top w:val="none" w:sz="0" w:space="0" w:color="auto"/>
                                                            <w:left w:val="none" w:sz="0" w:space="0" w:color="auto"/>
                                                            <w:bottom w:val="none" w:sz="0" w:space="0" w:color="auto"/>
                                                            <w:right w:val="none" w:sz="0" w:space="0" w:color="auto"/>
                                                          </w:divBdr>
                                                        </w:div>
                                                      </w:divsChild>
                                                    </w:div>
                                                    <w:div w:id="127404603">
                                                      <w:marLeft w:val="0"/>
                                                      <w:marRight w:val="0"/>
                                                      <w:marTop w:val="0"/>
                                                      <w:marBottom w:val="0"/>
                                                      <w:divBdr>
                                                        <w:top w:val="none" w:sz="0" w:space="0" w:color="auto"/>
                                                        <w:left w:val="none" w:sz="0" w:space="0" w:color="auto"/>
                                                        <w:bottom w:val="none" w:sz="0" w:space="0" w:color="auto"/>
                                                        <w:right w:val="none" w:sz="0" w:space="0" w:color="auto"/>
                                                      </w:divBdr>
                                                      <w:divsChild>
                                                        <w:div w:id="1931692011">
                                                          <w:marLeft w:val="0"/>
                                                          <w:marRight w:val="0"/>
                                                          <w:marTop w:val="0"/>
                                                          <w:marBottom w:val="0"/>
                                                          <w:divBdr>
                                                            <w:top w:val="none" w:sz="0" w:space="0" w:color="auto"/>
                                                            <w:left w:val="none" w:sz="0" w:space="0" w:color="auto"/>
                                                            <w:bottom w:val="none" w:sz="0" w:space="0" w:color="auto"/>
                                                            <w:right w:val="none" w:sz="0" w:space="0" w:color="auto"/>
                                                          </w:divBdr>
                                                        </w:div>
                                                        <w:div w:id="372315101">
                                                          <w:marLeft w:val="0"/>
                                                          <w:marRight w:val="0"/>
                                                          <w:marTop w:val="0"/>
                                                          <w:marBottom w:val="0"/>
                                                          <w:divBdr>
                                                            <w:top w:val="none" w:sz="0" w:space="0" w:color="auto"/>
                                                            <w:left w:val="none" w:sz="0" w:space="0" w:color="auto"/>
                                                            <w:bottom w:val="none" w:sz="0" w:space="0" w:color="auto"/>
                                                            <w:right w:val="none" w:sz="0" w:space="0" w:color="auto"/>
                                                          </w:divBdr>
                                                        </w:div>
                                                      </w:divsChild>
                                                    </w:div>
                                                    <w:div w:id="805314422">
                                                      <w:marLeft w:val="0"/>
                                                      <w:marRight w:val="0"/>
                                                      <w:marTop w:val="0"/>
                                                      <w:marBottom w:val="0"/>
                                                      <w:divBdr>
                                                        <w:top w:val="none" w:sz="0" w:space="0" w:color="auto"/>
                                                        <w:left w:val="none" w:sz="0" w:space="0" w:color="auto"/>
                                                        <w:bottom w:val="none" w:sz="0" w:space="0" w:color="auto"/>
                                                        <w:right w:val="none" w:sz="0" w:space="0" w:color="auto"/>
                                                      </w:divBdr>
                                                      <w:divsChild>
                                                        <w:div w:id="3528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2859">
                                              <w:marLeft w:val="0"/>
                                              <w:marRight w:val="0"/>
                                              <w:marTop w:val="0"/>
                                              <w:marBottom w:val="0"/>
                                              <w:divBdr>
                                                <w:top w:val="none" w:sz="0" w:space="0" w:color="auto"/>
                                                <w:left w:val="none" w:sz="0" w:space="0" w:color="auto"/>
                                                <w:bottom w:val="none" w:sz="0" w:space="0" w:color="auto"/>
                                                <w:right w:val="none" w:sz="0" w:space="0" w:color="auto"/>
                                              </w:divBdr>
                                              <w:divsChild>
                                                <w:div w:id="1731296959">
                                                  <w:marLeft w:val="0"/>
                                                  <w:marRight w:val="0"/>
                                                  <w:marTop w:val="0"/>
                                                  <w:marBottom w:val="0"/>
                                                  <w:divBdr>
                                                    <w:top w:val="none" w:sz="0" w:space="0" w:color="auto"/>
                                                    <w:left w:val="none" w:sz="0" w:space="0" w:color="auto"/>
                                                    <w:bottom w:val="none" w:sz="0" w:space="0" w:color="auto"/>
                                                    <w:right w:val="none" w:sz="0" w:space="0" w:color="auto"/>
                                                  </w:divBdr>
                                                  <w:divsChild>
                                                    <w:div w:id="457262528">
                                                      <w:marLeft w:val="0"/>
                                                      <w:marRight w:val="0"/>
                                                      <w:marTop w:val="0"/>
                                                      <w:marBottom w:val="0"/>
                                                      <w:divBdr>
                                                        <w:top w:val="none" w:sz="0" w:space="0" w:color="auto"/>
                                                        <w:left w:val="none" w:sz="0" w:space="0" w:color="auto"/>
                                                        <w:bottom w:val="none" w:sz="0" w:space="0" w:color="auto"/>
                                                        <w:right w:val="none" w:sz="0" w:space="0" w:color="auto"/>
                                                      </w:divBdr>
                                                      <w:divsChild>
                                                        <w:div w:id="958149189">
                                                          <w:marLeft w:val="0"/>
                                                          <w:marRight w:val="0"/>
                                                          <w:marTop w:val="0"/>
                                                          <w:marBottom w:val="0"/>
                                                          <w:divBdr>
                                                            <w:top w:val="none" w:sz="0" w:space="0" w:color="auto"/>
                                                            <w:left w:val="none" w:sz="0" w:space="0" w:color="auto"/>
                                                            <w:bottom w:val="none" w:sz="0" w:space="0" w:color="auto"/>
                                                            <w:right w:val="none" w:sz="0" w:space="0" w:color="auto"/>
                                                          </w:divBdr>
                                                        </w:div>
                                                      </w:divsChild>
                                                    </w:div>
                                                    <w:div w:id="1128401340">
                                                      <w:marLeft w:val="0"/>
                                                      <w:marRight w:val="0"/>
                                                      <w:marTop w:val="0"/>
                                                      <w:marBottom w:val="0"/>
                                                      <w:divBdr>
                                                        <w:top w:val="none" w:sz="0" w:space="0" w:color="auto"/>
                                                        <w:left w:val="none" w:sz="0" w:space="0" w:color="auto"/>
                                                        <w:bottom w:val="none" w:sz="0" w:space="0" w:color="auto"/>
                                                        <w:right w:val="none" w:sz="0" w:space="0" w:color="auto"/>
                                                      </w:divBdr>
                                                      <w:divsChild>
                                                        <w:div w:id="1718892193">
                                                          <w:marLeft w:val="0"/>
                                                          <w:marRight w:val="0"/>
                                                          <w:marTop w:val="0"/>
                                                          <w:marBottom w:val="0"/>
                                                          <w:divBdr>
                                                            <w:top w:val="none" w:sz="0" w:space="0" w:color="auto"/>
                                                            <w:left w:val="none" w:sz="0" w:space="0" w:color="auto"/>
                                                            <w:bottom w:val="none" w:sz="0" w:space="0" w:color="auto"/>
                                                            <w:right w:val="none" w:sz="0" w:space="0" w:color="auto"/>
                                                          </w:divBdr>
                                                        </w:div>
                                                        <w:div w:id="1775664976">
                                                          <w:marLeft w:val="0"/>
                                                          <w:marRight w:val="0"/>
                                                          <w:marTop w:val="0"/>
                                                          <w:marBottom w:val="0"/>
                                                          <w:divBdr>
                                                            <w:top w:val="none" w:sz="0" w:space="0" w:color="auto"/>
                                                            <w:left w:val="none" w:sz="0" w:space="0" w:color="auto"/>
                                                            <w:bottom w:val="none" w:sz="0" w:space="0" w:color="auto"/>
                                                            <w:right w:val="none" w:sz="0" w:space="0" w:color="auto"/>
                                                          </w:divBdr>
                                                        </w:div>
                                                      </w:divsChild>
                                                    </w:div>
                                                    <w:div w:id="1960718942">
                                                      <w:marLeft w:val="0"/>
                                                      <w:marRight w:val="0"/>
                                                      <w:marTop w:val="0"/>
                                                      <w:marBottom w:val="0"/>
                                                      <w:divBdr>
                                                        <w:top w:val="none" w:sz="0" w:space="0" w:color="auto"/>
                                                        <w:left w:val="none" w:sz="0" w:space="0" w:color="auto"/>
                                                        <w:bottom w:val="none" w:sz="0" w:space="0" w:color="auto"/>
                                                        <w:right w:val="none" w:sz="0" w:space="0" w:color="auto"/>
                                                      </w:divBdr>
                                                      <w:divsChild>
                                                        <w:div w:id="10199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234569">
                                              <w:marLeft w:val="0"/>
                                              <w:marRight w:val="0"/>
                                              <w:marTop w:val="0"/>
                                              <w:marBottom w:val="0"/>
                                              <w:divBdr>
                                                <w:top w:val="none" w:sz="0" w:space="0" w:color="auto"/>
                                                <w:left w:val="none" w:sz="0" w:space="0" w:color="auto"/>
                                                <w:bottom w:val="none" w:sz="0" w:space="0" w:color="auto"/>
                                                <w:right w:val="none" w:sz="0" w:space="0" w:color="auto"/>
                                              </w:divBdr>
                                              <w:divsChild>
                                                <w:div w:id="1940873959">
                                                  <w:marLeft w:val="0"/>
                                                  <w:marRight w:val="0"/>
                                                  <w:marTop w:val="0"/>
                                                  <w:marBottom w:val="0"/>
                                                  <w:divBdr>
                                                    <w:top w:val="none" w:sz="0" w:space="0" w:color="auto"/>
                                                    <w:left w:val="none" w:sz="0" w:space="0" w:color="auto"/>
                                                    <w:bottom w:val="none" w:sz="0" w:space="0" w:color="auto"/>
                                                    <w:right w:val="none" w:sz="0" w:space="0" w:color="auto"/>
                                                  </w:divBdr>
                                                  <w:divsChild>
                                                    <w:div w:id="1642035168">
                                                      <w:marLeft w:val="0"/>
                                                      <w:marRight w:val="0"/>
                                                      <w:marTop w:val="0"/>
                                                      <w:marBottom w:val="0"/>
                                                      <w:divBdr>
                                                        <w:top w:val="none" w:sz="0" w:space="0" w:color="auto"/>
                                                        <w:left w:val="none" w:sz="0" w:space="0" w:color="auto"/>
                                                        <w:bottom w:val="none" w:sz="0" w:space="0" w:color="auto"/>
                                                        <w:right w:val="none" w:sz="0" w:space="0" w:color="auto"/>
                                                      </w:divBdr>
                                                      <w:divsChild>
                                                        <w:div w:id="1828550413">
                                                          <w:marLeft w:val="0"/>
                                                          <w:marRight w:val="0"/>
                                                          <w:marTop w:val="0"/>
                                                          <w:marBottom w:val="0"/>
                                                          <w:divBdr>
                                                            <w:top w:val="none" w:sz="0" w:space="0" w:color="auto"/>
                                                            <w:left w:val="none" w:sz="0" w:space="0" w:color="auto"/>
                                                            <w:bottom w:val="none" w:sz="0" w:space="0" w:color="auto"/>
                                                            <w:right w:val="none" w:sz="0" w:space="0" w:color="auto"/>
                                                          </w:divBdr>
                                                        </w:div>
                                                      </w:divsChild>
                                                    </w:div>
                                                    <w:div w:id="1647857321">
                                                      <w:marLeft w:val="0"/>
                                                      <w:marRight w:val="0"/>
                                                      <w:marTop w:val="0"/>
                                                      <w:marBottom w:val="0"/>
                                                      <w:divBdr>
                                                        <w:top w:val="none" w:sz="0" w:space="0" w:color="auto"/>
                                                        <w:left w:val="none" w:sz="0" w:space="0" w:color="auto"/>
                                                        <w:bottom w:val="none" w:sz="0" w:space="0" w:color="auto"/>
                                                        <w:right w:val="none" w:sz="0" w:space="0" w:color="auto"/>
                                                      </w:divBdr>
                                                      <w:divsChild>
                                                        <w:div w:id="1714035007">
                                                          <w:marLeft w:val="0"/>
                                                          <w:marRight w:val="0"/>
                                                          <w:marTop w:val="0"/>
                                                          <w:marBottom w:val="0"/>
                                                          <w:divBdr>
                                                            <w:top w:val="none" w:sz="0" w:space="0" w:color="auto"/>
                                                            <w:left w:val="none" w:sz="0" w:space="0" w:color="auto"/>
                                                            <w:bottom w:val="none" w:sz="0" w:space="0" w:color="auto"/>
                                                            <w:right w:val="none" w:sz="0" w:space="0" w:color="auto"/>
                                                          </w:divBdr>
                                                        </w:div>
                                                        <w:div w:id="438374060">
                                                          <w:marLeft w:val="0"/>
                                                          <w:marRight w:val="0"/>
                                                          <w:marTop w:val="0"/>
                                                          <w:marBottom w:val="0"/>
                                                          <w:divBdr>
                                                            <w:top w:val="none" w:sz="0" w:space="0" w:color="auto"/>
                                                            <w:left w:val="none" w:sz="0" w:space="0" w:color="auto"/>
                                                            <w:bottom w:val="none" w:sz="0" w:space="0" w:color="auto"/>
                                                            <w:right w:val="none" w:sz="0" w:space="0" w:color="auto"/>
                                                          </w:divBdr>
                                                        </w:div>
                                                      </w:divsChild>
                                                    </w:div>
                                                    <w:div w:id="1651982056">
                                                      <w:marLeft w:val="0"/>
                                                      <w:marRight w:val="0"/>
                                                      <w:marTop w:val="0"/>
                                                      <w:marBottom w:val="0"/>
                                                      <w:divBdr>
                                                        <w:top w:val="none" w:sz="0" w:space="0" w:color="auto"/>
                                                        <w:left w:val="none" w:sz="0" w:space="0" w:color="auto"/>
                                                        <w:bottom w:val="none" w:sz="0" w:space="0" w:color="auto"/>
                                                        <w:right w:val="none" w:sz="0" w:space="0" w:color="auto"/>
                                                      </w:divBdr>
                                                      <w:divsChild>
                                                        <w:div w:id="10503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79503">
                                              <w:marLeft w:val="0"/>
                                              <w:marRight w:val="0"/>
                                              <w:marTop w:val="0"/>
                                              <w:marBottom w:val="0"/>
                                              <w:divBdr>
                                                <w:top w:val="none" w:sz="0" w:space="0" w:color="auto"/>
                                                <w:left w:val="none" w:sz="0" w:space="0" w:color="auto"/>
                                                <w:bottom w:val="none" w:sz="0" w:space="0" w:color="auto"/>
                                                <w:right w:val="none" w:sz="0" w:space="0" w:color="auto"/>
                                              </w:divBdr>
                                              <w:divsChild>
                                                <w:div w:id="1178160539">
                                                  <w:marLeft w:val="0"/>
                                                  <w:marRight w:val="0"/>
                                                  <w:marTop w:val="0"/>
                                                  <w:marBottom w:val="0"/>
                                                  <w:divBdr>
                                                    <w:top w:val="none" w:sz="0" w:space="0" w:color="auto"/>
                                                    <w:left w:val="none" w:sz="0" w:space="0" w:color="auto"/>
                                                    <w:bottom w:val="none" w:sz="0" w:space="0" w:color="auto"/>
                                                    <w:right w:val="none" w:sz="0" w:space="0" w:color="auto"/>
                                                  </w:divBdr>
                                                  <w:divsChild>
                                                    <w:div w:id="102042993">
                                                      <w:marLeft w:val="0"/>
                                                      <w:marRight w:val="0"/>
                                                      <w:marTop w:val="0"/>
                                                      <w:marBottom w:val="0"/>
                                                      <w:divBdr>
                                                        <w:top w:val="none" w:sz="0" w:space="0" w:color="auto"/>
                                                        <w:left w:val="none" w:sz="0" w:space="0" w:color="auto"/>
                                                        <w:bottom w:val="none" w:sz="0" w:space="0" w:color="auto"/>
                                                        <w:right w:val="none" w:sz="0" w:space="0" w:color="auto"/>
                                                      </w:divBdr>
                                                      <w:divsChild>
                                                        <w:div w:id="889270289">
                                                          <w:marLeft w:val="0"/>
                                                          <w:marRight w:val="0"/>
                                                          <w:marTop w:val="0"/>
                                                          <w:marBottom w:val="0"/>
                                                          <w:divBdr>
                                                            <w:top w:val="none" w:sz="0" w:space="0" w:color="auto"/>
                                                            <w:left w:val="none" w:sz="0" w:space="0" w:color="auto"/>
                                                            <w:bottom w:val="none" w:sz="0" w:space="0" w:color="auto"/>
                                                            <w:right w:val="none" w:sz="0" w:space="0" w:color="auto"/>
                                                          </w:divBdr>
                                                        </w:div>
                                                      </w:divsChild>
                                                    </w:div>
                                                    <w:div w:id="334653049">
                                                      <w:marLeft w:val="0"/>
                                                      <w:marRight w:val="0"/>
                                                      <w:marTop w:val="0"/>
                                                      <w:marBottom w:val="0"/>
                                                      <w:divBdr>
                                                        <w:top w:val="none" w:sz="0" w:space="0" w:color="auto"/>
                                                        <w:left w:val="none" w:sz="0" w:space="0" w:color="auto"/>
                                                        <w:bottom w:val="none" w:sz="0" w:space="0" w:color="auto"/>
                                                        <w:right w:val="none" w:sz="0" w:space="0" w:color="auto"/>
                                                      </w:divBdr>
                                                      <w:divsChild>
                                                        <w:div w:id="1043627759">
                                                          <w:marLeft w:val="0"/>
                                                          <w:marRight w:val="0"/>
                                                          <w:marTop w:val="0"/>
                                                          <w:marBottom w:val="0"/>
                                                          <w:divBdr>
                                                            <w:top w:val="none" w:sz="0" w:space="0" w:color="auto"/>
                                                            <w:left w:val="none" w:sz="0" w:space="0" w:color="auto"/>
                                                            <w:bottom w:val="none" w:sz="0" w:space="0" w:color="auto"/>
                                                            <w:right w:val="none" w:sz="0" w:space="0" w:color="auto"/>
                                                          </w:divBdr>
                                                        </w:div>
                                                        <w:div w:id="937448611">
                                                          <w:marLeft w:val="0"/>
                                                          <w:marRight w:val="0"/>
                                                          <w:marTop w:val="0"/>
                                                          <w:marBottom w:val="0"/>
                                                          <w:divBdr>
                                                            <w:top w:val="none" w:sz="0" w:space="0" w:color="auto"/>
                                                            <w:left w:val="none" w:sz="0" w:space="0" w:color="auto"/>
                                                            <w:bottom w:val="none" w:sz="0" w:space="0" w:color="auto"/>
                                                            <w:right w:val="none" w:sz="0" w:space="0" w:color="auto"/>
                                                          </w:divBdr>
                                                        </w:div>
                                                      </w:divsChild>
                                                    </w:div>
                                                    <w:div w:id="764228600">
                                                      <w:marLeft w:val="0"/>
                                                      <w:marRight w:val="0"/>
                                                      <w:marTop w:val="0"/>
                                                      <w:marBottom w:val="0"/>
                                                      <w:divBdr>
                                                        <w:top w:val="none" w:sz="0" w:space="0" w:color="auto"/>
                                                        <w:left w:val="none" w:sz="0" w:space="0" w:color="auto"/>
                                                        <w:bottom w:val="none" w:sz="0" w:space="0" w:color="auto"/>
                                                        <w:right w:val="none" w:sz="0" w:space="0" w:color="auto"/>
                                                      </w:divBdr>
                                                      <w:divsChild>
                                                        <w:div w:id="172074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80296">
                                              <w:marLeft w:val="0"/>
                                              <w:marRight w:val="0"/>
                                              <w:marTop w:val="0"/>
                                              <w:marBottom w:val="0"/>
                                              <w:divBdr>
                                                <w:top w:val="none" w:sz="0" w:space="0" w:color="auto"/>
                                                <w:left w:val="none" w:sz="0" w:space="0" w:color="auto"/>
                                                <w:bottom w:val="none" w:sz="0" w:space="0" w:color="auto"/>
                                                <w:right w:val="none" w:sz="0" w:space="0" w:color="auto"/>
                                              </w:divBdr>
                                              <w:divsChild>
                                                <w:div w:id="939876877">
                                                  <w:marLeft w:val="0"/>
                                                  <w:marRight w:val="0"/>
                                                  <w:marTop w:val="0"/>
                                                  <w:marBottom w:val="0"/>
                                                  <w:divBdr>
                                                    <w:top w:val="none" w:sz="0" w:space="0" w:color="auto"/>
                                                    <w:left w:val="none" w:sz="0" w:space="0" w:color="auto"/>
                                                    <w:bottom w:val="none" w:sz="0" w:space="0" w:color="auto"/>
                                                    <w:right w:val="none" w:sz="0" w:space="0" w:color="auto"/>
                                                  </w:divBdr>
                                                  <w:divsChild>
                                                    <w:div w:id="749423958">
                                                      <w:marLeft w:val="0"/>
                                                      <w:marRight w:val="0"/>
                                                      <w:marTop w:val="0"/>
                                                      <w:marBottom w:val="0"/>
                                                      <w:divBdr>
                                                        <w:top w:val="none" w:sz="0" w:space="0" w:color="auto"/>
                                                        <w:left w:val="none" w:sz="0" w:space="0" w:color="auto"/>
                                                        <w:bottom w:val="none" w:sz="0" w:space="0" w:color="auto"/>
                                                        <w:right w:val="none" w:sz="0" w:space="0" w:color="auto"/>
                                                      </w:divBdr>
                                                      <w:divsChild>
                                                        <w:div w:id="16122551">
                                                          <w:marLeft w:val="0"/>
                                                          <w:marRight w:val="0"/>
                                                          <w:marTop w:val="0"/>
                                                          <w:marBottom w:val="0"/>
                                                          <w:divBdr>
                                                            <w:top w:val="none" w:sz="0" w:space="0" w:color="auto"/>
                                                            <w:left w:val="none" w:sz="0" w:space="0" w:color="auto"/>
                                                            <w:bottom w:val="none" w:sz="0" w:space="0" w:color="auto"/>
                                                            <w:right w:val="none" w:sz="0" w:space="0" w:color="auto"/>
                                                          </w:divBdr>
                                                        </w:div>
                                                      </w:divsChild>
                                                    </w:div>
                                                    <w:div w:id="237593037">
                                                      <w:marLeft w:val="0"/>
                                                      <w:marRight w:val="0"/>
                                                      <w:marTop w:val="0"/>
                                                      <w:marBottom w:val="0"/>
                                                      <w:divBdr>
                                                        <w:top w:val="none" w:sz="0" w:space="0" w:color="auto"/>
                                                        <w:left w:val="none" w:sz="0" w:space="0" w:color="auto"/>
                                                        <w:bottom w:val="none" w:sz="0" w:space="0" w:color="auto"/>
                                                        <w:right w:val="none" w:sz="0" w:space="0" w:color="auto"/>
                                                      </w:divBdr>
                                                      <w:divsChild>
                                                        <w:div w:id="224924121">
                                                          <w:marLeft w:val="0"/>
                                                          <w:marRight w:val="0"/>
                                                          <w:marTop w:val="0"/>
                                                          <w:marBottom w:val="0"/>
                                                          <w:divBdr>
                                                            <w:top w:val="none" w:sz="0" w:space="0" w:color="auto"/>
                                                            <w:left w:val="none" w:sz="0" w:space="0" w:color="auto"/>
                                                            <w:bottom w:val="none" w:sz="0" w:space="0" w:color="auto"/>
                                                            <w:right w:val="none" w:sz="0" w:space="0" w:color="auto"/>
                                                          </w:divBdr>
                                                        </w:div>
                                                        <w:div w:id="978221388">
                                                          <w:marLeft w:val="0"/>
                                                          <w:marRight w:val="0"/>
                                                          <w:marTop w:val="0"/>
                                                          <w:marBottom w:val="0"/>
                                                          <w:divBdr>
                                                            <w:top w:val="none" w:sz="0" w:space="0" w:color="auto"/>
                                                            <w:left w:val="none" w:sz="0" w:space="0" w:color="auto"/>
                                                            <w:bottom w:val="none" w:sz="0" w:space="0" w:color="auto"/>
                                                            <w:right w:val="none" w:sz="0" w:space="0" w:color="auto"/>
                                                          </w:divBdr>
                                                        </w:div>
                                                      </w:divsChild>
                                                    </w:div>
                                                    <w:div w:id="1162161487">
                                                      <w:marLeft w:val="0"/>
                                                      <w:marRight w:val="0"/>
                                                      <w:marTop w:val="0"/>
                                                      <w:marBottom w:val="0"/>
                                                      <w:divBdr>
                                                        <w:top w:val="none" w:sz="0" w:space="0" w:color="auto"/>
                                                        <w:left w:val="none" w:sz="0" w:space="0" w:color="auto"/>
                                                        <w:bottom w:val="none" w:sz="0" w:space="0" w:color="auto"/>
                                                        <w:right w:val="none" w:sz="0" w:space="0" w:color="auto"/>
                                                      </w:divBdr>
                                                      <w:divsChild>
                                                        <w:div w:id="39146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89171">
                                              <w:marLeft w:val="0"/>
                                              <w:marRight w:val="0"/>
                                              <w:marTop w:val="0"/>
                                              <w:marBottom w:val="0"/>
                                              <w:divBdr>
                                                <w:top w:val="none" w:sz="0" w:space="0" w:color="auto"/>
                                                <w:left w:val="none" w:sz="0" w:space="0" w:color="auto"/>
                                                <w:bottom w:val="none" w:sz="0" w:space="0" w:color="auto"/>
                                                <w:right w:val="none" w:sz="0" w:space="0" w:color="auto"/>
                                              </w:divBdr>
                                              <w:divsChild>
                                                <w:div w:id="606545538">
                                                  <w:marLeft w:val="0"/>
                                                  <w:marRight w:val="0"/>
                                                  <w:marTop w:val="0"/>
                                                  <w:marBottom w:val="0"/>
                                                  <w:divBdr>
                                                    <w:top w:val="none" w:sz="0" w:space="0" w:color="auto"/>
                                                    <w:left w:val="none" w:sz="0" w:space="0" w:color="auto"/>
                                                    <w:bottom w:val="none" w:sz="0" w:space="0" w:color="auto"/>
                                                    <w:right w:val="none" w:sz="0" w:space="0" w:color="auto"/>
                                                  </w:divBdr>
                                                  <w:divsChild>
                                                    <w:div w:id="1042484464">
                                                      <w:marLeft w:val="0"/>
                                                      <w:marRight w:val="0"/>
                                                      <w:marTop w:val="0"/>
                                                      <w:marBottom w:val="0"/>
                                                      <w:divBdr>
                                                        <w:top w:val="none" w:sz="0" w:space="0" w:color="auto"/>
                                                        <w:left w:val="none" w:sz="0" w:space="0" w:color="auto"/>
                                                        <w:bottom w:val="none" w:sz="0" w:space="0" w:color="auto"/>
                                                        <w:right w:val="none" w:sz="0" w:space="0" w:color="auto"/>
                                                      </w:divBdr>
                                                      <w:divsChild>
                                                        <w:div w:id="443619164">
                                                          <w:marLeft w:val="0"/>
                                                          <w:marRight w:val="0"/>
                                                          <w:marTop w:val="0"/>
                                                          <w:marBottom w:val="0"/>
                                                          <w:divBdr>
                                                            <w:top w:val="none" w:sz="0" w:space="0" w:color="auto"/>
                                                            <w:left w:val="none" w:sz="0" w:space="0" w:color="auto"/>
                                                            <w:bottom w:val="none" w:sz="0" w:space="0" w:color="auto"/>
                                                            <w:right w:val="none" w:sz="0" w:space="0" w:color="auto"/>
                                                          </w:divBdr>
                                                        </w:div>
                                                      </w:divsChild>
                                                    </w:div>
                                                    <w:div w:id="1101417930">
                                                      <w:marLeft w:val="0"/>
                                                      <w:marRight w:val="0"/>
                                                      <w:marTop w:val="0"/>
                                                      <w:marBottom w:val="0"/>
                                                      <w:divBdr>
                                                        <w:top w:val="none" w:sz="0" w:space="0" w:color="auto"/>
                                                        <w:left w:val="none" w:sz="0" w:space="0" w:color="auto"/>
                                                        <w:bottom w:val="none" w:sz="0" w:space="0" w:color="auto"/>
                                                        <w:right w:val="none" w:sz="0" w:space="0" w:color="auto"/>
                                                      </w:divBdr>
                                                      <w:divsChild>
                                                        <w:div w:id="1846822996">
                                                          <w:marLeft w:val="0"/>
                                                          <w:marRight w:val="0"/>
                                                          <w:marTop w:val="0"/>
                                                          <w:marBottom w:val="0"/>
                                                          <w:divBdr>
                                                            <w:top w:val="none" w:sz="0" w:space="0" w:color="auto"/>
                                                            <w:left w:val="none" w:sz="0" w:space="0" w:color="auto"/>
                                                            <w:bottom w:val="none" w:sz="0" w:space="0" w:color="auto"/>
                                                            <w:right w:val="none" w:sz="0" w:space="0" w:color="auto"/>
                                                          </w:divBdr>
                                                        </w:div>
                                                        <w:div w:id="1331252157">
                                                          <w:marLeft w:val="0"/>
                                                          <w:marRight w:val="0"/>
                                                          <w:marTop w:val="0"/>
                                                          <w:marBottom w:val="0"/>
                                                          <w:divBdr>
                                                            <w:top w:val="none" w:sz="0" w:space="0" w:color="auto"/>
                                                            <w:left w:val="none" w:sz="0" w:space="0" w:color="auto"/>
                                                            <w:bottom w:val="none" w:sz="0" w:space="0" w:color="auto"/>
                                                            <w:right w:val="none" w:sz="0" w:space="0" w:color="auto"/>
                                                          </w:divBdr>
                                                        </w:div>
                                                      </w:divsChild>
                                                    </w:div>
                                                    <w:div w:id="1816340036">
                                                      <w:marLeft w:val="0"/>
                                                      <w:marRight w:val="0"/>
                                                      <w:marTop w:val="0"/>
                                                      <w:marBottom w:val="0"/>
                                                      <w:divBdr>
                                                        <w:top w:val="none" w:sz="0" w:space="0" w:color="auto"/>
                                                        <w:left w:val="none" w:sz="0" w:space="0" w:color="auto"/>
                                                        <w:bottom w:val="none" w:sz="0" w:space="0" w:color="auto"/>
                                                        <w:right w:val="none" w:sz="0" w:space="0" w:color="auto"/>
                                                      </w:divBdr>
                                                      <w:divsChild>
                                                        <w:div w:id="15801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243689">
                                              <w:marLeft w:val="0"/>
                                              <w:marRight w:val="0"/>
                                              <w:marTop w:val="0"/>
                                              <w:marBottom w:val="0"/>
                                              <w:divBdr>
                                                <w:top w:val="none" w:sz="0" w:space="0" w:color="auto"/>
                                                <w:left w:val="none" w:sz="0" w:space="0" w:color="auto"/>
                                                <w:bottom w:val="none" w:sz="0" w:space="0" w:color="auto"/>
                                                <w:right w:val="none" w:sz="0" w:space="0" w:color="auto"/>
                                              </w:divBdr>
                                              <w:divsChild>
                                                <w:div w:id="2001689256">
                                                  <w:marLeft w:val="0"/>
                                                  <w:marRight w:val="0"/>
                                                  <w:marTop w:val="0"/>
                                                  <w:marBottom w:val="0"/>
                                                  <w:divBdr>
                                                    <w:top w:val="none" w:sz="0" w:space="0" w:color="auto"/>
                                                    <w:left w:val="none" w:sz="0" w:space="0" w:color="auto"/>
                                                    <w:bottom w:val="none" w:sz="0" w:space="0" w:color="auto"/>
                                                    <w:right w:val="none" w:sz="0" w:space="0" w:color="auto"/>
                                                  </w:divBdr>
                                                  <w:divsChild>
                                                    <w:div w:id="1132790756">
                                                      <w:marLeft w:val="0"/>
                                                      <w:marRight w:val="0"/>
                                                      <w:marTop w:val="0"/>
                                                      <w:marBottom w:val="0"/>
                                                      <w:divBdr>
                                                        <w:top w:val="none" w:sz="0" w:space="0" w:color="auto"/>
                                                        <w:left w:val="none" w:sz="0" w:space="0" w:color="auto"/>
                                                        <w:bottom w:val="none" w:sz="0" w:space="0" w:color="auto"/>
                                                        <w:right w:val="none" w:sz="0" w:space="0" w:color="auto"/>
                                                      </w:divBdr>
                                                      <w:divsChild>
                                                        <w:div w:id="150486752">
                                                          <w:marLeft w:val="0"/>
                                                          <w:marRight w:val="0"/>
                                                          <w:marTop w:val="0"/>
                                                          <w:marBottom w:val="0"/>
                                                          <w:divBdr>
                                                            <w:top w:val="none" w:sz="0" w:space="0" w:color="auto"/>
                                                            <w:left w:val="none" w:sz="0" w:space="0" w:color="auto"/>
                                                            <w:bottom w:val="none" w:sz="0" w:space="0" w:color="auto"/>
                                                            <w:right w:val="none" w:sz="0" w:space="0" w:color="auto"/>
                                                          </w:divBdr>
                                                        </w:div>
                                                      </w:divsChild>
                                                    </w:div>
                                                    <w:div w:id="1463378676">
                                                      <w:marLeft w:val="0"/>
                                                      <w:marRight w:val="0"/>
                                                      <w:marTop w:val="0"/>
                                                      <w:marBottom w:val="0"/>
                                                      <w:divBdr>
                                                        <w:top w:val="none" w:sz="0" w:space="0" w:color="auto"/>
                                                        <w:left w:val="none" w:sz="0" w:space="0" w:color="auto"/>
                                                        <w:bottom w:val="none" w:sz="0" w:space="0" w:color="auto"/>
                                                        <w:right w:val="none" w:sz="0" w:space="0" w:color="auto"/>
                                                      </w:divBdr>
                                                      <w:divsChild>
                                                        <w:div w:id="1274482573">
                                                          <w:marLeft w:val="0"/>
                                                          <w:marRight w:val="0"/>
                                                          <w:marTop w:val="0"/>
                                                          <w:marBottom w:val="0"/>
                                                          <w:divBdr>
                                                            <w:top w:val="none" w:sz="0" w:space="0" w:color="auto"/>
                                                            <w:left w:val="none" w:sz="0" w:space="0" w:color="auto"/>
                                                            <w:bottom w:val="none" w:sz="0" w:space="0" w:color="auto"/>
                                                            <w:right w:val="none" w:sz="0" w:space="0" w:color="auto"/>
                                                          </w:divBdr>
                                                        </w:div>
                                                        <w:div w:id="267591254">
                                                          <w:marLeft w:val="0"/>
                                                          <w:marRight w:val="0"/>
                                                          <w:marTop w:val="0"/>
                                                          <w:marBottom w:val="0"/>
                                                          <w:divBdr>
                                                            <w:top w:val="none" w:sz="0" w:space="0" w:color="auto"/>
                                                            <w:left w:val="none" w:sz="0" w:space="0" w:color="auto"/>
                                                            <w:bottom w:val="none" w:sz="0" w:space="0" w:color="auto"/>
                                                            <w:right w:val="none" w:sz="0" w:space="0" w:color="auto"/>
                                                          </w:divBdr>
                                                        </w:div>
                                                      </w:divsChild>
                                                    </w:div>
                                                    <w:div w:id="2096002880">
                                                      <w:marLeft w:val="0"/>
                                                      <w:marRight w:val="0"/>
                                                      <w:marTop w:val="0"/>
                                                      <w:marBottom w:val="0"/>
                                                      <w:divBdr>
                                                        <w:top w:val="none" w:sz="0" w:space="0" w:color="auto"/>
                                                        <w:left w:val="none" w:sz="0" w:space="0" w:color="auto"/>
                                                        <w:bottom w:val="none" w:sz="0" w:space="0" w:color="auto"/>
                                                        <w:right w:val="none" w:sz="0" w:space="0" w:color="auto"/>
                                                      </w:divBdr>
                                                      <w:divsChild>
                                                        <w:div w:id="11722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20049">
                                              <w:marLeft w:val="0"/>
                                              <w:marRight w:val="0"/>
                                              <w:marTop w:val="0"/>
                                              <w:marBottom w:val="0"/>
                                              <w:divBdr>
                                                <w:top w:val="none" w:sz="0" w:space="0" w:color="auto"/>
                                                <w:left w:val="none" w:sz="0" w:space="0" w:color="auto"/>
                                                <w:bottom w:val="none" w:sz="0" w:space="0" w:color="auto"/>
                                                <w:right w:val="none" w:sz="0" w:space="0" w:color="auto"/>
                                              </w:divBdr>
                                              <w:divsChild>
                                                <w:div w:id="386994007">
                                                  <w:marLeft w:val="0"/>
                                                  <w:marRight w:val="0"/>
                                                  <w:marTop w:val="0"/>
                                                  <w:marBottom w:val="0"/>
                                                  <w:divBdr>
                                                    <w:top w:val="none" w:sz="0" w:space="0" w:color="auto"/>
                                                    <w:left w:val="none" w:sz="0" w:space="0" w:color="auto"/>
                                                    <w:bottom w:val="none" w:sz="0" w:space="0" w:color="auto"/>
                                                    <w:right w:val="none" w:sz="0" w:space="0" w:color="auto"/>
                                                  </w:divBdr>
                                                  <w:divsChild>
                                                    <w:div w:id="1422797551">
                                                      <w:marLeft w:val="0"/>
                                                      <w:marRight w:val="0"/>
                                                      <w:marTop w:val="0"/>
                                                      <w:marBottom w:val="0"/>
                                                      <w:divBdr>
                                                        <w:top w:val="none" w:sz="0" w:space="0" w:color="auto"/>
                                                        <w:left w:val="none" w:sz="0" w:space="0" w:color="auto"/>
                                                        <w:bottom w:val="none" w:sz="0" w:space="0" w:color="auto"/>
                                                        <w:right w:val="none" w:sz="0" w:space="0" w:color="auto"/>
                                                      </w:divBdr>
                                                      <w:divsChild>
                                                        <w:div w:id="227814028">
                                                          <w:marLeft w:val="0"/>
                                                          <w:marRight w:val="0"/>
                                                          <w:marTop w:val="0"/>
                                                          <w:marBottom w:val="0"/>
                                                          <w:divBdr>
                                                            <w:top w:val="none" w:sz="0" w:space="0" w:color="auto"/>
                                                            <w:left w:val="none" w:sz="0" w:space="0" w:color="auto"/>
                                                            <w:bottom w:val="none" w:sz="0" w:space="0" w:color="auto"/>
                                                            <w:right w:val="none" w:sz="0" w:space="0" w:color="auto"/>
                                                          </w:divBdr>
                                                        </w:div>
                                                      </w:divsChild>
                                                    </w:div>
                                                    <w:div w:id="1188059002">
                                                      <w:marLeft w:val="0"/>
                                                      <w:marRight w:val="0"/>
                                                      <w:marTop w:val="0"/>
                                                      <w:marBottom w:val="0"/>
                                                      <w:divBdr>
                                                        <w:top w:val="none" w:sz="0" w:space="0" w:color="auto"/>
                                                        <w:left w:val="none" w:sz="0" w:space="0" w:color="auto"/>
                                                        <w:bottom w:val="none" w:sz="0" w:space="0" w:color="auto"/>
                                                        <w:right w:val="none" w:sz="0" w:space="0" w:color="auto"/>
                                                      </w:divBdr>
                                                      <w:divsChild>
                                                        <w:div w:id="932055236">
                                                          <w:marLeft w:val="0"/>
                                                          <w:marRight w:val="0"/>
                                                          <w:marTop w:val="0"/>
                                                          <w:marBottom w:val="0"/>
                                                          <w:divBdr>
                                                            <w:top w:val="none" w:sz="0" w:space="0" w:color="auto"/>
                                                            <w:left w:val="none" w:sz="0" w:space="0" w:color="auto"/>
                                                            <w:bottom w:val="none" w:sz="0" w:space="0" w:color="auto"/>
                                                            <w:right w:val="none" w:sz="0" w:space="0" w:color="auto"/>
                                                          </w:divBdr>
                                                        </w:div>
                                                        <w:div w:id="1587955008">
                                                          <w:marLeft w:val="0"/>
                                                          <w:marRight w:val="0"/>
                                                          <w:marTop w:val="0"/>
                                                          <w:marBottom w:val="0"/>
                                                          <w:divBdr>
                                                            <w:top w:val="none" w:sz="0" w:space="0" w:color="auto"/>
                                                            <w:left w:val="none" w:sz="0" w:space="0" w:color="auto"/>
                                                            <w:bottom w:val="none" w:sz="0" w:space="0" w:color="auto"/>
                                                            <w:right w:val="none" w:sz="0" w:space="0" w:color="auto"/>
                                                          </w:divBdr>
                                                        </w:div>
                                                      </w:divsChild>
                                                    </w:div>
                                                    <w:div w:id="2064791643">
                                                      <w:marLeft w:val="0"/>
                                                      <w:marRight w:val="0"/>
                                                      <w:marTop w:val="0"/>
                                                      <w:marBottom w:val="0"/>
                                                      <w:divBdr>
                                                        <w:top w:val="none" w:sz="0" w:space="0" w:color="auto"/>
                                                        <w:left w:val="none" w:sz="0" w:space="0" w:color="auto"/>
                                                        <w:bottom w:val="none" w:sz="0" w:space="0" w:color="auto"/>
                                                        <w:right w:val="none" w:sz="0" w:space="0" w:color="auto"/>
                                                      </w:divBdr>
                                                      <w:divsChild>
                                                        <w:div w:id="5285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63259">
                                              <w:marLeft w:val="0"/>
                                              <w:marRight w:val="0"/>
                                              <w:marTop w:val="0"/>
                                              <w:marBottom w:val="0"/>
                                              <w:divBdr>
                                                <w:top w:val="none" w:sz="0" w:space="0" w:color="auto"/>
                                                <w:left w:val="none" w:sz="0" w:space="0" w:color="auto"/>
                                                <w:bottom w:val="none" w:sz="0" w:space="0" w:color="auto"/>
                                                <w:right w:val="none" w:sz="0" w:space="0" w:color="auto"/>
                                              </w:divBdr>
                                              <w:divsChild>
                                                <w:div w:id="711924258">
                                                  <w:marLeft w:val="0"/>
                                                  <w:marRight w:val="0"/>
                                                  <w:marTop w:val="0"/>
                                                  <w:marBottom w:val="0"/>
                                                  <w:divBdr>
                                                    <w:top w:val="none" w:sz="0" w:space="0" w:color="auto"/>
                                                    <w:left w:val="none" w:sz="0" w:space="0" w:color="auto"/>
                                                    <w:bottom w:val="none" w:sz="0" w:space="0" w:color="auto"/>
                                                    <w:right w:val="none" w:sz="0" w:space="0" w:color="auto"/>
                                                  </w:divBdr>
                                                  <w:divsChild>
                                                    <w:div w:id="1347945270">
                                                      <w:marLeft w:val="0"/>
                                                      <w:marRight w:val="0"/>
                                                      <w:marTop w:val="0"/>
                                                      <w:marBottom w:val="0"/>
                                                      <w:divBdr>
                                                        <w:top w:val="none" w:sz="0" w:space="0" w:color="auto"/>
                                                        <w:left w:val="none" w:sz="0" w:space="0" w:color="auto"/>
                                                        <w:bottom w:val="none" w:sz="0" w:space="0" w:color="auto"/>
                                                        <w:right w:val="none" w:sz="0" w:space="0" w:color="auto"/>
                                                      </w:divBdr>
                                                      <w:divsChild>
                                                        <w:div w:id="997028761">
                                                          <w:marLeft w:val="0"/>
                                                          <w:marRight w:val="0"/>
                                                          <w:marTop w:val="0"/>
                                                          <w:marBottom w:val="0"/>
                                                          <w:divBdr>
                                                            <w:top w:val="none" w:sz="0" w:space="0" w:color="auto"/>
                                                            <w:left w:val="none" w:sz="0" w:space="0" w:color="auto"/>
                                                            <w:bottom w:val="none" w:sz="0" w:space="0" w:color="auto"/>
                                                            <w:right w:val="none" w:sz="0" w:space="0" w:color="auto"/>
                                                          </w:divBdr>
                                                        </w:div>
                                                      </w:divsChild>
                                                    </w:div>
                                                    <w:div w:id="1536386681">
                                                      <w:marLeft w:val="0"/>
                                                      <w:marRight w:val="0"/>
                                                      <w:marTop w:val="0"/>
                                                      <w:marBottom w:val="0"/>
                                                      <w:divBdr>
                                                        <w:top w:val="none" w:sz="0" w:space="0" w:color="auto"/>
                                                        <w:left w:val="none" w:sz="0" w:space="0" w:color="auto"/>
                                                        <w:bottom w:val="none" w:sz="0" w:space="0" w:color="auto"/>
                                                        <w:right w:val="none" w:sz="0" w:space="0" w:color="auto"/>
                                                      </w:divBdr>
                                                      <w:divsChild>
                                                        <w:div w:id="1186864647">
                                                          <w:marLeft w:val="0"/>
                                                          <w:marRight w:val="0"/>
                                                          <w:marTop w:val="0"/>
                                                          <w:marBottom w:val="0"/>
                                                          <w:divBdr>
                                                            <w:top w:val="none" w:sz="0" w:space="0" w:color="auto"/>
                                                            <w:left w:val="none" w:sz="0" w:space="0" w:color="auto"/>
                                                            <w:bottom w:val="none" w:sz="0" w:space="0" w:color="auto"/>
                                                            <w:right w:val="none" w:sz="0" w:space="0" w:color="auto"/>
                                                          </w:divBdr>
                                                        </w:div>
                                                        <w:div w:id="2054192229">
                                                          <w:marLeft w:val="0"/>
                                                          <w:marRight w:val="0"/>
                                                          <w:marTop w:val="0"/>
                                                          <w:marBottom w:val="0"/>
                                                          <w:divBdr>
                                                            <w:top w:val="none" w:sz="0" w:space="0" w:color="auto"/>
                                                            <w:left w:val="none" w:sz="0" w:space="0" w:color="auto"/>
                                                            <w:bottom w:val="none" w:sz="0" w:space="0" w:color="auto"/>
                                                            <w:right w:val="none" w:sz="0" w:space="0" w:color="auto"/>
                                                          </w:divBdr>
                                                        </w:div>
                                                      </w:divsChild>
                                                    </w:div>
                                                    <w:div w:id="1385250504">
                                                      <w:marLeft w:val="0"/>
                                                      <w:marRight w:val="0"/>
                                                      <w:marTop w:val="0"/>
                                                      <w:marBottom w:val="0"/>
                                                      <w:divBdr>
                                                        <w:top w:val="none" w:sz="0" w:space="0" w:color="auto"/>
                                                        <w:left w:val="none" w:sz="0" w:space="0" w:color="auto"/>
                                                        <w:bottom w:val="none" w:sz="0" w:space="0" w:color="auto"/>
                                                        <w:right w:val="none" w:sz="0" w:space="0" w:color="auto"/>
                                                      </w:divBdr>
                                                      <w:divsChild>
                                                        <w:div w:id="161818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992174">
                                              <w:marLeft w:val="0"/>
                                              <w:marRight w:val="0"/>
                                              <w:marTop w:val="0"/>
                                              <w:marBottom w:val="0"/>
                                              <w:divBdr>
                                                <w:top w:val="none" w:sz="0" w:space="0" w:color="auto"/>
                                                <w:left w:val="none" w:sz="0" w:space="0" w:color="auto"/>
                                                <w:bottom w:val="none" w:sz="0" w:space="0" w:color="auto"/>
                                                <w:right w:val="none" w:sz="0" w:space="0" w:color="auto"/>
                                              </w:divBdr>
                                              <w:divsChild>
                                                <w:div w:id="844170800">
                                                  <w:marLeft w:val="0"/>
                                                  <w:marRight w:val="0"/>
                                                  <w:marTop w:val="0"/>
                                                  <w:marBottom w:val="0"/>
                                                  <w:divBdr>
                                                    <w:top w:val="none" w:sz="0" w:space="0" w:color="auto"/>
                                                    <w:left w:val="none" w:sz="0" w:space="0" w:color="auto"/>
                                                    <w:bottom w:val="none" w:sz="0" w:space="0" w:color="auto"/>
                                                    <w:right w:val="none" w:sz="0" w:space="0" w:color="auto"/>
                                                  </w:divBdr>
                                                  <w:divsChild>
                                                    <w:div w:id="1722510248">
                                                      <w:marLeft w:val="0"/>
                                                      <w:marRight w:val="0"/>
                                                      <w:marTop w:val="0"/>
                                                      <w:marBottom w:val="0"/>
                                                      <w:divBdr>
                                                        <w:top w:val="none" w:sz="0" w:space="0" w:color="auto"/>
                                                        <w:left w:val="none" w:sz="0" w:space="0" w:color="auto"/>
                                                        <w:bottom w:val="none" w:sz="0" w:space="0" w:color="auto"/>
                                                        <w:right w:val="none" w:sz="0" w:space="0" w:color="auto"/>
                                                      </w:divBdr>
                                                      <w:divsChild>
                                                        <w:div w:id="1017076211">
                                                          <w:marLeft w:val="0"/>
                                                          <w:marRight w:val="0"/>
                                                          <w:marTop w:val="0"/>
                                                          <w:marBottom w:val="0"/>
                                                          <w:divBdr>
                                                            <w:top w:val="none" w:sz="0" w:space="0" w:color="auto"/>
                                                            <w:left w:val="none" w:sz="0" w:space="0" w:color="auto"/>
                                                            <w:bottom w:val="none" w:sz="0" w:space="0" w:color="auto"/>
                                                            <w:right w:val="none" w:sz="0" w:space="0" w:color="auto"/>
                                                          </w:divBdr>
                                                        </w:div>
                                                      </w:divsChild>
                                                    </w:div>
                                                    <w:div w:id="729614398">
                                                      <w:marLeft w:val="0"/>
                                                      <w:marRight w:val="0"/>
                                                      <w:marTop w:val="0"/>
                                                      <w:marBottom w:val="0"/>
                                                      <w:divBdr>
                                                        <w:top w:val="none" w:sz="0" w:space="0" w:color="auto"/>
                                                        <w:left w:val="none" w:sz="0" w:space="0" w:color="auto"/>
                                                        <w:bottom w:val="none" w:sz="0" w:space="0" w:color="auto"/>
                                                        <w:right w:val="none" w:sz="0" w:space="0" w:color="auto"/>
                                                      </w:divBdr>
                                                      <w:divsChild>
                                                        <w:div w:id="666713841">
                                                          <w:marLeft w:val="0"/>
                                                          <w:marRight w:val="0"/>
                                                          <w:marTop w:val="0"/>
                                                          <w:marBottom w:val="0"/>
                                                          <w:divBdr>
                                                            <w:top w:val="none" w:sz="0" w:space="0" w:color="auto"/>
                                                            <w:left w:val="none" w:sz="0" w:space="0" w:color="auto"/>
                                                            <w:bottom w:val="none" w:sz="0" w:space="0" w:color="auto"/>
                                                            <w:right w:val="none" w:sz="0" w:space="0" w:color="auto"/>
                                                          </w:divBdr>
                                                        </w:div>
                                                        <w:div w:id="1083186616">
                                                          <w:marLeft w:val="0"/>
                                                          <w:marRight w:val="0"/>
                                                          <w:marTop w:val="0"/>
                                                          <w:marBottom w:val="0"/>
                                                          <w:divBdr>
                                                            <w:top w:val="none" w:sz="0" w:space="0" w:color="auto"/>
                                                            <w:left w:val="none" w:sz="0" w:space="0" w:color="auto"/>
                                                            <w:bottom w:val="none" w:sz="0" w:space="0" w:color="auto"/>
                                                            <w:right w:val="none" w:sz="0" w:space="0" w:color="auto"/>
                                                          </w:divBdr>
                                                        </w:div>
                                                      </w:divsChild>
                                                    </w:div>
                                                    <w:div w:id="186143718">
                                                      <w:marLeft w:val="0"/>
                                                      <w:marRight w:val="0"/>
                                                      <w:marTop w:val="0"/>
                                                      <w:marBottom w:val="0"/>
                                                      <w:divBdr>
                                                        <w:top w:val="none" w:sz="0" w:space="0" w:color="auto"/>
                                                        <w:left w:val="none" w:sz="0" w:space="0" w:color="auto"/>
                                                        <w:bottom w:val="none" w:sz="0" w:space="0" w:color="auto"/>
                                                        <w:right w:val="none" w:sz="0" w:space="0" w:color="auto"/>
                                                      </w:divBdr>
                                                      <w:divsChild>
                                                        <w:div w:id="13330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8190">
                                              <w:marLeft w:val="0"/>
                                              <w:marRight w:val="0"/>
                                              <w:marTop w:val="0"/>
                                              <w:marBottom w:val="0"/>
                                              <w:divBdr>
                                                <w:top w:val="none" w:sz="0" w:space="0" w:color="auto"/>
                                                <w:left w:val="none" w:sz="0" w:space="0" w:color="auto"/>
                                                <w:bottom w:val="none" w:sz="0" w:space="0" w:color="auto"/>
                                                <w:right w:val="none" w:sz="0" w:space="0" w:color="auto"/>
                                              </w:divBdr>
                                              <w:divsChild>
                                                <w:div w:id="1078941775">
                                                  <w:marLeft w:val="0"/>
                                                  <w:marRight w:val="0"/>
                                                  <w:marTop w:val="0"/>
                                                  <w:marBottom w:val="0"/>
                                                  <w:divBdr>
                                                    <w:top w:val="none" w:sz="0" w:space="0" w:color="auto"/>
                                                    <w:left w:val="none" w:sz="0" w:space="0" w:color="auto"/>
                                                    <w:bottom w:val="none" w:sz="0" w:space="0" w:color="auto"/>
                                                    <w:right w:val="none" w:sz="0" w:space="0" w:color="auto"/>
                                                  </w:divBdr>
                                                  <w:divsChild>
                                                    <w:div w:id="1535533027">
                                                      <w:marLeft w:val="0"/>
                                                      <w:marRight w:val="0"/>
                                                      <w:marTop w:val="0"/>
                                                      <w:marBottom w:val="0"/>
                                                      <w:divBdr>
                                                        <w:top w:val="none" w:sz="0" w:space="0" w:color="auto"/>
                                                        <w:left w:val="none" w:sz="0" w:space="0" w:color="auto"/>
                                                        <w:bottom w:val="none" w:sz="0" w:space="0" w:color="auto"/>
                                                        <w:right w:val="none" w:sz="0" w:space="0" w:color="auto"/>
                                                      </w:divBdr>
                                                      <w:divsChild>
                                                        <w:div w:id="1523469199">
                                                          <w:marLeft w:val="0"/>
                                                          <w:marRight w:val="0"/>
                                                          <w:marTop w:val="0"/>
                                                          <w:marBottom w:val="0"/>
                                                          <w:divBdr>
                                                            <w:top w:val="none" w:sz="0" w:space="0" w:color="auto"/>
                                                            <w:left w:val="none" w:sz="0" w:space="0" w:color="auto"/>
                                                            <w:bottom w:val="none" w:sz="0" w:space="0" w:color="auto"/>
                                                            <w:right w:val="none" w:sz="0" w:space="0" w:color="auto"/>
                                                          </w:divBdr>
                                                        </w:div>
                                                      </w:divsChild>
                                                    </w:div>
                                                    <w:div w:id="1927837579">
                                                      <w:marLeft w:val="0"/>
                                                      <w:marRight w:val="0"/>
                                                      <w:marTop w:val="0"/>
                                                      <w:marBottom w:val="0"/>
                                                      <w:divBdr>
                                                        <w:top w:val="none" w:sz="0" w:space="0" w:color="auto"/>
                                                        <w:left w:val="none" w:sz="0" w:space="0" w:color="auto"/>
                                                        <w:bottom w:val="none" w:sz="0" w:space="0" w:color="auto"/>
                                                        <w:right w:val="none" w:sz="0" w:space="0" w:color="auto"/>
                                                      </w:divBdr>
                                                      <w:divsChild>
                                                        <w:div w:id="1043334919">
                                                          <w:marLeft w:val="0"/>
                                                          <w:marRight w:val="0"/>
                                                          <w:marTop w:val="0"/>
                                                          <w:marBottom w:val="0"/>
                                                          <w:divBdr>
                                                            <w:top w:val="none" w:sz="0" w:space="0" w:color="auto"/>
                                                            <w:left w:val="none" w:sz="0" w:space="0" w:color="auto"/>
                                                            <w:bottom w:val="none" w:sz="0" w:space="0" w:color="auto"/>
                                                            <w:right w:val="none" w:sz="0" w:space="0" w:color="auto"/>
                                                          </w:divBdr>
                                                        </w:div>
                                                        <w:div w:id="316805785">
                                                          <w:marLeft w:val="0"/>
                                                          <w:marRight w:val="0"/>
                                                          <w:marTop w:val="0"/>
                                                          <w:marBottom w:val="0"/>
                                                          <w:divBdr>
                                                            <w:top w:val="none" w:sz="0" w:space="0" w:color="auto"/>
                                                            <w:left w:val="none" w:sz="0" w:space="0" w:color="auto"/>
                                                            <w:bottom w:val="none" w:sz="0" w:space="0" w:color="auto"/>
                                                            <w:right w:val="none" w:sz="0" w:space="0" w:color="auto"/>
                                                          </w:divBdr>
                                                        </w:div>
                                                      </w:divsChild>
                                                    </w:div>
                                                    <w:div w:id="861018896">
                                                      <w:marLeft w:val="0"/>
                                                      <w:marRight w:val="0"/>
                                                      <w:marTop w:val="0"/>
                                                      <w:marBottom w:val="0"/>
                                                      <w:divBdr>
                                                        <w:top w:val="none" w:sz="0" w:space="0" w:color="auto"/>
                                                        <w:left w:val="none" w:sz="0" w:space="0" w:color="auto"/>
                                                        <w:bottom w:val="none" w:sz="0" w:space="0" w:color="auto"/>
                                                        <w:right w:val="none" w:sz="0" w:space="0" w:color="auto"/>
                                                      </w:divBdr>
                                                      <w:divsChild>
                                                        <w:div w:id="9987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59674">
                                              <w:marLeft w:val="0"/>
                                              <w:marRight w:val="0"/>
                                              <w:marTop w:val="0"/>
                                              <w:marBottom w:val="0"/>
                                              <w:divBdr>
                                                <w:top w:val="none" w:sz="0" w:space="0" w:color="auto"/>
                                                <w:left w:val="none" w:sz="0" w:space="0" w:color="auto"/>
                                                <w:bottom w:val="none" w:sz="0" w:space="0" w:color="auto"/>
                                                <w:right w:val="none" w:sz="0" w:space="0" w:color="auto"/>
                                              </w:divBdr>
                                              <w:divsChild>
                                                <w:div w:id="1579289690">
                                                  <w:marLeft w:val="0"/>
                                                  <w:marRight w:val="0"/>
                                                  <w:marTop w:val="0"/>
                                                  <w:marBottom w:val="0"/>
                                                  <w:divBdr>
                                                    <w:top w:val="none" w:sz="0" w:space="0" w:color="auto"/>
                                                    <w:left w:val="none" w:sz="0" w:space="0" w:color="auto"/>
                                                    <w:bottom w:val="none" w:sz="0" w:space="0" w:color="auto"/>
                                                    <w:right w:val="none" w:sz="0" w:space="0" w:color="auto"/>
                                                  </w:divBdr>
                                                  <w:divsChild>
                                                    <w:div w:id="855539609">
                                                      <w:marLeft w:val="0"/>
                                                      <w:marRight w:val="0"/>
                                                      <w:marTop w:val="0"/>
                                                      <w:marBottom w:val="0"/>
                                                      <w:divBdr>
                                                        <w:top w:val="none" w:sz="0" w:space="0" w:color="auto"/>
                                                        <w:left w:val="none" w:sz="0" w:space="0" w:color="auto"/>
                                                        <w:bottom w:val="none" w:sz="0" w:space="0" w:color="auto"/>
                                                        <w:right w:val="none" w:sz="0" w:space="0" w:color="auto"/>
                                                      </w:divBdr>
                                                      <w:divsChild>
                                                        <w:div w:id="1943679604">
                                                          <w:marLeft w:val="0"/>
                                                          <w:marRight w:val="0"/>
                                                          <w:marTop w:val="0"/>
                                                          <w:marBottom w:val="0"/>
                                                          <w:divBdr>
                                                            <w:top w:val="none" w:sz="0" w:space="0" w:color="auto"/>
                                                            <w:left w:val="none" w:sz="0" w:space="0" w:color="auto"/>
                                                            <w:bottom w:val="none" w:sz="0" w:space="0" w:color="auto"/>
                                                            <w:right w:val="none" w:sz="0" w:space="0" w:color="auto"/>
                                                          </w:divBdr>
                                                        </w:div>
                                                      </w:divsChild>
                                                    </w:div>
                                                    <w:div w:id="1767577533">
                                                      <w:marLeft w:val="0"/>
                                                      <w:marRight w:val="0"/>
                                                      <w:marTop w:val="0"/>
                                                      <w:marBottom w:val="0"/>
                                                      <w:divBdr>
                                                        <w:top w:val="none" w:sz="0" w:space="0" w:color="auto"/>
                                                        <w:left w:val="none" w:sz="0" w:space="0" w:color="auto"/>
                                                        <w:bottom w:val="none" w:sz="0" w:space="0" w:color="auto"/>
                                                        <w:right w:val="none" w:sz="0" w:space="0" w:color="auto"/>
                                                      </w:divBdr>
                                                      <w:divsChild>
                                                        <w:div w:id="1040320574">
                                                          <w:marLeft w:val="0"/>
                                                          <w:marRight w:val="0"/>
                                                          <w:marTop w:val="0"/>
                                                          <w:marBottom w:val="0"/>
                                                          <w:divBdr>
                                                            <w:top w:val="none" w:sz="0" w:space="0" w:color="auto"/>
                                                            <w:left w:val="none" w:sz="0" w:space="0" w:color="auto"/>
                                                            <w:bottom w:val="none" w:sz="0" w:space="0" w:color="auto"/>
                                                            <w:right w:val="none" w:sz="0" w:space="0" w:color="auto"/>
                                                          </w:divBdr>
                                                        </w:div>
                                                        <w:div w:id="716201016">
                                                          <w:marLeft w:val="0"/>
                                                          <w:marRight w:val="0"/>
                                                          <w:marTop w:val="0"/>
                                                          <w:marBottom w:val="0"/>
                                                          <w:divBdr>
                                                            <w:top w:val="none" w:sz="0" w:space="0" w:color="auto"/>
                                                            <w:left w:val="none" w:sz="0" w:space="0" w:color="auto"/>
                                                            <w:bottom w:val="none" w:sz="0" w:space="0" w:color="auto"/>
                                                            <w:right w:val="none" w:sz="0" w:space="0" w:color="auto"/>
                                                          </w:divBdr>
                                                        </w:div>
                                                      </w:divsChild>
                                                    </w:div>
                                                    <w:div w:id="867110995">
                                                      <w:marLeft w:val="0"/>
                                                      <w:marRight w:val="0"/>
                                                      <w:marTop w:val="0"/>
                                                      <w:marBottom w:val="0"/>
                                                      <w:divBdr>
                                                        <w:top w:val="none" w:sz="0" w:space="0" w:color="auto"/>
                                                        <w:left w:val="none" w:sz="0" w:space="0" w:color="auto"/>
                                                        <w:bottom w:val="none" w:sz="0" w:space="0" w:color="auto"/>
                                                        <w:right w:val="none" w:sz="0" w:space="0" w:color="auto"/>
                                                      </w:divBdr>
                                                      <w:divsChild>
                                                        <w:div w:id="111660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25611">
                                              <w:marLeft w:val="0"/>
                                              <w:marRight w:val="0"/>
                                              <w:marTop w:val="0"/>
                                              <w:marBottom w:val="0"/>
                                              <w:divBdr>
                                                <w:top w:val="none" w:sz="0" w:space="0" w:color="auto"/>
                                                <w:left w:val="none" w:sz="0" w:space="0" w:color="auto"/>
                                                <w:bottom w:val="none" w:sz="0" w:space="0" w:color="auto"/>
                                                <w:right w:val="none" w:sz="0" w:space="0" w:color="auto"/>
                                              </w:divBdr>
                                              <w:divsChild>
                                                <w:div w:id="159856218">
                                                  <w:marLeft w:val="0"/>
                                                  <w:marRight w:val="0"/>
                                                  <w:marTop w:val="0"/>
                                                  <w:marBottom w:val="0"/>
                                                  <w:divBdr>
                                                    <w:top w:val="none" w:sz="0" w:space="0" w:color="auto"/>
                                                    <w:left w:val="none" w:sz="0" w:space="0" w:color="auto"/>
                                                    <w:bottom w:val="none" w:sz="0" w:space="0" w:color="auto"/>
                                                    <w:right w:val="none" w:sz="0" w:space="0" w:color="auto"/>
                                                  </w:divBdr>
                                                  <w:divsChild>
                                                    <w:div w:id="978071753">
                                                      <w:marLeft w:val="0"/>
                                                      <w:marRight w:val="0"/>
                                                      <w:marTop w:val="0"/>
                                                      <w:marBottom w:val="0"/>
                                                      <w:divBdr>
                                                        <w:top w:val="none" w:sz="0" w:space="0" w:color="auto"/>
                                                        <w:left w:val="none" w:sz="0" w:space="0" w:color="auto"/>
                                                        <w:bottom w:val="none" w:sz="0" w:space="0" w:color="auto"/>
                                                        <w:right w:val="none" w:sz="0" w:space="0" w:color="auto"/>
                                                      </w:divBdr>
                                                      <w:divsChild>
                                                        <w:div w:id="969627582">
                                                          <w:marLeft w:val="0"/>
                                                          <w:marRight w:val="0"/>
                                                          <w:marTop w:val="0"/>
                                                          <w:marBottom w:val="0"/>
                                                          <w:divBdr>
                                                            <w:top w:val="none" w:sz="0" w:space="0" w:color="auto"/>
                                                            <w:left w:val="none" w:sz="0" w:space="0" w:color="auto"/>
                                                            <w:bottom w:val="none" w:sz="0" w:space="0" w:color="auto"/>
                                                            <w:right w:val="none" w:sz="0" w:space="0" w:color="auto"/>
                                                          </w:divBdr>
                                                        </w:div>
                                                      </w:divsChild>
                                                    </w:div>
                                                    <w:div w:id="734740411">
                                                      <w:marLeft w:val="0"/>
                                                      <w:marRight w:val="0"/>
                                                      <w:marTop w:val="0"/>
                                                      <w:marBottom w:val="0"/>
                                                      <w:divBdr>
                                                        <w:top w:val="none" w:sz="0" w:space="0" w:color="auto"/>
                                                        <w:left w:val="none" w:sz="0" w:space="0" w:color="auto"/>
                                                        <w:bottom w:val="none" w:sz="0" w:space="0" w:color="auto"/>
                                                        <w:right w:val="none" w:sz="0" w:space="0" w:color="auto"/>
                                                      </w:divBdr>
                                                      <w:divsChild>
                                                        <w:div w:id="389160814">
                                                          <w:marLeft w:val="0"/>
                                                          <w:marRight w:val="0"/>
                                                          <w:marTop w:val="0"/>
                                                          <w:marBottom w:val="0"/>
                                                          <w:divBdr>
                                                            <w:top w:val="none" w:sz="0" w:space="0" w:color="auto"/>
                                                            <w:left w:val="none" w:sz="0" w:space="0" w:color="auto"/>
                                                            <w:bottom w:val="none" w:sz="0" w:space="0" w:color="auto"/>
                                                            <w:right w:val="none" w:sz="0" w:space="0" w:color="auto"/>
                                                          </w:divBdr>
                                                        </w:div>
                                                        <w:div w:id="1222474782">
                                                          <w:marLeft w:val="0"/>
                                                          <w:marRight w:val="0"/>
                                                          <w:marTop w:val="0"/>
                                                          <w:marBottom w:val="0"/>
                                                          <w:divBdr>
                                                            <w:top w:val="none" w:sz="0" w:space="0" w:color="auto"/>
                                                            <w:left w:val="none" w:sz="0" w:space="0" w:color="auto"/>
                                                            <w:bottom w:val="none" w:sz="0" w:space="0" w:color="auto"/>
                                                            <w:right w:val="none" w:sz="0" w:space="0" w:color="auto"/>
                                                          </w:divBdr>
                                                        </w:div>
                                                      </w:divsChild>
                                                    </w:div>
                                                    <w:div w:id="1592084939">
                                                      <w:marLeft w:val="0"/>
                                                      <w:marRight w:val="0"/>
                                                      <w:marTop w:val="0"/>
                                                      <w:marBottom w:val="0"/>
                                                      <w:divBdr>
                                                        <w:top w:val="none" w:sz="0" w:space="0" w:color="auto"/>
                                                        <w:left w:val="none" w:sz="0" w:space="0" w:color="auto"/>
                                                        <w:bottom w:val="none" w:sz="0" w:space="0" w:color="auto"/>
                                                        <w:right w:val="none" w:sz="0" w:space="0" w:color="auto"/>
                                                      </w:divBdr>
                                                      <w:divsChild>
                                                        <w:div w:id="204185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534299">
                                          <w:marLeft w:val="0"/>
                                          <w:marRight w:val="0"/>
                                          <w:marTop w:val="0"/>
                                          <w:marBottom w:val="0"/>
                                          <w:divBdr>
                                            <w:top w:val="none" w:sz="0" w:space="0" w:color="auto"/>
                                            <w:left w:val="none" w:sz="0" w:space="0" w:color="auto"/>
                                            <w:bottom w:val="none" w:sz="0" w:space="0" w:color="auto"/>
                                            <w:right w:val="none" w:sz="0" w:space="0" w:color="auto"/>
                                          </w:divBdr>
                                          <w:divsChild>
                                            <w:div w:id="1953437860">
                                              <w:marLeft w:val="0"/>
                                              <w:marRight w:val="0"/>
                                              <w:marTop w:val="0"/>
                                              <w:marBottom w:val="0"/>
                                              <w:divBdr>
                                                <w:top w:val="none" w:sz="0" w:space="0" w:color="auto"/>
                                                <w:left w:val="none" w:sz="0" w:space="0" w:color="auto"/>
                                                <w:bottom w:val="none" w:sz="0" w:space="0" w:color="auto"/>
                                                <w:right w:val="none" w:sz="0" w:space="0" w:color="auto"/>
                                              </w:divBdr>
                                              <w:divsChild>
                                                <w:div w:id="885684789">
                                                  <w:marLeft w:val="0"/>
                                                  <w:marRight w:val="0"/>
                                                  <w:marTop w:val="0"/>
                                                  <w:marBottom w:val="0"/>
                                                  <w:divBdr>
                                                    <w:top w:val="none" w:sz="0" w:space="0" w:color="auto"/>
                                                    <w:left w:val="none" w:sz="0" w:space="0" w:color="auto"/>
                                                    <w:bottom w:val="none" w:sz="0" w:space="0" w:color="auto"/>
                                                    <w:right w:val="none" w:sz="0" w:space="0" w:color="auto"/>
                                                  </w:divBdr>
                                                  <w:divsChild>
                                                    <w:div w:id="1469516484">
                                                      <w:marLeft w:val="0"/>
                                                      <w:marRight w:val="0"/>
                                                      <w:marTop w:val="0"/>
                                                      <w:marBottom w:val="0"/>
                                                      <w:divBdr>
                                                        <w:top w:val="none" w:sz="0" w:space="0" w:color="auto"/>
                                                        <w:left w:val="none" w:sz="0" w:space="0" w:color="auto"/>
                                                        <w:bottom w:val="none" w:sz="0" w:space="0" w:color="auto"/>
                                                        <w:right w:val="none" w:sz="0" w:space="0" w:color="auto"/>
                                                      </w:divBdr>
                                                      <w:divsChild>
                                                        <w:div w:id="1755006786">
                                                          <w:marLeft w:val="0"/>
                                                          <w:marRight w:val="0"/>
                                                          <w:marTop w:val="0"/>
                                                          <w:marBottom w:val="0"/>
                                                          <w:divBdr>
                                                            <w:top w:val="none" w:sz="0" w:space="0" w:color="auto"/>
                                                            <w:left w:val="none" w:sz="0" w:space="0" w:color="auto"/>
                                                            <w:bottom w:val="none" w:sz="0" w:space="0" w:color="auto"/>
                                                            <w:right w:val="none" w:sz="0" w:space="0" w:color="auto"/>
                                                          </w:divBdr>
                                                        </w:div>
                                                      </w:divsChild>
                                                    </w:div>
                                                    <w:div w:id="970673484">
                                                      <w:marLeft w:val="0"/>
                                                      <w:marRight w:val="0"/>
                                                      <w:marTop w:val="0"/>
                                                      <w:marBottom w:val="0"/>
                                                      <w:divBdr>
                                                        <w:top w:val="none" w:sz="0" w:space="0" w:color="auto"/>
                                                        <w:left w:val="none" w:sz="0" w:space="0" w:color="auto"/>
                                                        <w:bottom w:val="none" w:sz="0" w:space="0" w:color="auto"/>
                                                        <w:right w:val="none" w:sz="0" w:space="0" w:color="auto"/>
                                                      </w:divBdr>
                                                      <w:divsChild>
                                                        <w:div w:id="2057662786">
                                                          <w:marLeft w:val="0"/>
                                                          <w:marRight w:val="0"/>
                                                          <w:marTop w:val="0"/>
                                                          <w:marBottom w:val="0"/>
                                                          <w:divBdr>
                                                            <w:top w:val="none" w:sz="0" w:space="0" w:color="auto"/>
                                                            <w:left w:val="none" w:sz="0" w:space="0" w:color="auto"/>
                                                            <w:bottom w:val="none" w:sz="0" w:space="0" w:color="auto"/>
                                                            <w:right w:val="none" w:sz="0" w:space="0" w:color="auto"/>
                                                          </w:divBdr>
                                                        </w:div>
                                                        <w:div w:id="192310034">
                                                          <w:marLeft w:val="0"/>
                                                          <w:marRight w:val="0"/>
                                                          <w:marTop w:val="0"/>
                                                          <w:marBottom w:val="0"/>
                                                          <w:divBdr>
                                                            <w:top w:val="none" w:sz="0" w:space="0" w:color="auto"/>
                                                            <w:left w:val="none" w:sz="0" w:space="0" w:color="auto"/>
                                                            <w:bottom w:val="none" w:sz="0" w:space="0" w:color="auto"/>
                                                            <w:right w:val="none" w:sz="0" w:space="0" w:color="auto"/>
                                                          </w:divBdr>
                                                        </w:div>
                                                      </w:divsChild>
                                                    </w:div>
                                                    <w:div w:id="214581521">
                                                      <w:marLeft w:val="0"/>
                                                      <w:marRight w:val="0"/>
                                                      <w:marTop w:val="0"/>
                                                      <w:marBottom w:val="0"/>
                                                      <w:divBdr>
                                                        <w:top w:val="none" w:sz="0" w:space="0" w:color="auto"/>
                                                        <w:left w:val="none" w:sz="0" w:space="0" w:color="auto"/>
                                                        <w:bottom w:val="none" w:sz="0" w:space="0" w:color="auto"/>
                                                        <w:right w:val="none" w:sz="0" w:space="0" w:color="auto"/>
                                                      </w:divBdr>
                                                      <w:divsChild>
                                                        <w:div w:id="485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32983">
                                              <w:marLeft w:val="0"/>
                                              <w:marRight w:val="0"/>
                                              <w:marTop w:val="0"/>
                                              <w:marBottom w:val="0"/>
                                              <w:divBdr>
                                                <w:top w:val="none" w:sz="0" w:space="0" w:color="auto"/>
                                                <w:left w:val="none" w:sz="0" w:space="0" w:color="auto"/>
                                                <w:bottom w:val="none" w:sz="0" w:space="0" w:color="auto"/>
                                                <w:right w:val="none" w:sz="0" w:space="0" w:color="auto"/>
                                              </w:divBdr>
                                              <w:divsChild>
                                                <w:div w:id="2122339127">
                                                  <w:marLeft w:val="0"/>
                                                  <w:marRight w:val="0"/>
                                                  <w:marTop w:val="0"/>
                                                  <w:marBottom w:val="0"/>
                                                  <w:divBdr>
                                                    <w:top w:val="none" w:sz="0" w:space="0" w:color="auto"/>
                                                    <w:left w:val="none" w:sz="0" w:space="0" w:color="auto"/>
                                                    <w:bottom w:val="none" w:sz="0" w:space="0" w:color="auto"/>
                                                    <w:right w:val="none" w:sz="0" w:space="0" w:color="auto"/>
                                                  </w:divBdr>
                                                  <w:divsChild>
                                                    <w:div w:id="255332315">
                                                      <w:marLeft w:val="0"/>
                                                      <w:marRight w:val="0"/>
                                                      <w:marTop w:val="0"/>
                                                      <w:marBottom w:val="0"/>
                                                      <w:divBdr>
                                                        <w:top w:val="none" w:sz="0" w:space="0" w:color="auto"/>
                                                        <w:left w:val="none" w:sz="0" w:space="0" w:color="auto"/>
                                                        <w:bottom w:val="none" w:sz="0" w:space="0" w:color="auto"/>
                                                        <w:right w:val="none" w:sz="0" w:space="0" w:color="auto"/>
                                                      </w:divBdr>
                                                      <w:divsChild>
                                                        <w:div w:id="1312054219">
                                                          <w:marLeft w:val="0"/>
                                                          <w:marRight w:val="0"/>
                                                          <w:marTop w:val="0"/>
                                                          <w:marBottom w:val="0"/>
                                                          <w:divBdr>
                                                            <w:top w:val="none" w:sz="0" w:space="0" w:color="auto"/>
                                                            <w:left w:val="none" w:sz="0" w:space="0" w:color="auto"/>
                                                            <w:bottom w:val="none" w:sz="0" w:space="0" w:color="auto"/>
                                                            <w:right w:val="none" w:sz="0" w:space="0" w:color="auto"/>
                                                          </w:divBdr>
                                                        </w:div>
                                                      </w:divsChild>
                                                    </w:div>
                                                    <w:div w:id="473302157">
                                                      <w:marLeft w:val="0"/>
                                                      <w:marRight w:val="0"/>
                                                      <w:marTop w:val="0"/>
                                                      <w:marBottom w:val="0"/>
                                                      <w:divBdr>
                                                        <w:top w:val="none" w:sz="0" w:space="0" w:color="auto"/>
                                                        <w:left w:val="none" w:sz="0" w:space="0" w:color="auto"/>
                                                        <w:bottom w:val="none" w:sz="0" w:space="0" w:color="auto"/>
                                                        <w:right w:val="none" w:sz="0" w:space="0" w:color="auto"/>
                                                      </w:divBdr>
                                                      <w:divsChild>
                                                        <w:div w:id="1355305388">
                                                          <w:marLeft w:val="0"/>
                                                          <w:marRight w:val="0"/>
                                                          <w:marTop w:val="0"/>
                                                          <w:marBottom w:val="0"/>
                                                          <w:divBdr>
                                                            <w:top w:val="none" w:sz="0" w:space="0" w:color="auto"/>
                                                            <w:left w:val="none" w:sz="0" w:space="0" w:color="auto"/>
                                                            <w:bottom w:val="none" w:sz="0" w:space="0" w:color="auto"/>
                                                            <w:right w:val="none" w:sz="0" w:space="0" w:color="auto"/>
                                                          </w:divBdr>
                                                        </w:div>
                                                        <w:div w:id="1268078529">
                                                          <w:marLeft w:val="0"/>
                                                          <w:marRight w:val="0"/>
                                                          <w:marTop w:val="0"/>
                                                          <w:marBottom w:val="0"/>
                                                          <w:divBdr>
                                                            <w:top w:val="none" w:sz="0" w:space="0" w:color="auto"/>
                                                            <w:left w:val="none" w:sz="0" w:space="0" w:color="auto"/>
                                                            <w:bottom w:val="none" w:sz="0" w:space="0" w:color="auto"/>
                                                            <w:right w:val="none" w:sz="0" w:space="0" w:color="auto"/>
                                                          </w:divBdr>
                                                        </w:div>
                                                      </w:divsChild>
                                                    </w:div>
                                                    <w:div w:id="33582261">
                                                      <w:marLeft w:val="0"/>
                                                      <w:marRight w:val="0"/>
                                                      <w:marTop w:val="0"/>
                                                      <w:marBottom w:val="0"/>
                                                      <w:divBdr>
                                                        <w:top w:val="none" w:sz="0" w:space="0" w:color="auto"/>
                                                        <w:left w:val="none" w:sz="0" w:space="0" w:color="auto"/>
                                                        <w:bottom w:val="none" w:sz="0" w:space="0" w:color="auto"/>
                                                        <w:right w:val="none" w:sz="0" w:space="0" w:color="auto"/>
                                                      </w:divBdr>
                                                      <w:divsChild>
                                                        <w:div w:id="37574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97506">
                                              <w:marLeft w:val="0"/>
                                              <w:marRight w:val="0"/>
                                              <w:marTop w:val="0"/>
                                              <w:marBottom w:val="0"/>
                                              <w:divBdr>
                                                <w:top w:val="none" w:sz="0" w:space="0" w:color="auto"/>
                                                <w:left w:val="none" w:sz="0" w:space="0" w:color="auto"/>
                                                <w:bottom w:val="none" w:sz="0" w:space="0" w:color="auto"/>
                                                <w:right w:val="none" w:sz="0" w:space="0" w:color="auto"/>
                                              </w:divBdr>
                                              <w:divsChild>
                                                <w:div w:id="2081636768">
                                                  <w:marLeft w:val="0"/>
                                                  <w:marRight w:val="0"/>
                                                  <w:marTop w:val="0"/>
                                                  <w:marBottom w:val="0"/>
                                                  <w:divBdr>
                                                    <w:top w:val="none" w:sz="0" w:space="0" w:color="auto"/>
                                                    <w:left w:val="none" w:sz="0" w:space="0" w:color="auto"/>
                                                    <w:bottom w:val="none" w:sz="0" w:space="0" w:color="auto"/>
                                                    <w:right w:val="none" w:sz="0" w:space="0" w:color="auto"/>
                                                  </w:divBdr>
                                                  <w:divsChild>
                                                    <w:div w:id="1141312857">
                                                      <w:marLeft w:val="0"/>
                                                      <w:marRight w:val="0"/>
                                                      <w:marTop w:val="0"/>
                                                      <w:marBottom w:val="0"/>
                                                      <w:divBdr>
                                                        <w:top w:val="none" w:sz="0" w:space="0" w:color="auto"/>
                                                        <w:left w:val="none" w:sz="0" w:space="0" w:color="auto"/>
                                                        <w:bottom w:val="none" w:sz="0" w:space="0" w:color="auto"/>
                                                        <w:right w:val="none" w:sz="0" w:space="0" w:color="auto"/>
                                                      </w:divBdr>
                                                      <w:divsChild>
                                                        <w:div w:id="2018771363">
                                                          <w:marLeft w:val="0"/>
                                                          <w:marRight w:val="0"/>
                                                          <w:marTop w:val="0"/>
                                                          <w:marBottom w:val="0"/>
                                                          <w:divBdr>
                                                            <w:top w:val="none" w:sz="0" w:space="0" w:color="auto"/>
                                                            <w:left w:val="none" w:sz="0" w:space="0" w:color="auto"/>
                                                            <w:bottom w:val="none" w:sz="0" w:space="0" w:color="auto"/>
                                                            <w:right w:val="none" w:sz="0" w:space="0" w:color="auto"/>
                                                          </w:divBdr>
                                                        </w:div>
                                                      </w:divsChild>
                                                    </w:div>
                                                    <w:div w:id="1498111257">
                                                      <w:marLeft w:val="0"/>
                                                      <w:marRight w:val="0"/>
                                                      <w:marTop w:val="0"/>
                                                      <w:marBottom w:val="0"/>
                                                      <w:divBdr>
                                                        <w:top w:val="none" w:sz="0" w:space="0" w:color="auto"/>
                                                        <w:left w:val="none" w:sz="0" w:space="0" w:color="auto"/>
                                                        <w:bottom w:val="none" w:sz="0" w:space="0" w:color="auto"/>
                                                        <w:right w:val="none" w:sz="0" w:space="0" w:color="auto"/>
                                                      </w:divBdr>
                                                      <w:divsChild>
                                                        <w:div w:id="626469149">
                                                          <w:marLeft w:val="0"/>
                                                          <w:marRight w:val="0"/>
                                                          <w:marTop w:val="0"/>
                                                          <w:marBottom w:val="0"/>
                                                          <w:divBdr>
                                                            <w:top w:val="none" w:sz="0" w:space="0" w:color="auto"/>
                                                            <w:left w:val="none" w:sz="0" w:space="0" w:color="auto"/>
                                                            <w:bottom w:val="none" w:sz="0" w:space="0" w:color="auto"/>
                                                            <w:right w:val="none" w:sz="0" w:space="0" w:color="auto"/>
                                                          </w:divBdr>
                                                        </w:div>
                                                        <w:div w:id="1243218536">
                                                          <w:marLeft w:val="0"/>
                                                          <w:marRight w:val="0"/>
                                                          <w:marTop w:val="0"/>
                                                          <w:marBottom w:val="0"/>
                                                          <w:divBdr>
                                                            <w:top w:val="none" w:sz="0" w:space="0" w:color="auto"/>
                                                            <w:left w:val="none" w:sz="0" w:space="0" w:color="auto"/>
                                                            <w:bottom w:val="none" w:sz="0" w:space="0" w:color="auto"/>
                                                            <w:right w:val="none" w:sz="0" w:space="0" w:color="auto"/>
                                                          </w:divBdr>
                                                        </w:div>
                                                      </w:divsChild>
                                                    </w:div>
                                                    <w:div w:id="1031108126">
                                                      <w:marLeft w:val="0"/>
                                                      <w:marRight w:val="0"/>
                                                      <w:marTop w:val="0"/>
                                                      <w:marBottom w:val="0"/>
                                                      <w:divBdr>
                                                        <w:top w:val="none" w:sz="0" w:space="0" w:color="auto"/>
                                                        <w:left w:val="none" w:sz="0" w:space="0" w:color="auto"/>
                                                        <w:bottom w:val="none" w:sz="0" w:space="0" w:color="auto"/>
                                                        <w:right w:val="none" w:sz="0" w:space="0" w:color="auto"/>
                                                      </w:divBdr>
                                                      <w:divsChild>
                                                        <w:div w:id="78650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13439">
                                              <w:marLeft w:val="0"/>
                                              <w:marRight w:val="0"/>
                                              <w:marTop w:val="0"/>
                                              <w:marBottom w:val="0"/>
                                              <w:divBdr>
                                                <w:top w:val="none" w:sz="0" w:space="0" w:color="auto"/>
                                                <w:left w:val="none" w:sz="0" w:space="0" w:color="auto"/>
                                                <w:bottom w:val="none" w:sz="0" w:space="0" w:color="auto"/>
                                                <w:right w:val="none" w:sz="0" w:space="0" w:color="auto"/>
                                              </w:divBdr>
                                              <w:divsChild>
                                                <w:div w:id="1782794139">
                                                  <w:marLeft w:val="0"/>
                                                  <w:marRight w:val="0"/>
                                                  <w:marTop w:val="0"/>
                                                  <w:marBottom w:val="0"/>
                                                  <w:divBdr>
                                                    <w:top w:val="none" w:sz="0" w:space="0" w:color="auto"/>
                                                    <w:left w:val="none" w:sz="0" w:space="0" w:color="auto"/>
                                                    <w:bottom w:val="none" w:sz="0" w:space="0" w:color="auto"/>
                                                    <w:right w:val="none" w:sz="0" w:space="0" w:color="auto"/>
                                                  </w:divBdr>
                                                  <w:divsChild>
                                                    <w:div w:id="1455632231">
                                                      <w:marLeft w:val="0"/>
                                                      <w:marRight w:val="0"/>
                                                      <w:marTop w:val="0"/>
                                                      <w:marBottom w:val="0"/>
                                                      <w:divBdr>
                                                        <w:top w:val="none" w:sz="0" w:space="0" w:color="auto"/>
                                                        <w:left w:val="none" w:sz="0" w:space="0" w:color="auto"/>
                                                        <w:bottom w:val="none" w:sz="0" w:space="0" w:color="auto"/>
                                                        <w:right w:val="none" w:sz="0" w:space="0" w:color="auto"/>
                                                      </w:divBdr>
                                                      <w:divsChild>
                                                        <w:div w:id="985014263">
                                                          <w:marLeft w:val="0"/>
                                                          <w:marRight w:val="0"/>
                                                          <w:marTop w:val="0"/>
                                                          <w:marBottom w:val="0"/>
                                                          <w:divBdr>
                                                            <w:top w:val="none" w:sz="0" w:space="0" w:color="auto"/>
                                                            <w:left w:val="none" w:sz="0" w:space="0" w:color="auto"/>
                                                            <w:bottom w:val="none" w:sz="0" w:space="0" w:color="auto"/>
                                                            <w:right w:val="none" w:sz="0" w:space="0" w:color="auto"/>
                                                          </w:divBdr>
                                                        </w:div>
                                                      </w:divsChild>
                                                    </w:div>
                                                    <w:div w:id="1039429314">
                                                      <w:marLeft w:val="0"/>
                                                      <w:marRight w:val="0"/>
                                                      <w:marTop w:val="0"/>
                                                      <w:marBottom w:val="0"/>
                                                      <w:divBdr>
                                                        <w:top w:val="none" w:sz="0" w:space="0" w:color="auto"/>
                                                        <w:left w:val="none" w:sz="0" w:space="0" w:color="auto"/>
                                                        <w:bottom w:val="none" w:sz="0" w:space="0" w:color="auto"/>
                                                        <w:right w:val="none" w:sz="0" w:space="0" w:color="auto"/>
                                                      </w:divBdr>
                                                      <w:divsChild>
                                                        <w:div w:id="377173028">
                                                          <w:marLeft w:val="0"/>
                                                          <w:marRight w:val="0"/>
                                                          <w:marTop w:val="0"/>
                                                          <w:marBottom w:val="0"/>
                                                          <w:divBdr>
                                                            <w:top w:val="none" w:sz="0" w:space="0" w:color="auto"/>
                                                            <w:left w:val="none" w:sz="0" w:space="0" w:color="auto"/>
                                                            <w:bottom w:val="none" w:sz="0" w:space="0" w:color="auto"/>
                                                            <w:right w:val="none" w:sz="0" w:space="0" w:color="auto"/>
                                                          </w:divBdr>
                                                        </w:div>
                                                        <w:div w:id="1467890674">
                                                          <w:marLeft w:val="0"/>
                                                          <w:marRight w:val="0"/>
                                                          <w:marTop w:val="0"/>
                                                          <w:marBottom w:val="0"/>
                                                          <w:divBdr>
                                                            <w:top w:val="none" w:sz="0" w:space="0" w:color="auto"/>
                                                            <w:left w:val="none" w:sz="0" w:space="0" w:color="auto"/>
                                                            <w:bottom w:val="none" w:sz="0" w:space="0" w:color="auto"/>
                                                            <w:right w:val="none" w:sz="0" w:space="0" w:color="auto"/>
                                                          </w:divBdr>
                                                        </w:div>
                                                      </w:divsChild>
                                                    </w:div>
                                                    <w:div w:id="124125670">
                                                      <w:marLeft w:val="0"/>
                                                      <w:marRight w:val="0"/>
                                                      <w:marTop w:val="0"/>
                                                      <w:marBottom w:val="0"/>
                                                      <w:divBdr>
                                                        <w:top w:val="none" w:sz="0" w:space="0" w:color="auto"/>
                                                        <w:left w:val="none" w:sz="0" w:space="0" w:color="auto"/>
                                                        <w:bottom w:val="none" w:sz="0" w:space="0" w:color="auto"/>
                                                        <w:right w:val="none" w:sz="0" w:space="0" w:color="auto"/>
                                                      </w:divBdr>
                                                      <w:divsChild>
                                                        <w:div w:id="624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95609">
                                              <w:marLeft w:val="0"/>
                                              <w:marRight w:val="0"/>
                                              <w:marTop w:val="0"/>
                                              <w:marBottom w:val="0"/>
                                              <w:divBdr>
                                                <w:top w:val="none" w:sz="0" w:space="0" w:color="auto"/>
                                                <w:left w:val="none" w:sz="0" w:space="0" w:color="auto"/>
                                                <w:bottom w:val="none" w:sz="0" w:space="0" w:color="auto"/>
                                                <w:right w:val="none" w:sz="0" w:space="0" w:color="auto"/>
                                              </w:divBdr>
                                              <w:divsChild>
                                                <w:div w:id="1871528400">
                                                  <w:marLeft w:val="0"/>
                                                  <w:marRight w:val="0"/>
                                                  <w:marTop w:val="0"/>
                                                  <w:marBottom w:val="0"/>
                                                  <w:divBdr>
                                                    <w:top w:val="none" w:sz="0" w:space="0" w:color="auto"/>
                                                    <w:left w:val="none" w:sz="0" w:space="0" w:color="auto"/>
                                                    <w:bottom w:val="none" w:sz="0" w:space="0" w:color="auto"/>
                                                    <w:right w:val="none" w:sz="0" w:space="0" w:color="auto"/>
                                                  </w:divBdr>
                                                  <w:divsChild>
                                                    <w:div w:id="1377121132">
                                                      <w:marLeft w:val="0"/>
                                                      <w:marRight w:val="0"/>
                                                      <w:marTop w:val="0"/>
                                                      <w:marBottom w:val="0"/>
                                                      <w:divBdr>
                                                        <w:top w:val="none" w:sz="0" w:space="0" w:color="auto"/>
                                                        <w:left w:val="none" w:sz="0" w:space="0" w:color="auto"/>
                                                        <w:bottom w:val="none" w:sz="0" w:space="0" w:color="auto"/>
                                                        <w:right w:val="none" w:sz="0" w:space="0" w:color="auto"/>
                                                      </w:divBdr>
                                                      <w:divsChild>
                                                        <w:div w:id="1739937907">
                                                          <w:marLeft w:val="0"/>
                                                          <w:marRight w:val="0"/>
                                                          <w:marTop w:val="0"/>
                                                          <w:marBottom w:val="0"/>
                                                          <w:divBdr>
                                                            <w:top w:val="none" w:sz="0" w:space="0" w:color="auto"/>
                                                            <w:left w:val="none" w:sz="0" w:space="0" w:color="auto"/>
                                                            <w:bottom w:val="none" w:sz="0" w:space="0" w:color="auto"/>
                                                            <w:right w:val="none" w:sz="0" w:space="0" w:color="auto"/>
                                                          </w:divBdr>
                                                        </w:div>
                                                      </w:divsChild>
                                                    </w:div>
                                                    <w:div w:id="607934565">
                                                      <w:marLeft w:val="0"/>
                                                      <w:marRight w:val="0"/>
                                                      <w:marTop w:val="0"/>
                                                      <w:marBottom w:val="0"/>
                                                      <w:divBdr>
                                                        <w:top w:val="none" w:sz="0" w:space="0" w:color="auto"/>
                                                        <w:left w:val="none" w:sz="0" w:space="0" w:color="auto"/>
                                                        <w:bottom w:val="none" w:sz="0" w:space="0" w:color="auto"/>
                                                        <w:right w:val="none" w:sz="0" w:space="0" w:color="auto"/>
                                                      </w:divBdr>
                                                      <w:divsChild>
                                                        <w:div w:id="1541161924">
                                                          <w:marLeft w:val="0"/>
                                                          <w:marRight w:val="0"/>
                                                          <w:marTop w:val="0"/>
                                                          <w:marBottom w:val="0"/>
                                                          <w:divBdr>
                                                            <w:top w:val="none" w:sz="0" w:space="0" w:color="auto"/>
                                                            <w:left w:val="none" w:sz="0" w:space="0" w:color="auto"/>
                                                            <w:bottom w:val="none" w:sz="0" w:space="0" w:color="auto"/>
                                                            <w:right w:val="none" w:sz="0" w:space="0" w:color="auto"/>
                                                          </w:divBdr>
                                                        </w:div>
                                                        <w:div w:id="1249385825">
                                                          <w:marLeft w:val="0"/>
                                                          <w:marRight w:val="0"/>
                                                          <w:marTop w:val="0"/>
                                                          <w:marBottom w:val="0"/>
                                                          <w:divBdr>
                                                            <w:top w:val="none" w:sz="0" w:space="0" w:color="auto"/>
                                                            <w:left w:val="none" w:sz="0" w:space="0" w:color="auto"/>
                                                            <w:bottom w:val="none" w:sz="0" w:space="0" w:color="auto"/>
                                                            <w:right w:val="none" w:sz="0" w:space="0" w:color="auto"/>
                                                          </w:divBdr>
                                                        </w:div>
                                                      </w:divsChild>
                                                    </w:div>
                                                    <w:div w:id="1767532511">
                                                      <w:marLeft w:val="0"/>
                                                      <w:marRight w:val="0"/>
                                                      <w:marTop w:val="0"/>
                                                      <w:marBottom w:val="0"/>
                                                      <w:divBdr>
                                                        <w:top w:val="none" w:sz="0" w:space="0" w:color="auto"/>
                                                        <w:left w:val="none" w:sz="0" w:space="0" w:color="auto"/>
                                                        <w:bottom w:val="none" w:sz="0" w:space="0" w:color="auto"/>
                                                        <w:right w:val="none" w:sz="0" w:space="0" w:color="auto"/>
                                                      </w:divBdr>
                                                      <w:divsChild>
                                                        <w:div w:id="9085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39328">
                                              <w:marLeft w:val="0"/>
                                              <w:marRight w:val="0"/>
                                              <w:marTop w:val="0"/>
                                              <w:marBottom w:val="0"/>
                                              <w:divBdr>
                                                <w:top w:val="none" w:sz="0" w:space="0" w:color="auto"/>
                                                <w:left w:val="none" w:sz="0" w:space="0" w:color="auto"/>
                                                <w:bottom w:val="none" w:sz="0" w:space="0" w:color="auto"/>
                                                <w:right w:val="none" w:sz="0" w:space="0" w:color="auto"/>
                                              </w:divBdr>
                                              <w:divsChild>
                                                <w:div w:id="815150660">
                                                  <w:marLeft w:val="0"/>
                                                  <w:marRight w:val="0"/>
                                                  <w:marTop w:val="0"/>
                                                  <w:marBottom w:val="0"/>
                                                  <w:divBdr>
                                                    <w:top w:val="none" w:sz="0" w:space="0" w:color="auto"/>
                                                    <w:left w:val="none" w:sz="0" w:space="0" w:color="auto"/>
                                                    <w:bottom w:val="none" w:sz="0" w:space="0" w:color="auto"/>
                                                    <w:right w:val="none" w:sz="0" w:space="0" w:color="auto"/>
                                                  </w:divBdr>
                                                  <w:divsChild>
                                                    <w:div w:id="1553417435">
                                                      <w:marLeft w:val="0"/>
                                                      <w:marRight w:val="0"/>
                                                      <w:marTop w:val="0"/>
                                                      <w:marBottom w:val="0"/>
                                                      <w:divBdr>
                                                        <w:top w:val="none" w:sz="0" w:space="0" w:color="auto"/>
                                                        <w:left w:val="none" w:sz="0" w:space="0" w:color="auto"/>
                                                        <w:bottom w:val="none" w:sz="0" w:space="0" w:color="auto"/>
                                                        <w:right w:val="none" w:sz="0" w:space="0" w:color="auto"/>
                                                      </w:divBdr>
                                                      <w:divsChild>
                                                        <w:div w:id="634456047">
                                                          <w:marLeft w:val="0"/>
                                                          <w:marRight w:val="0"/>
                                                          <w:marTop w:val="0"/>
                                                          <w:marBottom w:val="0"/>
                                                          <w:divBdr>
                                                            <w:top w:val="none" w:sz="0" w:space="0" w:color="auto"/>
                                                            <w:left w:val="none" w:sz="0" w:space="0" w:color="auto"/>
                                                            <w:bottom w:val="none" w:sz="0" w:space="0" w:color="auto"/>
                                                            <w:right w:val="none" w:sz="0" w:space="0" w:color="auto"/>
                                                          </w:divBdr>
                                                        </w:div>
                                                      </w:divsChild>
                                                    </w:div>
                                                    <w:div w:id="1301762011">
                                                      <w:marLeft w:val="0"/>
                                                      <w:marRight w:val="0"/>
                                                      <w:marTop w:val="0"/>
                                                      <w:marBottom w:val="0"/>
                                                      <w:divBdr>
                                                        <w:top w:val="none" w:sz="0" w:space="0" w:color="auto"/>
                                                        <w:left w:val="none" w:sz="0" w:space="0" w:color="auto"/>
                                                        <w:bottom w:val="none" w:sz="0" w:space="0" w:color="auto"/>
                                                        <w:right w:val="none" w:sz="0" w:space="0" w:color="auto"/>
                                                      </w:divBdr>
                                                      <w:divsChild>
                                                        <w:div w:id="889998721">
                                                          <w:marLeft w:val="0"/>
                                                          <w:marRight w:val="0"/>
                                                          <w:marTop w:val="0"/>
                                                          <w:marBottom w:val="0"/>
                                                          <w:divBdr>
                                                            <w:top w:val="none" w:sz="0" w:space="0" w:color="auto"/>
                                                            <w:left w:val="none" w:sz="0" w:space="0" w:color="auto"/>
                                                            <w:bottom w:val="none" w:sz="0" w:space="0" w:color="auto"/>
                                                            <w:right w:val="none" w:sz="0" w:space="0" w:color="auto"/>
                                                          </w:divBdr>
                                                        </w:div>
                                                        <w:div w:id="1944457452">
                                                          <w:marLeft w:val="0"/>
                                                          <w:marRight w:val="0"/>
                                                          <w:marTop w:val="0"/>
                                                          <w:marBottom w:val="0"/>
                                                          <w:divBdr>
                                                            <w:top w:val="none" w:sz="0" w:space="0" w:color="auto"/>
                                                            <w:left w:val="none" w:sz="0" w:space="0" w:color="auto"/>
                                                            <w:bottom w:val="none" w:sz="0" w:space="0" w:color="auto"/>
                                                            <w:right w:val="none" w:sz="0" w:space="0" w:color="auto"/>
                                                          </w:divBdr>
                                                        </w:div>
                                                      </w:divsChild>
                                                    </w:div>
                                                    <w:div w:id="1881822222">
                                                      <w:marLeft w:val="0"/>
                                                      <w:marRight w:val="0"/>
                                                      <w:marTop w:val="0"/>
                                                      <w:marBottom w:val="0"/>
                                                      <w:divBdr>
                                                        <w:top w:val="none" w:sz="0" w:space="0" w:color="auto"/>
                                                        <w:left w:val="none" w:sz="0" w:space="0" w:color="auto"/>
                                                        <w:bottom w:val="none" w:sz="0" w:space="0" w:color="auto"/>
                                                        <w:right w:val="none" w:sz="0" w:space="0" w:color="auto"/>
                                                      </w:divBdr>
                                                      <w:divsChild>
                                                        <w:div w:id="8045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23229">
                                              <w:marLeft w:val="0"/>
                                              <w:marRight w:val="0"/>
                                              <w:marTop w:val="0"/>
                                              <w:marBottom w:val="0"/>
                                              <w:divBdr>
                                                <w:top w:val="none" w:sz="0" w:space="0" w:color="auto"/>
                                                <w:left w:val="none" w:sz="0" w:space="0" w:color="auto"/>
                                                <w:bottom w:val="none" w:sz="0" w:space="0" w:color="auto"/>
                                                <w:right w:val="none" w:sz="0" w:space="0" w:color="auto"/>
                                              </w:divBdr>
                                              <w:divsChild>
                                                <w:div w:id="1753432453">
                                                  <w:marLeft w:val="0"/>
                                                  <w:marRight w:val="0"/>
                                                  <w:marTop w:val="0"/>
                                                  <w:marBottom w:val="0"/>
                                                  <w:divBdr>
                                                    <w:top w:val="none" w:sz="0" w:space="0" w:color="auto"/>
                                                    <w:left w:val="none" w:sz="0" w:space="0" w:color="auto"/>
                                                    <w:bottom w:val="none" w:sz="0" w:space="0" w:color="auto"/>
                                                    <w:right w:val="none" w:sz="0" w:space="0" w:color="auto"/>
                                                  </w:divBdr>
                                                  <w:divsChild>
                                                    <w:div w:id="902913362">
                                                      <w:marLeft w:val="0"/>
                                                      <w:marRight w:val="0"/>
                                                      <w:marTop w:val="0"/>
                                                      <w:marBottom w:val="0"/>
                                                      <w:divBdr>
                                                        <w:top w:val="none" w:sz="0" w:space="0" w:color="auto"/>
                                                        <w:left w:val="none" w:sz="0" w:space="0" w:color="auto"/>
                                                        <w:bottom w:val="none" w:sz="0" w:space="0" w:color="auto"/>
                                                        <w:right w:val="none" w:sz="0" w:space="0" w:color="auto"/>
                                                      </w:divBdr>
                                                      <w:divsChild>
                                                        <w:div w:id="1195535082">
                                                          <w:marLeft w:val="0"/>
                                                          <w:marRight w:val="0"/>
                                                          <w:marTop w:val="0"/>
                                                          <w:marBottom w:val="0"/>
                                                          <w:divBdr>
                                                            <w:top w:val="none" w:sz="0" w:space="0" w:color="auto"/>
                                                            <w:left w:val="none" w:sz="0" w:space="0" w:color="auto"/>
                                                            <w:bottom w:val="none" w:sz="0" w:space="0" w:color="auto"/>
                                                            <w:right w:val="none" w:sz="0" w:space="0" w:color="auto"/>
                                                          </w:divBdr>
                                                        </w:div>
                                                      </w:divsChild>
                                                    </w:div>
                                                    <w:div w:id="1884291931">
                                                      <w:marLeft w:val="0"/>
                                                      <w:marRight w:val="0"/>
                                                      <w:marTop w:val="0"/>
                                                      <w:marBottom w:val="0"/>
                                                      <w:divBdr>
                                                        <w:top w:val="none" w:sz="0" w:space="0" w:color="auto"/>
                                                        <w:left w:val="none" w:sz="0" w:space="0" w:color="auto"/>
                                                        <w:bottom w:val="none" w:sz="0" w:space="0" w:color="auto"/>
                                                        <w:right w:val="none" w:sz="0" w:space="0" w:color="auto"/>
                                                      </w:divBdr>
                                                      <w:divsChild>
                                                        <w:div w:id="708838910">
                                                          <w:marLeft w:val="0"/>
                                                          <w:marRight w:val="0"/>
                                                          <w:marTop w:val="0"/>
                                                          <w:marBottom w:val="0"/>
                                                          <w:divBdr>
                                                            <w:top w:val="none" w:sz="0" w:space="0" w:color="auto"/>
                                                            <w:left w:val="none" w:sz="0" w:space="0" w:color="auto"/>
                                                            <w:bottom w:val="none" w:sz="0" w:space="0" w:color="auto"/>
                                                            <w:right w:val="none" w:sz="0" w:space="0" w:color="auto"/>
                                                          </w:divBdr>
                                                        </w:div>
                                                        <w:div w:id="1687826178">
                                                          <w:marLeft w:val="0"/>
                                                          <w:marRight w:val="0"/>
                                                          <w:marTop w:val="0"/>
                                                          <w:marBottom w:val="0"/>
                                                          <w:divBdr>
                                                            <w:top w:val="none" w:sz="0" w:space="0" w:color="auto"/>
                                                            <w:left w:val="none" w:sz="0" w:space="0" w:color="auto"/>
                                                            <w:bottom w:val="none" w:sz="0" w:space="0" w:color="auto"/>
                                                            <w:right w:val="none" w:sz="0" w:space="0" w:color="auto"/>
                                                          </w:divBdr>
                                                        </w:div>
                                                      </w:divsChild>
                                                    </w:div>
                                                    <w:div w:id="1713535264">
                                                      <w:marLeft w:val="0"/>
                                                      <w:marRight w:val="0"/>
                                                      <w:marTop w:val="0"/>
                                                      <w:marBottom w:val="0"/>
                                                      <w:divBdr>
                                                        <w:top w:val="none" w:sz="0" w:space="0" w:color="auto"/>
                                                        <w:left w:val="none" w:sz="0" w:space="0" w:color="auto"/>
                                                        <w:bottom w:val="none" w:sz="0" w:space="0" w:color="auto"/>
                                                        <w:right w:val="none" w:sz="0" w:space="0" w:color="auto"/>
                                                      </w:divBdr>
                                                      <w:divsChild>
                                                        <w:div w:id="127594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21385">
                                              <w:marLeft w:val="0"/>
                                              <w:marRight w:val="0"/>
                                              <w:marTop w:val="0"/>
                                              <w:marBottom w:val="0"/>
                                              <w:divBdr>
                                                <w:top w:val="none" w:sz="0" w:space="0" w:color="auto"/>
                                                <w:left w:val="none" w:sz="0" w:space="0" w:color="auto"/>
                                                <w:bottom w:val="none" w:sz="0" w:space="0" w:color="auto"/>
                                                <w:right w:val="none" w:sz="0" w:space="0" w:color="auto"/>
                                              </w:divBdr>
                                              <w:divsChild>
                                                <w:div w:id="24723649">
                                                  <w:marLeft w:val="0"/>
                                                  <w:marRight w:val="0"/>
                                                  <w:marTop w:val="0"/>
                                                  <w:marBottom w:val="0"/>
                                                  <w:divBdr>
                                                    <w:top w:val="none" w:sz="0" w:space="0" w:color="auto"/>
                                                    <w:left w:val="none" w:sz="0" w:space="0" w:color="auto"/>
                                                    <w:bottom w:val="none" w:sz="0" w:space="0" w:color="auto"/>
                                                    <w:right w:val="none" w:sz="0" w:space="0" w:color="auto"/>
                                                  </w:divBdr>
                                                  <w:divsChild>
                                                    <w:div w:id="1373119368">
                                                      <w:marLeft w:val="0"/>
                                                      <w:marRight w:val="0"/>
                                                      <w:marTop w:val="0"/>
                                                      <w:marBottom w:val="0"/>
                                                      <w:divBdr>
                                                        <w:top w:val="none" w:sz="0" w:space="0" w:color="auto"/>
                                                        <w:left w:val="none" w:sz="0" w:space="0" w:color="auto"/>
                                                        <w:bottom w:val="none" w:sz="0" w:space="0" w:color="auto"/>
                                                        <w:right w:val="none" w:sz="0" w:space="0" w:color="auto"/>
                                                      </w:divBdr>
                                                      <w:divsChild>
                                                        <w:div w:id="772437636">
                                                          <w:marLeft w:val="0"/>
                                                          <w:marRight w:val="0"/>
                                                          <w:marTop w:val="0"/>
                                                          <w:marBottom w:val="0"/>
                                                          <w:divBdr>
                                                            <w:top w:val="none" w:sz="0" w:space="0" w:color="auto"/>
                                                            <w:left w:val="none" w:sz="0" w:space="0" w:color="auto"/>
                                                            <w:bottom w:val="none" w:sz="0" w:space="0" w:color="auto"/>
                                                            <w:right w:val="none" w:sz="0" w:space="0" w:color="auto"/>
                                                          </w:divBdr>
                                                        </w:div>
                                                      </w:divsChild>
                                                    </w:div>
                                                    <w:div w:id="543717589">
                                                      <w:marLeft w:val="0"/>
                                                      <w:marRight w:val="0"/>
                                                      <w:marTop w:val="0"/>
                                                      <w:marBottom w:val="0"/>
                                                      <w:divBdr>
                                                        <w:top w:val="none" w:sz="0" w:space="0" w:color="auto"/>
                                                        <w:left w:val="none" w:sz="0" w:space="0" w:color="auto"/>
                                                        <w:bottom w:val="none" w:sz="0" w:space="0" w:color="auto"/>
                                                        <w:right w:val="none" w:sz="0" w:space="0" w:color="auto"/>
                                                      </w:divBdr>
                                                      <w:divsChild>
                                                        <w:div w:id="688028976">
                                                          <w:marLeft w:val="0"/>
                                                          <w:marRight w:val="0"/>
                                                          <w:marTop w:val="0"/>
                                                          <w:marBottom w:val="0"/>
                                                          <w:divBdr>
                                                            <w:top w:val="none" w:sz="0" w:space="0" w:color="auto"/>
                                                            <w:left w:val="none" w:sz="0" w:space="0" w:color="auto"/>
                                                            <w:bottom w:val="none" w:sz="0" w:space="0" w:color="auto"/>
                                                            <w:right w:val="none" w:sz="0" w:space="0" w:color="auto"/>
                                                          </w:divBdr>
                                                        </w:div>
                                                        <w:div w:id="1281693198">
                                                          <w:marLeft w:val="0"/>
                                                          <w:marRight w:val="0"/>
                                                          <w:marTop w:val="0"/>
                                                          <w:marBottom w:val="0"/>
                                                          <w:divBdr>
                                                            <w:top w:val="none" w:sz="0" w:space="0" w:color="auto"/>
                                                            <w:left w:val="none" w:sz="0" w:space="0" w:color="auto"/>
                                                            <w:bottom w:val="none" w:sz="0" w:space="0" w:color="auto"/>
                                                            <w:right w:val="none" w:sz="0" w:space="0" w:color="auto"/>
                                                          </w:divBdr>
                                                        </w:div>
                                                      </w:divsChild>
                                                    </w:div>
                                                    <w:div w:id="2076122281">
                                                      <w:marLeft w:val="0"/>
                                                      <w:marRight w:val="0"/>
                                                      <w:marTop w:val="0"/>
                                                      <w:marBottom w:val="0"/>
                                                      <w:divBdr>
                                                        <w:top w:val="none" w:sz="0" w:space="0" w:color="auto"/>
                                                        <w:left w:val="none" w:sz="0" w:space="0" w:color="auto"/>
                                                        <w:bottom w:val="none" w:sz="0" w:space="0" w:color="auto"/>
                                                        <w:right w:val="none" w:sz="0" w:space="0" w:color="auto"/>
                                                      </w:divBdr>
                                                      <w:divsChild>
                                                        <w:div w:id="9808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46742">
                                              <w:marLeft w:val="0"/>
                                              <w:marRight w:val="0"/>
                                              <w:marTop w:val="0"/>
                                              <w:marBottom w:val="0"/>
                                              <w:divBdr>
                                                <w:top w:val="none" w:sz="0" w:space="0" w:color="auto"/>
                                                <w:left w:val="none" w:sz="0" w:space="0" w:color="auto"/>
                                                <w:bottom w:val="none" w:sz="0" w:space="0" w:color="auto"/>
                                                <w:right w:val="none" w:sz="0" w:space="0" w:color="auto"/>
                                              </w:divBdr>
                                              <w:divsChild>
                                                <w:div w:id="589393405">
                                                  <w:marLeft w:val="0"/>
                                                  <w:marRight w:val="0"/>
                                                  <w:marTop w:val="0"/>
                                                  <w:marBottom w:val="0"/>
                                                  <w:divBdr>
                                                    <w:top w:val="none" w:sz="0" w:space="0" w:color="auto"/>
                                                    <w:left w:val="none" w:sz="0" w:space="0" w:color="auto"/>
                                                    <w:bottom w:val="none" w:sz="0" w:space="0" w:color="auto"/>
                                                    <w:right w:val="none" w:sz="0" w:space="0" w:color="auto"/>
                                                  </w:divBdr>
                                                  <w:divsChild>
                                                    <w:div w:id="668798025">
                                                      <w:marLeft w:val="0"/>
                                                      <w:marRight w:val="0"/>
                                                      <w:marTop w:val="0"/>
                                                      <w:marBottom w:val="0"/>
                                                      <w:divBdr>
                                                        <w:top w:val="none" w:sz="0" w:space="0" w:color="auto"/>
                                                        <w:left w:val="none" w:sz="0" w:space="0" w:color="auto"/>
                                                        <w:bottom w:val="none" w:sz="0" w:space="0" w:color="auto"/>
                                                        <w:right w:val="none" w:sz="0" w:space="0" w:color="auto"/>
                                                      </w:divBdr>
                                                      <w:divsChild>
                                                        <w:div w:id="2021545207">
                                                          <w:marLeft w:val="0"/>
                                                          <w:marRight w:val="0"/>
                                                          <w:marTop w:val="0"/>
                                                          <w:marBottom w:val="0"/>
                                                          <w:divBdr>
                                                            <w:top w:val="none" w:sz="0" w:space="0" w:color="auto"/>
                                                            <w:left w:val="none" w:sz="0" w:space="0" w:color="auto"/>
                                                            <w:bottom w:val="none" w:sz="0" w:space="0" w:color="auto"/>
                                                            <w:right w:val="none" w:sz="0" w:space="0" w:color="auto"/>
                                                          </w:divBdr>
                                                        </w:div>
                                                      </w:divsChild>
                                                    </w:div>
                                                    <w:div w:id="1594166263">
                                                      <w:marLeft w:val="0"/>
                                                      <w:marRight w:val="0"/>
                                                      <w:marTop w:val="0"/>
                                                      <w:marBottom w:val="0"/>
                                                      <w:divBdr>
                                                        <w:top w:val="none" w:sz="0" w:space="0" w:color="auto"/>
                                                        <w:left w:val="none" w:sz="0" w:space="0" w:color="auto"/>
                                                        <w:bottom w:val="none" w:sz="0" w:space="0" w:color="auto"/>
                                                        <w:right w:val="none" w:sz="0" w:space="0" w:color="auto"/>
                                                      </w:divBdr>
                                                      <w:divsChild>
                                                        <w:div w:id="1284338457">
                                                          <w:marLeft w:val="0"/>
                                                          <w:marRight w:val="0"/>
                                                          <w:marTop w:val="0"/>
                                                          <w:marBottom w:val="0"/>
                                                          <w:divBdr>
                                                            <w:top w:val="none" w:sz="0" w:space="0" w:color="auto"/>
                                                            <w:left w:val="none" w:sz="0" w:space="0" w:color="auto"/>
                                                            <w:bottom w:val="none" w:sz="0" w:space="0" w:color="auto"/>
                                                            <w:right w:val="none" w:sz="0" w:space="0" w:color="auto"/>
                                                          </w:divBdr>
                                                        </w:div>
                                                        <w:div w:id="1112898438">
                                                          <w:marLeft w:val="0"/>
                                                          <w:marRight w:val="0"/>
                                                          <w:marTop w:val="0"/>
                                                          <w:marBottom w:val="0"/>
                                                          <w:divBdr>
                                                            <w:top w:val="none" w:sz="0" w:space="0" w:color="auto"/>
                                                            <w:left w:val="none" w:sz="0" w:space="0" w:color="auto"/>
                                                            <w:bottom w:val="none" w:sz="0" w:space="0" w:color="auto"/>
                                                            <w:right w:val="none" w:sz="0" w:space="0" w:color="auto"/>
                                                          </w:divBdr>
                                                        </w:div>
                                                      </w:divsChild>
                                                    </w:div>
                                                    <w:div w:id="526715515">
                                                      <w:marLeft w:val="0"/>
                                                      <w:marRight w:val="0"/>
                                                      <w:marTop w:val="0"/>
                                                      <w:marBottom w:val="0"/>
                                                      <w:divBdr>
                                                        <w:top w:val="none" w:sz="0" w:space="0" w:color="auto"/>
                                                        <w:left w:val="none" w:sz="0" w:space="0" w:color="auto"/>
                                                        <w:bottom w:val="none" w:sz="0" w:space="0" w:color="auto"/>
                                                        <w:right w:val="none" w:sz="0" w:space="0" w:color="auto"/>
                                                      </w:divBdr>
                                                      <w:divsChild>
                                                        <w:div w:id="1398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67354">
                                              <w:marLeft w:val="0"/>
                                              <w:marRight w:val="0"/>
                                              <w:marTop w:val="0"/>
                                              <w:marBottom w:val="0"/>
                                              <w:divBdr>
                                                <w:top w:val="none" w:sz="0" w:space="0" w:color="auto"/>
                                                <w:left w:val="none" w:sz="0" w:space="0" w:color="auto"/>
                                                <w:bottom w:val="none" w:sz="0" w:space="0" w:color="auto"/>
                                                <w:right w:val="none" w:sz="0" w:space="0" w:color="auto"/>
                                              </w:divBdr>
                                              <w:divsChild>
                                                <w:div w:id="668943818">
                                                  <w:marLeft w:val="0"/>
                                                  <w:marRight w:val="0"/>
                                                  <w:marTop w:val="0"/>
                                                  <w:marBottom w:val="0"/>
                                                  <w:divBdr>
                                                    <w:top w:val="none" w:sz="0" w:space="0" w:color="auto"/>
                                                    <w:left w:val="none" w:sz="0" w:space="0" w:color="auto"/>
                                                    <w:bottom w:val="none" w:sz="0" w:space="0" w:color="auto"/>
                                                    <w:right w:val="none" w:sz="0" w:space="0" w:color="auto"/>
                                                  </w:divBdr>
                                                  <w:divsChild>
                                                    <w:div w:id="171456057">
                                                      <w:marLeft w:val="0"/>
                                                      <w:marRight w:val="0"/>
                                                      <w:marTop w:val="0"/>
                                                      <w:marBottom w:val="0"/>
                                                      <w:divBdr>
                                                        <w:top w:val="none" w:sz="0" w:space="0" w:color="auto"/>
                                                        <w:left w:val="none" w:sz="0" w:space="0" w:color="auto"/>
                                                        <w:bottom w:val="none" w:sz="0" w:space="0" w:color="auto"/>
                                                        <w:right w:val="none" w:sz="0" w:space="0" w:color="auto"/>
                                                      </w:divBdr>
                                                      <w:divsChild>
                                                        <w:div w:id="1854489982">
                                                          <w:marLeft w:val="0"/>
                                                          <w:marRight w:val="0"/>
                                                          <w:marTop w:val="0"/>
                                                          <w:marBottom w:val="0"/>
                                                          <w:divBdr>
                                                            <w:top w:val="none" w:sz="0" w:space="0" w:color="auto"/>
                                                            <w:left w:val="none" w:sz="0" w:space="0" w:color="auto"/>
                                                            <w:bottom w:val="none" w:sz="0" w:space="0" w:color="auto"/>
                                                            <w:right w:val="none" w:sz="0" w:space="0" w:color="auto"/>
                                                          </w:divBdr>
                                                        </w:div>
                                                      </w:divsChild>
                                                    </w:div>
                                                    <w:div w:id="630213487">
                                                      <w:marLeft w:val="0"/>
                                                      <w:marRight w:val="0"/>
                                                      <w:marTop w:val="0"/>
                                                      <w:marBottom w:val="0"/>
                                                      <w:divBdr>
                                                        <w:top w:val="none" w:sz="0" w:space="0" w:color="auto"/>
                                                        <w:left w:val="none" w:sz="0" w:space="0" w:color="auto"/>
                                                        <w:bottom w:val="none" w:sz="0" w:space="0" w:color="auto"/>
                                                        <w:right w:val="none" w:sz="0" w:space="0" w:color="auto"/>
                                                      </w:divBdr>
                                                      <w:divsChild>
                                                        <w:div w:id="827553607">
                                                          <w:marLeft w:val="0"/>
                                                          <w:marRight w:val="0"/>
                                                          <w:marTop w:val="0"/>
                                                          <w:marBottom w:val="0"/>
                                                          <w:divBdr>
                                                            <w:top w:val="none" w:sz="0" w:space="0" w:color="auto"/>
                                                            <w:left w:val="none" w:sz="0" w:space="0" w:color="auto"/>
                                                            <w:bottom w:val="none" w:sz="0" w:space="0" w:color="auto"/>
                                                            <w:right w:val="none" w:sz="0" w:space="0" w:color="auto"/>
                                                          </w:divBdr>
                                                        </w:div>
                                                        <w:div w:id="338654234">
                                                          <w:marLeft w:val="0"/>
                                                          <w:marRight w:val="0"/>
                                                          <w:marTop w:val="0"/>
                                                          <w:marBottom w:val="0"/>
                                                          <w:divBdr>
                                                            <w:top w:val="none" w:sz="0" w:space="0" w:color="auto"/>
                                                            <w:left w:val="none" w:sz="0" w:space="0" w:color="auto"/>
                                                            <w:bottom w:val="none" w:sz="0" w:space="0" w:color="auto"/>
                                                            <w:right w:val="none" w:sz="0" w:space="0" w:color="auto"/>
                                                          </w:divBdr>
                                                        </w:div>
                                                      </w:divsChild>
                                                    </w:div>
                                                    <w:div w:id="1384452405">
                                                      <w:marLeft w:val="0"/>
                                                      <w:marRight w:val="0"/>
                                                      <w:marTop w:val="0"/>
                                                      <w:marBottom w:val="0"/>
                                                      <w:divBdr>
                                                        <w:top w:val="none" w:sz="0" w:space="0" w:color="auto"/>
                                                        <w:left w:val="none" w:sz="0" w:space="0" w:color="auto"/>
                                                        <w:bottom w:val="none" w:sz="0" w:space="0" w:color="auto"/>
                                                        <w:right w:val="none" w:sz="0" w:space="0" w:color="auto"/>
                                                      </w:divBdr>
                                                      <w:divsChild>
                                                        <w:div w:id="19922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09399">
                                              <w:marLeft w:val="0"/>
                                              <w:marRight w:val="0"/>
                                              <w:marTop w:val="0"/>
                                              <w:marBottom w:val="0"/>
                                              <w:divBdr>
                                                <w:top w:val="none" w:sz="0" w:space="0" w:color="auto"/>
                                                <w:left w:val="none" w:sz="0" w:space="0" w:color="auto"/>
                                                <w:bottom w:val="none" w:sz="0" w:space="0" w:color="auto"/>
                                                <w:right w:val="none" w:sz="0" w:space="0" w:color="auto"/>
                                              </w:divBdr>
                                              <w:divsChild>
                                                <w:div w:id="1672486287">
                                                  <w:marLeft w:val="0"/>
                                                  <w:marRight w:val="0"/>
                                                  <w:marTop w:val="0"/>
                                                  <w:marBottom w:val="0"/>
                                                  <w:divBdr>
                                                    <w:top w:val="none" w:sz="0" w:space="0" w:color="auto"/>
                                                    <w:left w:val="none" w:sz="0" w:space="0" w:color="auto"/>
                                                    <w:bottom w:val="none" w:sz="0" w:space="0" w:color="auto"/>
                                                    <w:right w:val="none" w:sz="0" w:space="0" w:color="auto"/>
                                                  </w:divBdr>
                                                  <w:divsChild>
                                                    <w:div w:id="1408115161">
                                                      <w:marLeft w:val="0"/>
                                                      <w:marRight w:val="0"/>
                                                      <w:marTop w:val="0"/>
                                                      <w:marBottom w:val="0"/>
                                                      <w:divBdr>
                                                        <w:top w:val="none" w:sz="0" w:space="0" w:color="auto"/>
                                                        <w:left w:val="none" w:sz="0" w:space="0" w:color="auto"/>
                                                        <w:bottom w:val="none" w:sz="0" w:space="0" w:color="auto"/>
                                                        <w:right w:val="none" w:sz="0" w:space="0" w:color="auto"/>
                                                      </w:divBdr>
                                                      <w:divsChild>
                                                        <w:div w:id="1210603972">
                                                          <w:marLeft w:val="0"/>
                                                          <w:marRight w:val="0"/>
                                                          <w:marTop w:val="0"/>
                                                          <w:marBottom w:val="0"/>
                                                          <w:divBdr>
                                                            <w:top w:val="none" w:sz="0" w:space="0" w:color="auto"/>
                                                            <w:left w:val="none" w:sz="0" w:space="0" w:color="auto"/>
                                                            <w:bottom w:val="none" w:sz="0" w:space="0" w:color="auto"/>
                                                            <w:right w:val="none" w:sz="0" w:space="0" w:color="auto"/>
                                                          </w:divBdr>
                                                        </w:div>
                                                      </w:divsChild>
                                                    </w:div>
                                                    <w:div w:id="331883119">
                                                      <w:marLeft w:val="0"/>
                                                      <w:marRight w:val="0"/>
                                                      <w:marTop w:val="0"/>
                                                      <w:marBottom w:val="0"/>
                                                      <w:divBdr>
                                                        <w:top w:val="none" w:sz="0" w:space="0" w:color="auto"/>
                                                        <w:left w:val="none" w:sz="0" w:space="0" w:color="auto"/>
                                                        <w:bottom w:val="none" w:sz="0" w:space="0" w:color="auto"/>
                                                        <w:right w:val="none" w:sz="0" w:space="0" w:color="auto"/>
                                                      </w:divBdr>
                                                      <w:divsChild>
                                                        <w:div w:id="450394251">
                                                          <w:marLeft w:val="0"/>
                                                          <w:marRight w:val="0"/>
                                                          <w:marTop w:val="0"/>
                                                          <w:marBottom w:val="0"/>
                                                          <w:divBdr>
                                                            <w:top w:val="none" w:sz="0" w:space="0" w:color="auto"/>
                                                            <w:left w:val="none" w:sz="0" w:space="0" w:color="auto"/>
                                                            <w:bottom w:val="none" w:sz="0" w:space="0" w:color="auto"/>
                                                            <w:right w:val="none" w:sz="0" w:space="0" w:color="auto"/>
                                                          </w:divBdr>
                                                        </w:div>
                                                        <w:div w:id="446119357">
                                                          <w:marLeft w:val="0"/>
                                                          <w:marRight w:val="0"/>
                                                          <w:marTop w:val="0"/>
                                                          <w:marBottom w:val="0"/>
                                                          <w:divBdr>
                                                            <w:top w:val="none" w:sz="0" w:space="0" w:color="auto"/>
                                                            <w:left w:val="none" w:sz="0" w:space="0" w:color="auto"/>
                                                            <w:bottom w:val="none" w:sz="0" w:space="0" w:color="auto"/>
                                                            <w:right w:val="none" w:sz="0" w:space="0" w:color="auto"/>
                                                          </w:divBdr>
                                                        </w:div>
                                                      </w:divsChild>
                                                    </w:div>
                                                    <w:div w:id="542451514">
                                                      <w:marLeft w:val="0"/>
                                                      <w:marRight w:val="0"/>
                                                      <w:marTop w:val="0"/>
                                                      <w:marBottom w:val="0"/>
                                                      <w:divBdr>
                                                        <w:top w:val="none" w:sz="0" w:space="0" w:color="auto"/>
                                                        <w:left w:val="none" w:sz="0" w:space="0" w:color="auto"/>
                                                        <w:bottom w:val="none" w:sz="0" w:space="0" w:color="auto"/>
                                                        <w:right w:val="none" w:sz="0" w:space="0" w:color="auto"/>
                                                      </w:divBdr>
                                                      <w:divsChild>
                                                        <w:div w:id="1972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342844">
                                              <w:marLeft w:val="0"/>
                                              <w:marRight w:val="0"/>
                                              <w:marTop w:val="0"/>
                                              <w:marBottom w:val="0"/>
                                              <w:divBdr>
                                                <w:top w:val="none" w:sz="0" w:space="0" w:color="auto"/>
                                                <w:left w:val="none" w:sz="0" w:space="0" w:color="auto"/>
                                                <w:bottom w:val="none" w:sz="0" w:space="0" w:color="auto"/>
                                                <w:right w:val="none" w:sz="0" w:space="0" w:color="auto"/>
                                              </w:divBdr>
                                              <w:divsChild>
                                                <w:div w:id="935739">
                                                  <w:marLeft w:val="0"/>
                                                  <w:marRight w:val="0"/>
                                                  <w:marTop w:val="0"/>
                                                  <w:marBottom w:val="0"/>
                                                  <w:divBdr>
                                                    <w:top w:val="none" w:sz="0" w:space="0" w:color="auto"/>
                                                    <w:left w:val="none" w:sz="0" w:space="0" w:color="auto"/>
                                                    <w:bottom w:val="none" w:sz="0" w:space="0" w:color="auto"/>
                                                    <w:right w:val="none" w:sz="0" w:space="0" w:color="auto"/>
                                                  </w:divBdr>
                                                  <w:divsChild>
                                                    <w:div w:id="909458139">
                                                      <w:marLeft w:val="0"/>
                                                      <w:marRight w:val="0"/>
                                                      <w:marTop w:val="0"/>
                                                      <w:marBottom w:val="0"/>
                                                      <w:divBdr>
                                                        <w:top w:val="none" w:sz="0" w:space="0" w:color="auto"/>
                                                        <w:left w:val="none" w:sz="0" w:space="0" w:color="auto"/>
                                                        <w:bottom w:val="none" w:sz="0" w:space="0" w:color="auto"/>
                                                        <w:right w:val="none" w:sz="0" w:space="0" w:color="auto"/>
                                                      </w:divBdr>
                                                      <w:divsChild>
                                                        <w:div w:id="439181453">
                                                          <w:marLeft w:val="0"/>
                                                          <w:marRight w:val="0"/>
                                                          <w:marTop w:val="0"/>
                                                          <w:marBottom w:val="0"/>
                                                          <w:divBdr>
                                                            <w:top w:val="none" w:sz="0" w:space="0" w:color="auto"/>
                                                            <w:left w:val="none" w:sz="0" w:space="0" w:color="auto"/>
                                                            <w:bottom w:val="none" w:sz="0" w:space="0" w:color="auto"/>
                                                            <w:right w:val="none" w:sz="0" w:space="0" w:color="auto"/>
                                                          </w:divBdr>
                                                        </w:div>
                                                      </w:divsChild>
                                                    </w:div>
                                                    <w:div w:id="1810005455">
                                                      <w:marLeft w:val="0"/>
                                                      <w:marRight w:val="0"/>
                                                      <w:marTop w:val="0"/>
                                                      <w:marBottom w:val="0"/>
                                                      <w:divBdr>
                                                        <w:top w:val="none" w:sz="0" w:space="0" w:color="auto"/>
                                                        <w:left w:val="none" w:sz="0" w:space="0" w:color="auto"/>
                                                        <w:bottom w:val="none" w:sz="0" w:space="0" w:color="auto"/>
                                                        <w:right w:val="none" w:sz="0" w:space="0" w:color="auto"/>
                                                      </w:divBdr>
                                                      <w:divsChild>
                                                        <w:div w:id="2034189937">
                                                          <w:marLeft w:val="0"/>
                                                          <w:marRight w:val="0"/>
                                                          <w:marTop w:val="0"/>
                                                          <w:marBottom w:val="0"/>
                                                          <w:divBdr>
                                                            <w:top w:val="none" w:sz="0" w:space="0" w:color="auto"/>
                                                            <w:left w:val="none" w:sz="0" w:space="0" w:color="auto"/>
                                                            <w:bottom w:val="none" w:sz="0" w:space="0" w:color="auto"/>
                                                            <w:right w:val="none" w:sz="0" w:space="0" w:color="auto"/>
                                                          </w:divBdr>
                                                        </w:div>
                                                        <w:div w:id="1952056453">
                                                          <w:marLeft w:val="0"/>
                                                          <w:marRight w:val="0"/>
                                                          <w:marTop w:val="0"/>
                                                          <w:marBottom w:val="0"/>
                                                          <w:divBdr>
                                                            <w:top w:val="none" w:sz="0" w:space="0" w:color="auto"/>
                                                            <w:left w:val="none" w:sz="0" w:space="0" w:color="auto"/>
                                                            <w:bottom w:val="none" w:sz="0" w:space="0" w:color="auto"/>
                                                            <w:right w:val="none" w:sz="0" w:space="0" w:color="auto"/>
                                                          </w:divBdr>
                                                        </w:div>
                                                      </w:divsChild>
                                                    </w:div>
                                                    <w:div w:id="793132413">
                                                      <w:marLeft w:val="0"/>
                                                      <w:marRight w:val="0"/>
                                                      <w:marTop w:val="0"/>
                                                      <w:marBottom w:val="0"/>
                                                      <w:divBdr>
                                                        <w:top w:val="none" w:sz="0" w:space="0" w:color="auto"/>
                                                        <w:left w:val="none" w:sz="0" w:space="0" w:color="auto"/>
                                                        <w:bottom w:val="none" w:sz="0" w:space="0" w:color="auto"/>
                                                        <w:right w:val="none" w:sz="0" w:space="0" w:color="auto"/>
                                                      </w:divBdr>
                                                      <w:divsChild>
                                                        <w:div w:id="46000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20116">
                                              <w:marLeft w:val="0"/>
                                              <w:marRight w:val="0"/>
                                              <w:marTop w:val="0"/>
                                              <w:marBottom w:val="0"/>
                                              <w:divBdr>
                                                <w:top w:val="none" w:sz="0" w:space="0" w:color="auto"/>
                                                <w:left w:val="none" w:sz="0" w:space="0" w:color="auto"/>
                                                <w:bottom w:val="none" w:sz="0" w:space="0" w:color="auto"/>
                                                <w:right w:val="none" w:sz="0" w:space="0" w:color="auto"/>
                                              </w:divBdr>
                                              <w:divsChild>
                                                <w:div w:id="780883762">
                                                  <w:marLeft w:val="0"/>
                                                  <w:marRight w:val="0"/>
                                                  <w:marTop w:val="0"/>
                                                  <w:marBottom w:val="0"/>
                                                  <w:divBdr>
                                                    <w:top w:val="none" w:sz="0" w:space="0" w:color="auto"/>
                                                    <w:left w:val="none" w:sz="0" w:space="0" w:color="auto"/>
                                                    <w:bottom w:val="none" w:sz="0" w:space="0" w:color="auto"/>
                                                    <w:right w:val="none" w:sz="0" w:space="0" w:color="auto"/>
                                                  </w:divBdr>
                                                  <w:divsChild>
                                                    <w:div w:id="691297118">
                                                      <w:marLeft w:val="0"/>
                                                      <w:marRight w:val="0"/>
                                                      <w:marTop w:val="0"/>
                                                      <w:marBottom w:val="0"/>
                                                      <w:divBdr>
                                                        <w:top w:val="none" w:sz="0" w:space="0" w:color="auto"/>
                                                        <w:left w:val="none" w:sz="0" w:space="0" w:color="auto"/>
                                                        <w:bottom w:val="none" w:sz="0" w:space="0" w:color="auto"/>
                                                        <w:right w:val="none" w:sz="0" w:space="0" w:color="auto"/>
                                                      </w:divBdr>
                                                      <w:divsChild>
                                                        <w:div w:id="1352755552">
                                                          <w:marLeft w:val="0"/>
                                                          <w:marRight w:val="0"/>
                                                          <w:marTop w:val="0"/>
                                                          <w:marBottom w:val="0"/>
                                                          <w:divBdr>
                                                            <w:top w:val="none" w:sz="0" w:space="0" w:color="auto"/>
                                                            <w:left w:val="none" w:sz="0" w:space="0" w:color="auto"/>
                                                            <w:bottom w:val="none" w:sz="0" w:space="0" w:color="auto"/>
                                                            <w:right w:val="none" w:sz="0" w:space="0" w:color="auto"/>
                                                          </w:divBdr>
                                                        </w:div>
                                                      </w:divsChild>
                                                    </w:div>
                                                    <w:div w:id="861163427">
                                                      <w:marLeft w:val="0"/>
                                                      <w:marRight w:val="0"/>
                                                      <w:marTop w:val="0"/>
                                                      <w:marBottom w:val="0"/>
                                                      <w:divBdr>
                                                        <w:top w:val="none" w:sz="0" w:space="0" w:color="auto"/>
                                                        <w:left w:val="none" w:sz="0" w:space="0" w:color="auto"/>
                                                        <w:bottom w:val="none" w:sz="0" w:space="0" w:color="auto"/>
                                                        <w:right w:val="none" w:sz="0" w:space="0" w:color="auto"/>
                                                      </w:divBdr>
                                                      <w:divsChild>
                                                        <w:div w:id="1124957859">
                                                          <w:marLeft w:val="0"/>
                                                          <w:marRight w:val="0"/>
                                                          <w:marTop w:val="0"/>
                                                          <w:marBottom w:val="0"/>
                                                          <w:divBdr>
                                                            <w:top w:val="none" w:sz="0" w:space="0" w:color="auto"/>
                                                            <w:left w:val="none" w:sz="0" w:space="0" w:color="auto"/>
                                                            <w:bottom w:val="none" w:sz="0" w:space="0" w:color="auto"/>
                                                            <w:right w:val="none" w:sz="0" w:space="0" w:color="auto"/>
                                                          </w:divBdr>
                                                        </w:div>
                                                        <w:div w:id="1375889073">
                                                          <w:marLeft w:val="0"/>
                                                          <w:marRight w:val="0"/>
                                                          <w:marTop w:val="0"/>
                                                          <w:marBottom w:val="0"/>
                                                          <w:divBdr>
                                                            <w:top w:val="none" w:sz="0" w:space="0" w:color="auto"/>
                                                            <w:left w:val="none" w:sz="0" w:space="0" w:color="auto"/>
                                                            <w:bottom w:val="none" w:sz="0" w:space="0" w:color="auto"/>
                                                            <w:right w:val="none" w:sz="0" w:space="0" w:color="auto"/>
                                                          </w:divBdr>
                                                        </w:div>
                                                      </w:divsChild>
                                                    </w:div>
                                                    <w:div w:id="746224323">
                                                      <w:marLeft w:val="0"/>
                                                      <w:marRight w:val="0"/>
                                                      <w:marTop w:val="0"/>
                                                      <w:marBottom w:val="0"/>
                                                      <w:divBdr>
                                                        <w:top w:val="none" w:sz="0" w:space="0" w:color="auto"/>
                                                        <w:left w:val="none" w:sz="0" w:space="0" w:color="auto"/>
                                                        <w:bottom w:val="none" w:sz="0" w:space="0" w:color="auto"/>
                                                        <w:right w:val="none" w:sz="0" w:space="0" w:color="auto"/>
                                                      </w:divBdr>
                                                      <w:divsChild>
                                                        <w:div w:id="7604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87387">
                                              <w:marLeft w:val="0"/>
                                              <w:marRight w:val="0"/>
                                              <w:marTop w:val="0"/>
                                              <w:marBottom w:val="0"/>
                                              <w:divBdr>
                                                <w:top w:val="none" w:sz="0" w:space="0" w:color="auto"/>
                                                <w:left w:val="none" w:sz="0" w:space="0" w:color="auto"/>
                                                <w:bottom w:val="none" w:sz="0" w:space="0" w:color="auto"/>
                                                <w:right w:val="none" w:sz="0" w:space="0" w:color="auto"/>
                                              </w:divBdr>
                                              <w:divsChild>
                                                <w:div w:id="490634620">
                                                  <w:marLeft w:val="0"/>
                                                  <w:marRight w:val="0"/>
                                                  <w:marTop w:val="0"/>
                                                  <w:marBottom w:val="0"/>
                                                  <w:divBdr>
                                                    <w:top w:val="none" w:sz="0" w:space="0" w:color="auto"/>
                                                    <w:left w:val="none" w:sz="0" w:space="0" w:color="auto"/>
                                                    <w:bottom w:val="none" w:sz="0" w:space="0" w:color="auto"/>
                                                    <w:right w:val="none" w:sz="0" w:space="0" w:color="auto"/>
                                                  </w:divBdr>
                                                  <w:divsChild>
                                                    <w:div w:id="1820732831">
                                                      <w:marLeft w:val="0"/>
                                                      <w:marRight w:val="0"/>
                                                      <w:marTop w:val="0"/>
                                                      <w:marBottom w:val="0"/>
                                                      <w:divBdr>
                                                        <w:top w:val="none" w:sz="0" w:space="0" w:color="auto"/>
                                                        <w:left w:val="none" w:sz="0" w:space="0" w:color="auto"/>
                                                        <w:bottom w:val="none" w:sz="0" w:space="0" w:color="auto"/>
                                                        <w:right w:val="none" w:sz="0" w:space="0" w:color="auto"/>
                                                      </w:divBdr>
                                                      <w:divsChild>
                                                        <w:div w:id="2020501380">
                                                          <w:marLeft w:val="0"/>
                                                          <w:marRight w:val="0"/>
                                                          <w:marTop w:val="0"/>
                                                          <w:marBottom w:val="0"/>
                                                          <w:divBdr>
                                                            <w:top w:val="none" w:sz="0" w:space="0" w:color="auto"/>
                                                            <w:left w:val="none" w:sz="0" w:space="0" w:color="auto"/>
                                                            <w:bottom w:val="none" w:sz="0" w:space="0" w:color="auto"/>
                                                            <w:right w:val="none" w:sz="0" w:space="0" w:color="auto"/>
                                                          </w:divBdr>
                                                        </w:div>
                                                      </w:divsChild>
                                                    </w:div>
                                                    <w:div w:id="1515148058">
                                                      <w:marLeft w:val="0"/>
                                                      <w:marRight w:val="0"/>
                                                      <w:marTop w:val="0"/>
                                                      <w:marBottom w:val="0"/>
                                                      <w:divBdr>
                                                        <w:top w:val="none" w:sz="0" w:space="0" w:color="auto"/>
                                                        <w:left w:val="none" w:sz="0" w:space="0" w:color="auto"/>
                                                        <w:bottom w:val="none" w:sz="0" w:space="0" w:color="auto"/>
                                                        <w:right w:val="none" w:sz="0" w:space="0" w:color="auto"/>
                                                      </w:divBdr>
                                                      <w:divsChild>
                                                        <w:div w:id="1170676421">
                                                          <w:marLeft w:val="0"/>
                                                          <w:marRight w:val="0"/>
                                                          <w:marTop w:val="0"/>
                                                          <w:marBottom w:val="0"/>
                                                          <w:divBdr>
                                                            <w:top w:val="none" w:sz="0" w:space="0" w:color="auto"/>
                                                            <w:left w:val="none" w:sz="0" w:space="0" w:color="auto"/>
                                                            <w:bottom w:val="none" w:sz="0" w:space="0" w:color="auto"/>
                                                            <w:right w:val="none" w:sz="0" w:space="0" w:color="auto"/>
                                                          </w:divBdr>
                                                        </w:div>
                                                        <w:div w:id="40448943">
                                                          <w:marLeft w:val="0"/>
                                                          <w:marRight w:val="0"/>
                                                          <w:marTop w:val="0"/>
                                                          <w:marBottom w:val="0"/>
                                                          <w:divBdr>
                                                            <w:top w:val="none" w:sz="0" w:space="0" w:color="auto"/>
                                                            <w:left w:val="none" w:sz="0" w:space="0" w:color="auto"/>
                                                            <w:bottom w:val="none" w:sz="0" w:space="0" w:color="auto"/>
                                                            <w:right w:val="none" w:sz="0" w:space="0" w:color="auto"/>
                                                          </w:divBdr>
                                                        </w:div>
                                                      </w:divsChild>
                                                    </w:div>
                                                    <w:div w:id="1167790122">
                                                      <w:marLeft w:val="0"/>
                                                      <w:marRight w:val="0"/>
                                                      <w:marTop w:val="0"/>
                                                      <w:marBottom w:val="0"/>
                                                      <w:divBdr>
                                                        <w:top w:val="none" w:sz="0" w:space="0" w:color="auto"/>
                                                        <w:left w:val="none" w:sz="0" w:space="0" w:color="auto"/>
                                                        <w:bottom w:val="none" w:sz="0" w:space="0" w:color="auto"/>
                                                        <w:right w:val="none" w:sz="0" w:space="0" w:color="auto"/>
                                                      </w:divBdr>
                                                      <w:divsChild>
                                                        <w:div w:id="49067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83961">
                                              <w:marLeft w:val="0"/>
                                              <w:marRight w:val="0"/>
                                              <w:marTop w:val="0"/>
                                              <w:marBottom w:val="0"/>
                                              <w:divBdr>
                                                <w:top w:val="none" w:sz="0" w:space="0" w:color="auto"/>
                                                <w:left w:val="none" w:sz="0" w:space="0" w:color="auto"/>
                                                <w:bottom w:val="none" w:sz="0" w:space="0" w:color="auto"/>
                                                <w:right w:val="none" w:sz="0" w:space="0" w:color="auto"/>
                                              </w:divBdr>
                                              <w:divsChild>
                                                <w:div w:id="932709354">
                                                  <w:marLeft w:val="0"/>
                                                  <w:marRight w:val="0"/>
                                                  <w:marTop w:val="0"/>
                                                  <w:marBottom w:val="0"/>
                                                  <w:divBdr>
                                                    <w:top w:val="none" w:sz="0" w:space="0" w:color="auto"/>
                                                    <w:left w:val="none" w:sz="0" w:space="0" w:color="auto"/>
                                                    <w:bottom w:val="none" w:sz="0" w:space="0" w:color="auto"/>
                                                    <w:right w:val="none" w:sz="0" w:space="0" w:color="auto"/>
                                                  </w:divBdr>
                                                  <w:divsChild>
                                                    <w:div w:id="1489981709">
                                                      <w:marLeft w:val="0"/>
                                                      <w:marRight w:val="0"/>
                                                      <w:marTop w:val="0"/>
                                                      <w:marBottom w:val="0"/>
                                                      <w:divBdr>
                                                        <w:top w:val="none" w:sz="0" w:space="0" w:color="auto"/>
                                                        <w:left w:val="none" w:sz="0" w:space="0" w:color="auto"/>
                                                        <w:bottom w:val="none" w:sz="0" w:space="0" w:color="auto"/>
                                                        <w:right w:val="none" w:sz="0" w:space="0" w:color="auto"/>
                                                      </w:divBdr>
                                                      <w:divsChild>
                                                        <w:div w:id="388503089">
                                                          <w:marLeft w:val="0"/>
                                                          <w:marRight w:val="0"/>
                                                          <w:marTop w:val="0"/>
                                                          <w:marBottom w:val="0"/>
                                                          <w:divBdr>
                                                            <w:top w:val="none" w:sz="0" w:space="0" w:color="auto"/>
                                                            <w:left w:val="none" w:sz="0" w:space="0" w:color="auto"/>
                                                            <w:bottom w:val="none" w:sz="0" w:space="0" w:color="auto"/>
                                                            <w:right w:val="none" w:sz="0" w:space="0" w:color="auto"/>
                                                          </w:divBdr>
                                                        </w:div>
                                                      </w:divsChild>
                                                    </w:div>
                                                    <w:div w:id="1448621755">
                                                      <w:marLeft w:val="0"/>
                                                      <w:marRight w:val="0"/>
                                                      <w:marTop w:val="0"/>
                                                      <w:marBottom w:val="0"/>
                                                      <w:divBdr>
                                                        <w:top w:val="none" w:sz="0" w:space="0" w:color="auto"/>
                                                        <w:left w:val="none" w:sz="0" w:space="0" w:color="auto"/>
                                                        <w:bottom w:val="none" w:sz="0" w:space="0" w:color="auto"/>
                                                        <w:right w:val="none" w:sz="0" w:space="0" w:color="auto"/>
                                                      </w:divBdr>
                                                      <w:divsChild>
                                                        <w:div w:id="191303647">
                                                          <w:marLeft w:val="0"/>
                                                          <w:marRight w:val="0"/>
                                                          <w:marTop w:val="0"/>
                                                          <w:marBottom w:val="0"/>
                                                          <w:divBdr>
                                                            <w:top w:val="none" w:sz="0" w:space="0" w:color="auto"/>
                                                            <w:left w:val="none" w:sz="0" w:space="0" w:color="auto"/>
                                                            <w:bottom w:val="none" w:sz="0" w:space="0" w:color="auto"/>
                                                            <w:right w:val="none" w:sz="0" w:space="0" w:color="auto"/>
                                                          </w:divBdr>
                                                        </w:div>
                                                        <w:div w:id="1637030272">
                                                          <w:marLeft w:val="0"/>
                                                          <w:marRight w:val="0"/>
                                                          <w:marTop w:val="0"/>
                                                          <w:marBottom w:val="0"/>
                                                          <w:divBdr>
                                                            <w:top w:val="none" w:sz="0" w:space="0" w:color="auto"/>
                                                            <w:left w:val="none" w:sz="0" w:space="0" w:color="auto"/>
                                                            <w:bottom w:val="none" w:sz="0" w:space="0" w:color="auto"/>
                                                            <w:right w:val="none" w:sz="0" w:space="0" w:color="auto"/>
                                                          </w:divBdr>
                                                        </w:div>
                                                      </w:divsChild>
                                                    </w:div>
                                                    <w:div w:id="1174567746">
                                                      <w:marLeft w:val="0"/>
                                                      <w:marRight w:val="0"/>
                                                      <w:marTop w:val="0"/>
                                                      <w:marBottom w:val="0"/>
                                                      <w:divBdr>
                                                        <w:top w:val="none" w:sz="0" w:space="0" w:color="auto"/>
                                                        <w:left w:val="none" w:sz="0" w:space="0" w:color="auto"/>
                                                        <w:bottom w:val="none" w:sz="0" w:space="0" w:color="auto"/>
                                                        <w:right w:val="none" w:sz="0" w:space="0" w:color="auto"/>
                                                      </w:divBdr>
                                                      <w:divsChild>
                                                        <w:div w:id="10550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09713">
                                              <w:marLeft w:val="0"/>
                                              <w:marRight w:val="0"/>
                                              <w:marTop w:val="0"/>
                                              <w:marBottom w:val="0"/>
                                              <w:divBdr>
                                                <w:top w:val="none" w:sz="0" w:space="0" w:color="auto"/>
                                                <w:left w:val="none" w:sz="0" w:space="0" w:color="auto"/>
                                                <w:bottom w:val="none" w:sz="0" w:space="0" w:color="auto"/>
                                                <w:right w:val="none" w:sz="0" w:space="0" w:color="auto"/>
                                              </w:divBdr>
                                              <w:divsChild>
                                                <w:div w:id="373039047">
                                                  <w:marLeft w:val="0"/>
                                                  <w:marRight w:val="0"/>
                                                  <w:marTop w:val="0"/>
                                                  <w:marBottom w:val="0"/>
                                                  <w:divBdr>
                                                    <w:top w:val="none" w:sz="0" w:space="0" w:color="auto"/>
                                                    <w:left w:val="none" w:sz="0" w:space="0" w:color="auto"/>
                                                    <w:bottom w:val="none" w:sz="0" w:space="0" w:color="auto"/>
                                                    <w:right w:val="none" w:sz="0" w:space="0" w:color="auto"/>
                                                  </w:divBdr>
                                                  <w:divsChild>
                                                    <w:div w:id="877812673">
                                                      <w:marLeft w:val="0"/>
                                                      <w:marRight w:val="0"/>
                                                      <w:marTop w:val="0"/>
                                                      <w:marBottom w:val="0"/>
                                                      <w:divBdr>
                                                        <w:top w:val="none" w:sz="0" w:space="0" w:color="auto"/>
                                                        <w:left w:val="none" w:sz="0" w:space="0" w:color="auto"/>
                                                        <w:bottom w:val="none" w:sz="0" w:space="0" w:color="auto"/>
                                                        <w:right w:val="none" w:sz="0" w:space="0" w:color="auto"/>
                                                      </w:divBdr>
                                                      <w:divsChild>
                                                        <w:div w:id="1528519951">
                                                          <w:marLeft w:val="0"/>
                                                          <w:marRight w:val="0"/>
                                                          <w:marTop w:val="0"/>
                                                          <w:marBottom w:val="0"/>
                                                          <w:divBdr>
                                                            <w:top w:val="none" w:sz="0" w:space="0" w:color="auto"/>
                                                            <w:left w:val="none" w:sz="0" w:space="0" w:color="auto"/>
                                                            <w:bottom w:val="none" w:sz="0" w:space="0" w:color="auto"/>
                                                            <w:right w:val="none" w:sz="0" w:space="0" w:color="auto"/>
                                                          </w:divBdr>
                                                        </w:div>
                                                      </w:divsChild>
                                                    </w:div>
                                                    <w:div w:id="627977344">
                                                      <w:marLeft w:val="0"/>
                                                      <w:marRight w:val="0"/>
                                                      <w:marTop w:val="0"/>
                                                      <w:marBottom w:val="0"/>
                                                      <w:divBdr>
                                                        <w:top w:val="none" w:sz="0" w:space="0" w:color="auto"/>
                                                        <w:left w:val="none" w:sz="0" w:space="0" w:color="auto"/>
                                                        <w:bottom w:val="none" w:sz="0" w:space="0" w:color="auto"/>
                                                        <w:right w:val="none" w:sz="0" w:space="0" w:color="auto"/>
                                                      </w:divBdr>
                                                      <w:divsChild>
                                                        <w:div w:id="533422880">
                                                          <w:marLeft w:val="0"/>
                                                          <w:marRight w:val="0"/>
                                                          <w:marTop w:val="0"/>
                                                          <w:marBottom w:val="0"/>
                                                          <w:divBdr>
                                                            <w:top w:val="none" w:sz="0" w:space="0" w:color="auto"/>
                                                            <w:left w:val="none" w:sz="0" w:space="0" w:color="auto"/>
                                                            <w:bottom w:val="none" w:sz="0" w:space="0" w:color="auto"/>
                                                            <w:right w:val="none" w:sz="0" w:space="0" w:color="auto"/>
                                                          </w:divBdr>
                                                        </w:div>
                                                        <w:div w:id="1745255130">
                                                          <w:marLeft w:val="0"/>
                                                          <w:marRight w:val="0"/>
                                                          <w:marTop w:val="0"/>
                                                          <w:marBottom w:val="0"/>
                                                          <w:divBdr>
                                                            <w:top w:val="none" w:sz="0" w:space="0" w:color="auto"/>
                                                            <w:left w:val="none" w:sz="0" w:space="0" w:color="auto"/>
                                                            <w:bottom w:val="none" w:sz="0" w:space="0" w:color="auto"/>
                                                            <w:right w:val="none" w:sz="0" w:space="0" w:color="auto"/>
                                                          </w:divBdr>
                                                        </w:div>
                                                      </w:divsChild>
                                                    </w:div>
                                                    <w:div w:id="884218252">
                                                      <w:marLeft w:val="0"/>
                                                      <w:marRight w:val="0"/>
                                                      <w:marTop w:val="0"/>
                                                      <w:marBottom w:val="0"/>
                                                      <w:divBdr>
                                                        <w:top w:val="none" w:sz="0" w:space="0" w:color="auto"/>
                                                        <w:left w:val="none" w:sz="0" w:space="0" w:color="auto"/>
                                                        <w:bottom w:val="none" w:sz="0" w:space="0" w:color="auto"/>
                                                        <w:right w:val="none" w:sz="0" w:space="0" w:color="auto"/>
                                                      </w:divBdr>
                                                      <w:divsChild>
                                                        <w:div w:id="9172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94062">
                                              <w:marLeft w:val="0"/>
                                              <w:marRight w:val="0"/>
                                              <w:marTop w:val="0"/>
                                              <w:marBottom w:val="0"/>
                                              <w:divBdr>
                                                <w:top w:val="none" w:sz="0" w:space="0" w:color="auto"/>
                                                <w:left w:val="none" w:sz="0" w:space="0" w:color="auto"/>
                                                <w:bottom w:val="none" w:sz="0" w:space="0" w:color="auto"/>
                                                <w:right w:val="none" w:sz="0" w:space="0" w:color="auto"/>
                                              </w:divBdr>
                                              <w:divsChild>
                                                <w:div w:id="705252440">
                                                  <w:marLeft w:val="0"/>
                                                  <w:marRight w:val="0"/>
                                                  <w:marTop w:val="0"/>
                                                  <w:marBottom w:val="0"/>
                                                  <w:divBdr>
                                                    <w:top w:val="none" w:sz="0" w:space="0" w:color="auto"/>
                                                    <w:left w:val="none" w:sz="0" w:space="0" w:color="auto"/>
                                                    <w:bottom w:val="none" w:sz="0" w:space="0" w:color="auto"/>
                                                    <w:right w:val="none" w:sz="0" w:space="0" w:color="auto"/>
                                                  </w:divBdr>
                                                  <w:divsChild>
                                                    <w:div w:id="1948081261">
                                                      <w:marLeft w:val="0"/>
                                                      <w:marRight w:val="0"/>
                                                      <w:marTop w:val="0"/>
                                                      <w:marBottom w:val="0"/>
                                                      <w:divBdr>
                                                        <w:top w:val="none" w:sz="0" w:space="0" w:color="auto"/>
                                                        <w:left w:val="none" w:sz="0" w:space="0" w:color="auto"/>
                                                        <w:bottom w:val="none" w:sz="0" w:space="0" w:color="auto"/>
                                                        <w:right w:val="none" w:sz="0" w:space="0" w:color="auto"/>
                                                      </w:divBdr>
                                                      <w:divsChild>
                                                        <w:div w:id="1912350479">
                                                          <w:marLeft w:val="0"/>
                                                          <w:marRight w:val="0"/>
                                                          <w:marTop w:val="0"/>
                                                          <w:marBottom w:val="0"/>
                                                          <w:divBdr>
                                                            <w:top w:val="none" w:sz="0" w:space="0" w:color="auto"/>
                                                            <w:left w:val="none" w:sz="0" w:space="0" w:color="auto"/>
                                                            <w:bottom w:val="none" w:sz="0" w:space="0" w:color="auto"/>
                                                            <w:right w:val="none" w:sz="0" w:space="0" w:color="auto"/>
                                                          </w:divBdr>
                                                        </w:div>
                                                      </w:divsChild>
                                                    </w:div>
                                                    <w:div w:id="1420521441">
                                                      <w:marLeft w:val="0"/>
                                                      <w:marRight w:val="0"/>
                                                      <w:marTop w:val="0"/>
                                                      <w:marBottom w:val="0"/>
                                                      <w:divBdr>
                                                        <w:top w:val="none" w:sz="0" w:space="0" w:color="auto"/>
                                                        <w:left w:val="none" w:sz="0" w:space="0" w:color="auto"/>
                                                        <w:bottom w:val="none" w:sz="0" w:space="0" w:color="auto"/>
                                                        <w:right w:val="none" w:sz="0" w:space="0" w:color="auto"/>
                                                      </w:divBdr>
                                                      <w:divsChild>
                                                        <w:div w:id="1503427892">
                                                          <w:marLeft w:val="0"/>
                                                          <w:marRight w:val="0"/>
                                                          <w:marTop w:val="0"/>
                                                          <w:marBottom w:val="0"/>
                                                          <w:divBdr>
                                                            <w:top w:val="none" w:sz="0" w:space="0" w:color="auto"/>
                                                            <w:left w:val="none" w:sz="0" w:space="0" w:color="auto"/>
                                                            <w:bottom w:val="none" w:sz="0" w:space="0" w:color="auto"/>
                                                            <w:right w:val="none" w:sz="0" w:space="0" w:color="auto"/>
                                                          </w:divBdr>
                                                        </w:div>
                                                        <w:div w:id="1926720442">
                                                          <w:marLeft w:val="0"/>
                                                          <w:marRight w:val="0"/>
                                                          <w:marTop w:val="0"/>
                                                          <w:marBottom w:val="0"/>
                                                          <w:divBdr>
                                                            <w:top w:val="none" w:sz="0" w:space="0" w:color="auto"/>
                                                            <w:left w:val="none" w:sz="0" w:space="0" w:color="auto"/>
                                                            <w:bottom w:val="none" w:sz="0" w:space="0" w:color="auto"/>
                                                            <w:right w:val="none" w:sz="0" w:space="0" w:color="auto"/>
                                                          </w:divBdr>
                                                        </w:div>
                                                      </w:divsChild>
                                                    </w:div>
                                                    <w:div w:id="185758215">
                                                      <w:marLeft w:val="0"/>
                                                      <w:marRight w:val="0"/>
                                                      <w:marTop w:val="0"/>
                                                      <w:marBottom w:val="0"/>
                                                      <w:divBdr>
                                                        <w:top w:val="none" w:sz="0" w:space="0" w:color="auto"/>
                                                        <w:left w:val="none" w:sz="0" w:space="0" w:color="auto"/>
                                                        <w:bottom w:val="none" w:sz="0" w:space="0" w:color="auto"/>
                                                        <w:right w:val="none" w:sz="0" w:space="0" w:color="auto"/>
                                                      </w:divBdr>
                                                      <w:divsChild>
                                                        <w:div w:id="7844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36704">
                                              <w:marLeft w:val="0"/>
                                              <w:marRight w:val="0"/>
                                              <w:marTop w:val="0"/>
                                              <w:marBottom w:val="0"/>
                                              <w:divBdr>
                                                <w:top w:val="none" w:sz="0" w:space="0" w:color="auto"/>
                                                <w:left w:val="none" w:sz="0" w:space="0" w:color="auto"/>
                                                <w:bottom w:val="none" w:sz="0" w:space="0" w:color="auto"/>
                                                <w:right w:val="none" w:sz="0" w:space="0" w:color="auto"/>
                                              </w:divBdr>
                                              <w:divsChild>
                                                <w:div w:id="119763602">
                                                  <w:marLeft w:val="0"/>
                                                  <w:marRight w:val="0"/>
                                                  <w:marTop w:val="0"/>
                                                  <w:marBottom w:val="0"/>
                                                  <w:divBdr>
                                                    <w:top w:val="none" w:sz="0" w:space="0" w:color="auto"/>
                                                    <w:left w:val="none" w:sz="0" w:space="0" w:color="auto"/>
                                                    <w:bottom w:val="none" w:sz="0" w:space="0" w:color="auto"/>
                                                    <w:right w:val="none" w:sz="0" w:space="0" w:color="auto"/>
                                                  </w:divBdr>
                                                  <w:divsChild>
                                                    <w:div w:id="302347618">
                                                      <w:marLeft w:val="0"/>
                                                      <w:marRight w:val="0"/>
                                                      <w:marTop w:val="0"/>
                                                      <w:marBottom w:val="0"/>
                                                      <w:divBdr>
                                                        <w:top w:val="none" w:sz="0" w:space="0" w:color="auto"/>
                                                        <w:left w:val="none" w:sz="0" w:space="0" w:color="auto"/>
                                                        <w:bottom w:val="none" w:sz="0" w:space="0" w:color="auto"/>
                                                        <w:right w:val="none" w:sz="0" w:space="0" w:color="auto"/>
                                                      </w:divBdr>
                                                      <w:divsChild>
                                                        <w:div w:id="2092118954">
                                                          <w:marLeft w:val="0"/>
                                                          <w:marRight w:val="0"/>
                                                          <w:marTop w:val="0"/>
                                                          <w:marBottom w:val="0"/>
                                                          <w:divBdr>
                                                            <w:top w:val="none" w:sz="0" w:space="0" w:color="auto"/>
                                                            <w:left w:val="none" w:sz="0" w:space="0" w:color="auto"/>
                                                            <w:bottom w:val="none" w:sz="0" w:space="0" w:color="auto"/>
                                                            <w:right w:val="none" w:sz="0" w:space="0" w:color="auto"/>
                                                          </w:divBdr>
                                                        </w:div>
                                                      </w:divsChild>
                                                    </w:div>
                                                    <w:div w:id="35128869">
                                                      <w:marLeft w:val="0"/>
                                                      <w:marRight w:val="0"/>
                                                      <w:marTop w:val="0"/>
                                                      <w:marBottom w:val="0"/>
                                                      <w:divBdr>
                                                        <w:top w:val="none" w:sz="0" w:space="0" w:color="auto"/>
                                                        <w:left w:val="none" w:sz="0" w:space="0" w:color="auto"/>
                                                        <w:bottom w:val="none" w:sz="0" w:space="0" w:color="auto"/>
                                                        <w:right w:val="none" w:sz="0" w:space="0" w:color="auto"/>
                                                      </w:divBdr>
                                                      <w:divsChild>
                                                        <w:div w:id="1728719858">
                                                          <w:marLeft w:val="0"/>
                                                          <w:marRight w:val="0"/>
                                                          <w:marTop w:val="0"/>
                                                          <w:marBottom w:val="0"/>
                                                          <w:divBdr>
                                                            <w:top w:val="none" w:sz="0" w:space="0" w:color="auto"/>
                                                            <w:left w:val="none" w:sz="0" w:space="0" w:color="auto"/>
                                                            <w:bottom w:val="none" w:sz="0" w:space="0" w:color="auto"/>
                                                            <w:right w:val="none" w:sz="0" w:space="0" w:color="auto"/>
                                                          </w:divBdr>
                                                        </w:div>
                                                        <w:div w:id="87166273">
                                                          <w:marLeft w:val="0"/>
                                                          <w:marRight w:val="0"/>
                                                          <w:marTop w:val="0"/>
                                                          <w:marBottom w:val="0"/>
                                                          <w:divBdr>
                                                            <w:top w:val="none" w:sz="0" w:space="0" w:color="auto"/>
                                                            <w:left w:val="none" w:sz="0" w:space="0" w:color="auto"/>
                                                            <w:bottom w:val="none" w:sz="0" w:space="0" w:color="auto"/>
                                                            <w:right w:val="none" w:sz="0" w:space="0" w:color="auto"/>
                                                          </w:divBdr>
                                                        </w:div>
                                                      </w:divsChild>
                                                    </w:div>
                                                    <w:div w:id="442072570">
                                                      <w:marLeft w:val="0"/>
                                                      <w:marRight w:val="0"/>
                                                      <w:marTop w:val="0"/>
                                                      <w:marBottom w:val="0"/>
                                                      <w:divBdr>
                                                        <w:top w:val="none" w:sz="0" w:space="0" w:color="auto"/>
                                                        <w:left w:val="none" w:sz="0" w:space="0" w:color="auto"/>
                                                        <w:bottom w:val="none" w:sz="0" w:space="0" w:color="auto"/>
                                                        <w:right w:val="none" w:sz="0" w:space="0" w:color="auto"/>
                                                      </w:divBdr>
                                                      <w:divsChild>
                                                        <w:div w:id="10691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939351">
                                              <w:marLeft w:val="0"/>
                                              <w:marRight w:val="0"/>
                                              <w:marTop w:val="0"/>
                                              <w:marBottom w:val="0"/>
                                              <w:divBdr>
                                                <w:top w:val="none" w:sz="0" w:space="0" w:color="auto"/>
                                                <w:left w:val="none" w:sz="0" w:space="0" w:color="auto"/>
                                                <w:bottom w:val="none" w:sz="0" w:space="0" w:color="auto"/>
                                                <w:right w:val="none" w:sz="0" w:space="0" w:color="auto"/>
                                              </w:divBdr>
                                              <w:divsChild>
                                                <w:div w:id="1241864544">
                                                  <w:marLeft w:val="0"/>
                                                  <w:marRight w:val="0"/>
                                                  <w:marTop w:val="0"/>
                                                  <w:marBottom w:val="0"/>
                                                  <w:divBdr>
                                                    <w:top w:val="none" w:sz="0" w:space="0" w:color="auto"/>
                                                    <w:left w:val="none" w:sz="0" w:space="0" w:color="auto"/>
                                                    <w:bottom w:val="none" w:sz="0" w:space="0" w:color="auto"/>
                                                    <w:right w:val="none" w:sz="0" w:space="0" w:color="auto"/>
                                                  </w:divBdr>
                                                  <w:divsChild>
                                                    <w:div w:id="899442774">
                                                      <w:marLeft w:val="0"/>
                                                      <w:marRight w:val="0"/>
                                                      <w:marTop w:val="0"/>
                                                      <w:marBottom w:val="0"/>
                                                      <w:divBdr>
                                                        <w:top w:val="none" w:sz="0" w:space="0" w:color="auto"/>
                                                        <w:left w:val="none" w:sz="0" w:space="0" w:color="auto"/>
                                                        <w:bottom w:val="none" w:sz="0" w:space="0" w:color="auto"/>
                                                        <w:right w:val="none" w:sz="0" w:space="0" w:color="auto"/>
                                                      </w:divBdr>
                                                      <w:divsChild>
                                                        <w:div w:id="1305888357">
                                                          <w:marLeft w:val="0"/>
                                                          <w:marRight w:val="0"/>
                                                          <w:marTop w:val="0"/>
                                                          <w:marBottom w:val="0"/>
                                                          <w:divBdr>
                                                            <w:top w:val="none" w:sz="0" w:space="0" w:color="auto"/>
                                                            <w:left w:val="none" w:sz="0" w:space="0" w:color="auto"/>
                                                            <w:bottom w:val="none" w:sz="0" w:space="0" w:color="auto"/>
                                                            <w:right w:val="none" w:sz="0" w:space="0" w:color="auto"/>
                                                          </w:divBdr>
                                                        </w:div>
                                                      </w:divsChild>
                                                    </w:div>
                                                    <w:div w:id="913053639">
                                                      <w:marLeft w:val="0"/>
                                                      <w:marRight w:val="0"/>
                                                      <w:marTop w:val="0"/>
                                                      <w:marBottom w:val="0"/>
                                                      <w:divBdr>
                                                        <w:top w:val="none" w:sz="0" w:space="0" w:color="auto"/>
                                                        <w:left w:val="none" w:sz="0" w:space="0" w:color="auto"/>
                                                        <w:bottom w:val="none" w:sz="0" w:space="0" w:color="auto"/>
                                                        <w:right w:val="none" w:sz="0" w:space="0" w:color="auto"/>
                                                      </w:divBdr>
                                                      <w:divsChild>
                                                        <w:div w:id="1202783927">
                                                          <w:marLeft w:val="0"/>
                                                          <w:marRight w:val="0"/>
                                                          <w:marTop w:val="0"/>
                                                          <w:marBottom w:val="0"/>
                                                          <w:divBdr>
                                                            <w:top w:val="none" w:sz="0" w:space="0" w:color="auto"/>
                                                            <w:left w:val="none" w:sz="0" w:space="0" w:color="auto"/>
                                                            <w:bottom w:val="none" w:sz="0" w:space="0" w:color="auto"/>
                                                            <w:right w:val="none" w:sz="0" w:space="0" w:color="auto"/>
                                                          </w:divBdr>
                                                        </w:div>
                                                        <w:div w:id="589503785">
                                                          <w:marLeft w:val="0"/>
                                                          <w:marRight w:val="0"/>
                                                          <w:marTop w:val="0"/>
                                                          <w:marBottom w:val="0"/>
                                                          <w:divBdr>
                                                            <w:top w:val="none" w:sz="0" w:space="0" w:color="auto"/>
                                                            <w:left w:val="none" w:sz="0" w:space="0" w:color="auto"/>
                                                            <w:bottom w:val="none" w:sz="0" w:space="0" w:color="auto"/>
                                                            <w:right w:val="none" w:sz="0" w:space="0" w:color="auto"/>
                                                          </w:divBdr>
                                                        </w:div>
                                                      </w:divsChild>
                                                    </w:div>
                                                    <w:div w:id="1816990813">
                                                      <w:marLeft w:val="0"/>
                                                      <w:marRight w:val="0"/>
                                                      <w:marTop w:val="0"/>
                                                      <w:marBottom w:val="0"/>
                                                      <w:divBdr>
                                                        <w:top w:val="none" w:sz="0" w:space="0" w:color="auto"/>
                                                        <w:left w:val="none" w:sz="0" w:space="0" w:color="auto"/>
                                                        <w:bottom w:val="none" w:sz="0" w:space="0" w:color="auto"/>
                                                        <w:right w:val="none" w:sz="0" w:space="0" w:color="auto"/>
                                                      </w:divBdr>
                                                      <w:divsChild>
                                                        <w:div w:id="9858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7153">
                                              <w:marLeft w:val="0"/>
                                              <w:marRight w:val="0"/>
                                              <w:marTop w:val="0"/>
                                              <w:marBottom w:val="0"/>
                                              <w:divBdr>
                                                <w:top w:val="none" w:sz="0" w:space="0" w:color="auto"/>
                                                <w:left w:val="none" w:sz="0" w:space="0" w:color="auto"/>
                                                <w:bottom w:val="none" w:sz="0" w:space="0" w:color="auto"/>
                                                <w:right w:val="none" w:sz="0" w:space="0" w:color="auto"/>
                                              </w:divBdr>
                                              <w:divsChild>
                                                <w:div w:id="934290393">
                                                  <w:marLeft w:val="0"/>
                                                  <w:marRight w:val="0"/>
                                                  <w:marTop w:val="0"/>
                                                  <w:marBottom w:val="0"/>
                                                  <w:divBdr>
                                                    <w:top w:val="none" w:sz="0" w:space="0" w:color="auto"/>
                                                    <w:left w:val="none" w:sz="0" w:space="0" w:color="auto"/>
                                                    <w:bottom w:val="none" w:sz="0" w:space="0" w:color="auto"/>
                                                    <w:right w:val="none" w:sz="0" w:space="0" w:color="auto"/>
                                                  </w:divBdr>
                                                  <w:divsChild>
                                                    <w:div w:id="1628121425">
                                                      <w:marLeft w:val="0"/>
                                                      <w:marRight w:val="0"/>
                                                      <w:marTop w:val="0"/>
                                                      <w:marBottom w:val="0"/>
                                                      <w:divBdr>
                                                        <w:top w:val="none" w:sz="0" w:space="0" w:color="auto"/>
                                                        <w:left w:val="none" w:sz="0" w:space="0" w:color="auto"/>
                                                        <w:bottom w:val="none" w:sz="0" w:space="0" w:color="auto"/>
                                                        <w:right w:val="none" w:sz="0" w:space="0" w:color="auto"/>
                                                      </w:divBdr>
                                                      <w:divsChild>
                                                        <w:div w:id="1870482516">
                                                          <w:marLeft w:val="0"/>
                                                          <w:marRight w:val="0"/>
                                                          <w:marTop w:val="0"/>
                                                          <w:marBottom w:val="0"/>
                                                          <w:divBdr>
                                                            <w:top w:val="none" w:sz="0" w:space="0" w:color="auto"/>
                                                            <w:left w:val="none" w:sz="0" w:space="0" w:color="auto"/>
                                                            <w:bottom w:val="none" w:sz="0" w:space="0" w:color="auto"/>
                                                            <w:right w:val="none" w:sz="0" w:space="0" w:color="auto"/>
                                                          </w:divBdr>
                                                        </w:div>
                                                      </w:divsChild>
                                                    </w:div>
                                                    <w:div w:id="1254314773">
                                                      <w:marLeft w:val="0"/>
                                                      <w:marRight w:val="0"/>
                                                      <w:marTop w:val="0"/>
                                                      <w:marBottom w:val="0"/>
                                                      <w:divBdr>
                                                        <w:top w:val="none" w:sz="0" w:space="0" w:color="auto"/>
                                                        <w:left w:val="none" w:sz="0" w:space="0" w:color="auto"/>
                                                        <w:bottom w:val="none" w:sz="0" w:space="0" w:color="auto"/>
                                                        <w:right w:val="none" w:sz="0" w:space="0" w:color="auto"/>
                                                      </w:divBdr>
                                                      <w:divsChild>
                                                        <w:div w:id="179130468">
                                                          <w:marLeft w:val="0"/>
                                                          <w:marRight w:val="0"/>
                                                          <w:marTop w:val="0"/>
                                                          <w:marBottom w:val="0"/>
                                                          <w:divBdr>
                                                            <w:top w:val="none" w:sz="0" w:space="0" w:color="auto"/>
                                                            <w:left w:val="none" w:sz="0" w:space="0" w:color="auto"/>
                                                            <w:bottom w:val="none" w:sz="0" w:space="0" w:color="auto"/>
                                                            <w:right w:val="none" w:sz="0" w:space="0" w:color="auto"/>
                                                          </w:divBdr>
                                                        </w:div>
                                                        <w:div w:id="966544371">
                                                          <w:marLeft w:val="0"/>
                                                          <w:marRight w:val="0"/>
                                                          <w:marTop w:val="0"/>
                                                          <w:marBottom w:val="0"/>
                                                          <w:divBdr>
                                                            <w:top w:val="none" w:sz="0" w:space="0" w:color="auto"/>
                                                            <w:left w:val="none" w:sz="0" w:space="0" w:color="auto"/>
                                                            <w:bottom w:val="none" w:sz="0" w:space="0" w:color="auto"/>
                                                            <w:right w:val="none" w:sz="0" w:space="0" w:color="auto"/>
                                                          </w:divBdr>
                                                        </w:div>
                                                      </w:divsChild>
                                                    </w:div>
                                                    <w:div w:id="1888683223">
                                                      <w:marLeft w:val="0"/>
                                                      <w:marRight w:val="0"/>
                                                      <w:marTop w:val="0"/>
                                                      <w:marBottom w:val="0"/>
                                                      <w:divBdr>
                                                        <w:top w:val="none" w:sz="0" w:space="0" w:color="auto"/>
                                                        <w:left w:val="none" w:sz="0" w:space="0" w:color="auto"/>
                                                        <w:bottom w:val="none" w:sz="0" w:space="0" w:color="auto"/>
                                                        <w:right w:val="none" w:sz="0" w:space="0" w:color="auto"/>
                                                      </w:divBdr>
                                                      <w:divsChild>
                                                        <w:div w:id="19551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1706">
                                              <w:marLeft w:val="0"/>
                                              <w:marRight w:val="0"/>
                                              <w:marTop w:val="0"/>
                                              <w:marBottom w:val="0"/>
                                              <w:divBdr>
                                                <w:top w:val="none" w:sz="0" w:space="0" w:color="auto"/>
                                                <w:left w:val="none" w:sz="0" w:space="0" w:color="auto"/>
                                                <w:bottom w:val="none" w:sz="0" w:space="0" w:color="auto"/>
                                                <w:right w:val="none" w:sz="0" w:space="0" w:color="auto"/>
                                              </w:divBdr>
                                              <w:divsChild>
                                                <w:div w:id="614562236">
                                                  <w:marLeft w:val="0"/>
                                                  <w:marRight w:val="0"/>
                                                  <w:marTop w:val="0"/>
                                                  <w:marBottom w:val="0"/>
                                                  <w:divBdr>
                                                    <w:top w:val="none" w:sz="0" w:space="0" w:color="auto"/>
                                                    <w:left w:val="none" w:sz="0" w:space="0" w:color="auto"/>
                                                    <w:bottom w:val="none" w:sz="0" w:space="0" w:color="auto"/>
                                                    <w:right w:val="none" w:sz="0" w:space="0" w:color="auto"/>
                                                  </w:divBdr>
                                                  <w:divsChild>
                                                    <w:div w:id="70663838">
                                                      <w:marLeft w:val="0"/>
                                                      <w:marRight w:val="0"/>
                                                      <w:marTop w:val="0"/>
                                                      <w:marBottom w:val="0"/>
                                                      <w:divBdr>
                                                        <w:top w:val="none" w:sz="0" w:space="0" w:color="auto"/>
                                                        <w:left w:val="none" w:sz="0" w:space="0" w:color="auto"/>
                                                        <w:bottom w:val="none" w:sz="0" w:space="0" w:color="auto"/>
                                                        <w:right w:val="none" w:sz="0" w:space="0" w:color="auto"/>
                                                      </w:divBdr>
                                                      <w:divsChild>
                                                        <w:div w:id="10189779">
                                                          <w:marLeft w:val="0"/>
                                                          <w:marRight w:val="0"/>
                                                          <w:marTop w:val="0"/>
                                                          <w:marBottom w:val="0"/>
                                                          <w:divBdr>
                                                            <w:top w:val="none" w:sz="0" w:space="0" w:color="auto"/>
                                                            <w:left w:val="none" w:sz="0" w:space="0" w:color="auto"/>
                                                            <w:bottom w:val="none" w:sz="0" w:space="0" w:color="auto"/>
                                                            <w:right w:val="none" w:sz="0" w:space="0" w:color="auto"/>
                                                          </w:divBdr>
                                                        </w:div>
                                                      </w:divsChild>
                                                    </w:div>
                                                    <w:div w:id="357631145">
                                                      <w:marLeft w:val="0"/>
                                                      <w:marRight w:val="0"/>
                                                      <w:marTop w:val="0"/>
                                                      <w:marBottom w:val="0"/>
                                                      <w:divBdr>
                                                        <w:top w:val="none" w:sz="0" w:space="0" w:color="auto"/>
                                                        <w:left w:val="none" w:sz="0" w:space="0" w:color="auto"/>
                                                        <w:bottom w:val="none" w:sz="0" w:space="0" w:color="auto"/>
                                                        <w:right w:val="none" w:sz="0" w:space="0" w:color="auto"/>
                                                      </w:divBdr>
                                                      <w:divsChild>
                                                        <w:div w:id="1555314156">
                                                          <w:marLeft w:val="0"/>
                                                          <w:marRight w:val="0"/>
                                                          <w:marTop w:val="0"/>
                                                          <w:marBottom w:val="0"/>
                                                          <w:divBdr>
                                                            <w:top w:val="none" w:sz="0" w:space="0" w:color="auto"/>
                                                            <w:left w:val="none" w:sz="0" w:space="0" w:color="auto"/>
                                                            <w:bottom w:val="none" w:sz="0" w:space="0" w:color="auto"/>
                                                            <w:right w:val="none" w:sz="0" w:space="0" w:color="auto"/>
                                                          </w:divBdr>
                                                        </w:div>
                                                        <w:div w:id="1081948995">
                                                          <w:marLeft w:val="0"/>
                                                          <w:marRight w:val="0"/>
                                                          <w:marTop w:val="0"/>
                                                          <w:marBottom w:val="0"/>
                                                          <w:divBdr>
                                                            <w:top w:val="none" w:sz="0" w:space="0" w:color="auto"/>
                                                            <w:left w:val="none" w:sz="0" w:space="0" w:color="auto"/>
                                                            <w:bottom w:val="none" w:sz="0" w:space="0" w:color="auto"/>
                                                            <w:right w:val="none" w:sz="0" w:space="0" w:color="auto"/>
                                                          </w:divBdr>
                                                        </w:div>
                                                      </w:divsChild>
                                                    </w:div>
                                                    <w:div w:id="474875468">
                                                      <w:marLeft w:val="0"/>
                                                      <w:marRight w:val="0"/>
                                                      <w:marTop w:val="0"/>
                                                      <w:marBottom w:val="0"/>
                                                      <w:divBdr>
                                                        <w:top w:val="none" w:sz="0" w:space="0" w:color="auto"/>
                                                        <w:left w:val="none" w:sz="0" w:space="0" w:color="auto"/>
                                                        <w:bottom w:val="none" w:sz="0" w:space="0" w:color="auto"/>
                                                        <w:right w:val="none" w:sz="0" w:space="0" w:color="auto"/>
                                                      </w:divBdr>
                                                      <w:divsChild>
                                                        <w:div w:id="133241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80098">
                                              <w:marLeft w:val="0"/>
                                              <w:marRight w:val="0"/>
                                              <w:marTop w:val="0"/>
                                              <w:marBottom w:val="0"/>
                                              <w:divBdr>
                                                <w:top w:val="none" w:sz="0" w:space="0" w:color="auto"/>
                                                <w:left w:val="none" w:sz="0" w:space="0" w:color="auto"/>
                                                <w:bottom w:val="none" w:sz="0" w:space="0" w:color="auto"/>
                                                <w:right w:val="none" w:sz="0" w:space="0" w:color="auto"/>
                                              </w:divBdr>
                                              <w:divsChild>
                                                <w:div w:id="1144783627">
                                                  <w:marLeft w:val="0"/>
                                                  <w:marRight w:val="0"/>
                                                  <w:marTop w:val="0"/>
                                                  <w:marBottom w:val="0"/>
                                                  <w:divBdr>
                                                    <w:top w:val="none" w:sz="0" w:space="0" w:color="auto"/>
                                                    <w:left w:val="none" w:sz="0" w:space="0" w:color="auto"/>
                                                    <w:bottom w:val="none" w:sz="0" w:space="0" w:color="auto"/>
                                                    <w:right w:val="none" w:sz="0" w:space="0" w:color="auto"/>
                                                  </w:divBdr>
                                                  <w:divsChild>
                                                    <w:div w:id="1909730970">
                                                      <w:marLeft w:val="0"/>
                                                      <w:marRight w:val="0"/>
                                                      <w:marTop w:val="0"/>
                                                      <w:marBottom w:val="0"/>
                                                      <w:divBdr>
                                                        <w:top w:val="none" w:sz="0" w:space="0" w:color="auto"/>
                                                        <w:left w:val="none" w:sz="0" w:space="0" w:color="auto"/>
                                                        <w:bottom w:val="none" w:sz="0" w:space="0" w:color="auto"/>
                                                        <w:right w:val="none" w:sz="0" w:space="0" w:color="auto"/>
                                                      </w:divBdr>
                                                      <w:divsChild>
                                                        <w:div w:id="2069721659">
                                                          <w:marLeft w:val="0"/>
                                                          <w:marRight w:val="0"/>
                                                          <w:marTop w:val="0"/>
                                                          <w:marBottom w:val="0"/>
                                                          <w:divBdr>
                                                            <w:top w:val="none" w:sz="0" w:space="0" w:color="auto"/>
                                                            <w:left w:val="none" w:sz="0" w:space="0" w:color="auto"/>
                                                            <w:bottom w:val="none" w:sz="0" w:space="0" w:color="auto"/>
                                                            <w:right w:val="none" w:sz="0" w:space="0" w:color="auto"/>
                                                          </w:divBdr>
                                                        </w:div>
                                                      </w:divsChild>
                                                    </w:div>
                                                    <w:div w:id="1385326842">
                                                      <w:marLeft w:val="0"/>
                                                      <w:marRight w:val="0"/>
                                                      <w:marTop w:val="0"/>
                                                      <w:marBottom w:val="0"/>
                                                      <w:divBdr>
                                                        <w:top w:val="none" w:sz="0" w:space="0" w:color="auto"/>
                                                        <w:left w:val="none" w:sz="0" w:space="0" w:color="auto"/>
                                                        <w:bottom w:val="none" w:sz="0" w:space="0" w:color="auto"/>
                                                        <w:right w:val="none" w:sz="0" w:space="0" w:color="auto"/>
                                                      </w:divBdr>
                                                      <w:divsChild>
                                                        <w:div w:id="1421684218">
                                                          <w:marLeft w:val="0"/>
                                                          <w:marRight w:val="0"/>
                                                          <w:marTop w:val="0"/>
                                                          <w:marBottom w:val="0"/>
                                                          <w:divBdr>
                                                            <w:top w:val="none" w:sz="0" w:space="0" w:color="auto"/>
                                                            <w:left w:val="none" w:sz="0" w:space="0" w:color="auto"/>
                                                            <w:bottom w:val="none" w:sz="0" w:space="0" w:color="auto"/>
                                                            <w:right w:val="none" w:sz="0" w:space="0" w:color="auto"/>
                                                          </w:divBdr>
                                                        </w:div>
                                                        <w:div w:id="1949963027">
                                                          <w:marLeft w:val="0"/>
                                                          <w:marRight w:val="0"/>
                                                          <w:marTop w:val="0"/>
                                                          <w:marBottom w:val="0"/>
                                                          <w:divBdr>
                                                            <w:top w:val="none" w:sz="0" w:space="0" w:color="auto"/>
                                                            <w:left w:val="none" w:sz="0" w:space="0" w:color="auto"/>
                                                            <w:bottom w:val="none" w:sz="0" w:space="0" w:color="auto"/>
                                                            <w:right w:val="none" w:sz="0" w:space="0" w:color="auto"/>
                                                          </w:divBdr>
                                                        </w:div>
                                                      </w:divsChild>
                                                    </w:div>
                                                    <w:div w:id="172845569">
                                                      <w:marLeft w:val="0"/>
                                                      <w:marRight w:val="0"/>
                                                      <w:marTop w:val="0"/>
                                                      <w:marBottom w:val="0"/>
                                                      <w:divBdr>
                                                        <w:top w:val="none" w:sz="0" w:space="0" w:color="auto"/>
                                                        <w:left w:val="none" w:sz="0" w:space="0" w:color="auto"/>
                                                        <w:bottom w:val="none" w:sz="0" w:space="0" w:color="auto"/>
                                                        <w:right w:val="none" w:sz="0" w:space="0" w:color="auto"/>
                                                      </w:divBdr>
                                                      <w:divsChild>
                                                        <w:div w:id="15265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10315">
                                              <w:marLeft w:val="0"/>
                                              <w:marRight w:val="0"/>
                                              <w:marTop w:val="0"/>
                                              <w:marBottom w:val="0"/>
                                              <w:divBdr>
                                                <w:top w:val="none" w:sz="0" w:space="0" w:color="auto"/>
                                                <w:left w:val="none" w:sz="0" w:space="0" w:color="auto"/>
                                                <w:bottom w:val="none" w:sz="0" w:space="0" w:color="auto"/>
                                                <w:right w:val="none" w:sz="0" w:space="0" w:color="auto"/>
                                              </w:divBdr>
                                              <w:divsChild>
                                                <w:div w:id="1057120661">
                                                  <w:marLeft w:val="0"/>
                                                  <w:marRight w:val="0"/>
                                                  <w:marTop w:val="0"/>
                                                  <w:marBottom w:val="0"/>
                                                  <w:divBdr>
                                                    <w:top w:val="none" w:sz="0" w:space="0" w:color="auto"/>
                                                    <w:left w:val="none" w:sz="0" w:space="0" w:color="auto"/>
                                                    <w:bottom w:val="none" w:sz="0" w:space="0" w:color="auto"/>
                                                    <w:right w:val="none" w:sz="0" w:space="0" w:color="auto"/>
                                                  </w:divBdr>
                                                  <w:divsChild>
                                                    <w:div w:id="1092354292">
                                                      <w:marLeft w:val="0"/>
                                                      <w:marRight w:val="0"/>
                                                      <w:marTop w:val="0"/>
                                                      <w:marBottom w:val="0"/>
                                                      <w:divBdr>
                                                        <w:top w:val="none" w:sz="0" w:space="0" w:color="auto"/>
                                                        <w:left w:val="none" w:sz="0" w:space="0" w:color="auto"/>
                                                        <w:bottom w:val="none" w:sz="0" w:space="0" w:color="auto"/>
                                                        <w:right w:val="none" w:sz="0" w:space="0" w:color="auto"/>
                                                      </w:divBdr>
                                                      <w:divsChild>
                                                        <w:div w:id="770129469">
                                                          <w:marLeft w:val="0"/>
                                                          <w:marRight w:val="0"/>
                                                          <w:marTop w:val="0"/>
                                                          <w:marBottom w:val="0"/>
                                                          <w:divBdr>
                                                            <w:top w:val="none" w:sz="0" w:space="0" w:color="auto"/>
                                                            <w:left w:val="none" w:sz="0" w:space="0" w:color="auto"/>
                                                            <w:bottom w:val="none" w:sz="0" w:space="0" w:color="auto"/>
                                                            <w:right w:val="none" w:sz="0" w:space="0" w:color="auto"/>
                                                          </w:divBdr>
                                                        </w:div>
                                                      </w:divsChild>
                                                    </w:div>
                                                    <w:div w:id="938684911">
                                                      <w:marLeft w:val="0"/>
                                                      <w:marRight w:val="0"/>
                                                      <w:marTop w:val="0"/>
                                                      <w:marBottom w:val="0"/>
                                                      <w:divBdr>
                                                        <w:top w:val="none" w:sz="0" w:space="0" w:color="auto"/>
                                                        <w:left w:val="none" w:sz="0" w:space="0" w:color="auto"/>
                                                        <w:bottom w:val="none" w:sz="0" w:space="0" w:color="auto"/>
                                                        <w:right w:val="none" w:sz="0" w:space="0" w:color="auto"/>
                                                      </w:divBdr>
                                                      <w:divsChild>
                                                        <w:div w:id="96104995">
                                                          <w:marLeft w:val="0"/>
                                                          <w:marRight w:val="0"/>
                                                          <w:marTop w:val="0"/>
                                                          <w:marBottom w:val="0"/>
                                                          <w:divBdr>
                                                            <w:top w:val="none" w:sz="0" w:space="0" w:color="auto"/>
                                                            <w:left w:val="none" w:sz="0" w:space="0" w:color="auto"/>
                                                            <w:bottom w:val="none" w:sz="0" w:space="0" w:color="auto"/>
                                                            <w:right w:val="none" w:sz="0" w:space="0" w:color="auto"/>
                                                          </w:divBdr>
                                                        </w:div>
                                                        <w:div w:id="1589578697">
                                                          <w:marLeft w:val="0"/>
                                                          <w:marRight w:val="0"/>
                                                          <w:marTop w:val="0"/>
                                                          <w:marBottom w:val="0"/>
                                                          <w:divBdr>
                                                            <w:top w:val="none" w:sz="0" w:space="0" w:color="auto"/>
                                                            <w:left w:val="none" w:sz="0" w:space="0" w:color="auto"/>
                                                            <w:bottom w:val="none" w:sz="0" w:space="0" w:color="auto"/>
                                                            <w:right w:val="none" w:sz="0" w:space="0" w:color="auto"/>
                                                          </w:divBdr>
                                                        </w:div>
                                                      </w:divsChild>
                                                    </w:div>
                                                    <w:div w:id="1133981591">
                                                      <w:marLeft w:val="0"/>
                                                      <w:marRight w:val="0"/>
                                                      <w:marTop w:val="0"/>
                                                      <w:marBottom w:val="0"/>
                                                      <w:divBdr>
                                                        <w:top w:val="none" w:sz="0" w:space="0" w:color="auto"/>
                                                        <w:left w:val="none" w:sz="0" w:space="0" w:color="auto"/>
                                                        <w:bottom w:val="none" w:sz="0" w:space="0" w:color="auto"/>
                                                        <w:right w:val="none" w:sz="0" w:space="0" w:color="auto"/>
                                                      </w:divBdr>
                                                      <w:divsChild>
                                                        <w:div w:id="11901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042851">
                                              <w:marLeft w:val="0"/>
                                              <w:marRight w:val="0"/>
                                              <w:marTop w:val="0"/>
                                              <w:marBottom w:val="0"/>
                                              <w:divBdr>
                                                <w:top w:val="none" w:sz="0" w:space="0" w:color="auto"/>
                                                <w:left w:val="none" w:sz="0" w:space="0" w:color="auto"/>
                                                <w:bottom w:val="none" w:sz="0" w:space="0" w:color="auto"/>
                                                <w:right w:val="none" w:sz="0" w:space="0" w:color="auto"/>
                                              </w:divBdr>
                                              <w:divsChild>
                                                <w:div w:id="366099350">
                                                  <w:marLeft w:val="0"/>
                                                  <w:marRight w:val="0"/>
                                                  <w:marTop w:val="0"/>
                                                  <w:marBottom w:val="0"/>
                                                  <w:divBdr>
                                                    <w:top w:val="none" w:sz="0" w:space="0" w:color="auto"/>
                                                    <w:left w:val="none" w:sz="0" w:space="0" w:color="auto"/>
                                                    <w:bottom w:val="none" w:sz="0" w:space="0" w:color="auto"/>
                                                    <w:right w:val="none" w:sz="0" w:space="0" w:color="auto"/>
                                                  </w:divBdr>
                                                  <w:divsChild>
                                                    <w:div w:id="322241012">
                                                      <w:marLeft w:val="0"/>
                                                      <w:marRight w:val="0"/>
                                                      <w:marTop w:val="0"/>
                                                      <w:marBottom w:val="0"/>
                                                      <w:divBdr>
                                                        <w:top w:val="none" w:sz="0" w:space="0" w:color="auto"/>
                                                        <w:left w:val="none" w:sz="0" w:space="0" w:color="auto"/>
                                                        <w:bottom w:val="none" w:sz="0" w:space="0" w:color="auto"/>
                                                        <w:right w:val="none" w:sz="0" w:space="0" w:color="auto"/>
                                                      </w:divBdr>
                                                      <w:divsChild>
                                                        <w:div w:id="573246882">
                                                          <w:marLeft w:val="0"/>
                                                          <w:marRight w:val="0"/>
                                                          <w:marTop w:val="0"/>
                                                          <w:marBottom w:val="0"/>
                                                          <w:divBdr>
                                                            <w:top w:val="none" w:sz="0" w:space="0" w:color="auto"/>
                                                            <w:left w:val="none" w:sz="0" w:space="0" w:color="auto"/>
                                                            <w:bottom w:val="none" w:sz="0" w:space="0" w:color="auto"/>
                                                            <w:right w:val="none" w:sz="0" w:space="0" w:color="auto"/>
                                                          </w:divBdr>
                                                        </w:div>
                                                      </w:divsChild>
                                                    </w:div>
                                                    <w:div w:id="698773106">
                                                      <w:marLeft w:val="0"/>
                                                      <w:marRight w:val="0"/>
                                                      <w:marTop w:val="0"/>
                                                      <w:marBottom w:val="0"/>
                                                      <w:divBdr>
                                                        <w:top w:val="none" w:sz="0" w:space="0" w:color="auto"/>
                                                        <w:left w:val="none" w:sz="0" w:space="0" w:color="auto"/>
                                                        <w:bottom w:val="none" w:sz="0" w:space="0" w:color="auto"/>
                                                        <w:right w:val="none" w:sz="0" w:space="0" w:color="auto"/>
                                                      </w:divBdr>
                                                      <w:divsChild>
                                                        <w:div w:id="1836071517">
                                                          <w:marLeft w:val="0"/>
                                                          <w:marRight w:val="0"/>
                                                          <w:marTop w:val="0"/>
                                                          <w:marBottom w:val="0"/>
                                                          <w:divBdr>
                                                            <w:top w:val="none" w:sz="0" w:space="0" w:color="auto"/>
                                                            <w:left w:val="none" w:sz="0" w:space="0" w:color="auto"/>
                                                            <w:bottom w:val="none" w:sz="0" w:space="0" w:color="auto"/>
                                                            <w:right w:val="none" w:sz="0" w:space="0" w:color="auto"/>
                                                          </w:divBdr>
                                                        </w:div>
                                                        <w:div w:id="473909331">
                                                          <w:marLeft w:val="0"/>
                                                          <w:marRight w:val="0"/>
                                                          <w:marTop w:val="0"/>
                                                          <w:marBottom w:val="0"/>
                                                          <w:divBdr>
                                                            <w:top w:val="none" w:sz="0" w:space="0" w:color="auto"/>
                                                            <w:left w:val="none" w:sz="0" w:space="0" w:color="auto"/>
                                                            <w:bottom w:val="none" w:sz="0" w:space="0" w:color="auto"/>
                                                            <w:right w:val="none" w:sz="0" w:space="0" w:color="auto"/>
                                                          </w:divBdr>
                                                        </w:div>
                                                      </w:divsChild>
                                                    </w:div>
                                                    <w:div w:id="1578978009">
                                                      <w:marLeft w:val="0"/>
                                                      <w:marRight w:val="0"/>
                                                      <w:marTop w:val="0"/>
                                                      <w:marBottom w:val="0"/>
                                                      <w:divBdr>
                                                        <w:top w:val="none" w:sz="0" w:space="0" w:color="auto"/>
                                                        <w:left w:val="none" w:sz="0" w:space="0" w:color="auto"/>
                                                        <w:bottom w:val="none" w:sz="0" w:space="0" w:color="auto"/>
                                                        <w:right w:val="none" w:sz="0" w:space="0" w:color="auto"/>
                                                      </w:divBdr>
                                                      <w:divsChild>
                                                        <w:div w:id="11366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7053">
                                              <w:marLeft w:val="0"/>
                                              <w:marRight w:val="0"/>
                                              <w:marTop w:val="0"/>
                                              <w:marBottom w:val="0"/>
                                              <w:divBdr>
                                                <w:top w:val="none" w:sz="0" w:space="0" w:color="auto"/>
                                                <w:left w:val="none" w:sz="0" w:space="0" w:color="auto"/>
                                                <w:bottom w:val="none" w:sz="0" w:space="0" w:color="auto"/>
                                                <w:right w:val="none" w:sz="0" w:space="0" w:color="auto"/>
                                              </w:divBdr>
                                              <w:divsChild>
                                                <w:div w:id="1516266831">
                                                  <w:marLeft w:val="0"/>
                                                  <w:marRight w:val="0"/>
                                                  <w:marTop w:val="0"/>
                                                  <w:marBottom w:val="0"/>
                                                  <w:divBdr>
                                                    <w:top w:val="none" w:sz="0" w:space="0" w:color="auto"/>
                                                    <w:left w:val="none" w:sz="0" w:space="0" w:color="auto"/>
                                                    <w:bottom w:val="none" w:sz="0" w:space="0" w:color="auto"/>
                                                    <w:right w:val="none" w:sz="0" w:space="0" w:color="auto"/>
                                                  </w:divBdr>
                                                  <w:divsChild>
                                                    <w:div w:id="1317301165">
                                                      <w:marLeft w:val="0"/>
                                                      <w:marRight w:val="0"/>
                                                      <w:marTop w:val="0"/>
                                                      <w:marBottom w:val="0"/>
                                                      <w:divBdr>
                                                        <w:top w:val="none" w:sz="0" w:space="0" w:color="auto"/>
                                                        <w:left w:val="none" w:sz="0" w:space="0" w:color="auto"/>
                                                        <w:bottom w:val="none" w:sz="0" w:space="0" w:color="auto"/>
                                                        <w:right w:val="none" w:sz="0" w:space="0" w:color="auto"/>
                                                      </w:divBdr>
                                                      <w:divsChild>
                                                        <w:div w:id="1953825467">
                                                          <w:marLeft w:val="0"/>
                                                          <w:marRight w:val="0"/>
                                                          <w:marTop w:val="0"/>
                                                          <w:marBottom w:val="0"/>
                                                          <w:divBdr>
                                                            <w:top w:val="none" w:sz="0" w:space="0" w:color="auto"/>
                                                            <w:left w:val="none" w:sz="0" w:space="0" w:color="auto"/>
                                                            <w:bottom w:val="none" w:sz="0" w:space="0" w:color="auto"/>
                                                            <w:right w:val="none" w:sz="0" w:space="0" w:color="auto"/>
                                                          </w:divBdr>
                                                        </w:div>
                                                      </w:divsChild>
                                                    </w:div>
                                                    <w:div w:id="771630348">
                                                      <w:marLeft w:val="0"/>
                                                      <w:marRight w:val="0"/>
                                                      <w:marTop w:val="0"/>
                                                      <w:marBottom w:val="0"/>
                                                      <w:divBdr>
                                                        <w:top w:val="none" w:sz="0" w:space="0" w:color="auto"/>
                                                        <w:left w:val="none" w:sz="0" w:space="0" w:color="auto"/>
                                                        <w:bottom w:val="none" w:sz="0" w:space="0" w:color="auto"/>
                                                        <w:right w:val="none" w:sz="0" w:space="0" w:color="auto"/>
                                                      </w:divBdr>
                                                      <w:divsChild>
                                                        <w:div w:id="2022393780">
                                                          <w:marLeft w:val="0"/>
                                                          <w:marRight w:val="0"/>
                                                          <w:marTop w:val="0"/>
                                                          <w:marBottom w:val="0"/>
                                                          <w:divBdr>
                                                            <w:top w:val="none" w:sz="0" w:space="0" w:color="auto"/>
                                                            <w:left w:val="none" w:sz="0" w:space="0" w:color="auto"/>
                                                            <w:bottom w:val="none" w:sz="0" w:space="0" w:color="auto"/>
                                                            <w:right w:val="none" w:sz="0" w:space="0" w:color="auto"/>
                                                          </w:divBdr>
                                                        </w:div>
                                                        <w:div w:id="1943024138">
                                                          <w:marLeft w:val="0"/>
                                                          <w:marRight w:val="0"/>
                                                          <w:marTop w:val="0"/>
                                                          <w:marBottom w:val="0"/>
                                                          <w:divBdr>
                                                            <w:top w:val="none" w:sz="0" w:space="0" w:color="auto"/>
                                                            <w:left w:val="none" w:sz="0" w:space="0" w:color="auto"/>
                                                            <w:bottom w:val="none" w:sz="0" w:space="0" w:color="auto"/>
                                                            <w:right w:val="none" w:sz="0" w:space="0" w:color="auto"/>
                                                          </w:divBdr>
                                                        </w:div>
                                                      </w:divsChild>
                                                    </w:div>
                                                    <w:div w:id="1084496440">
                                                      <w:marLeft w:val="0"/>
                                                      <w:marRight w:val="0"/>
                                                      <w:marTop w:val="0"/>
                                                      <w:marBottom w:val="0"/>
                                                      <w:divBdr>
                                                        <w:top w:val="none" w:sz="0" w:space="0" w:color="auto"/>
                                                        <w:left w:val="none" w:sz="0" w:space="0" w:color="auto"/>
                                                        <w:bottom w:val="none" w:sz="0" w:space="0" w:color="auto"/>
                                                        <w:right w:val="none" w:sz="0" w:space="0" w:color="auto"/>
                                                      </w:divBdr>
                                                      <w:divsChild>
                                                        <w:div w:id="11276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53756">
                                              <w:marLeft w:val="0"/>
                                              <w:marRight w:val="0"/>
                                              <w:marTop w:val="0"/>
                                              <w:marBottom w:val="0"/>
                                              <w:divBdr>
                                                <w:top w:val="none" w:sz="0" w:space="0" w:color="auto"/>
                                                <w:left w:val="none" w:sz="0" w:space="0" w:color="auto"/>
                                                <w:bottom w:val="none" w:sz="0" w:space="0" w:color="auto"/>
                                                <w:right w:val="none" w:sz="0" w:space="0" w:color="auto"/>
                                              </w:divBdr>
                                              <w:divsChild>
                                                <w:div w:id="1498956450">
                                                  <w:marLeft w:val="0"/>
                                                  <w:marRight w:val="0"/>
                                                  <w:marTop w:val="0"/>
                                                  <w:marBottom w:val="0"/>
                                                  <w:divBdr>
                                                    <w:top w:val="none" w:sz="0" w:space="0" w:color="auto"/>
                                                    <w:left w:val="none" w:sz="0" w:space="0" w:color="auto"/>
                                                    <w:bottom w:val="none" w:sz="0" w:space="0" w:color="auto"/>
                                                    <w:right w:val="none" w:sz="0" w:space="0" w:color="auto"/>
                                                  </w:divBdr>
                                                  <w:divsChild>
                                                    <w:div w:id="946425752">
                                                      <w:marLeft w:val="0"/>
                                                      <w:marRight w:val="0"/>
                                                      <w:marTop w:val="0"/>
                                                      <w:marBottom w:val="0"/>
                                                      <w:divBdr>
                                                        <w:top w:val="none" w:sz="0" w:space="0" w:color="auto"/>
                                                        <w:left w:val="none" w:sz="0" w:space="0" w:color="auto"/>
                                                        <w:bottom w:val="none" w:sz="0" w:space="0" w:color="auto"/>
                                                        <w:right w:val="none" w:sz="0" w:space="0" w:color="auto"/>
                                                      </w:divBdr>
                                                      <w:divsChild>
                                                        <w:div w:id="1491215244">
                                                          <w:marLeft w:val="0"/>
                                                          <w:marRight w:val="0"/>
                                                          <w:marTop w:val="0"/>
                                                          <w:marBottom w:val="0"/>
                                                          <w:divBdr>
                                                            <w:top w:val="none" w:sz="0" w:space="0" w:color="auto"/>
                                                            <w:left w:val="none" w:sz="0" w:space="0" w:color="auto"/>
                                                            <w:bottom w:val="none" w:sz="0" w:space="0" w:color="auto"/>
                                                            <w:right w:val="none" w:sz="0" w:space="0" w:color="auto"/>
                                                          </w:divBdr>
                                                        </w:div>
                                                      </w:divsChild>
                                                    </w:div>
                                                    <w:div w:id="1825009441">
                                                      <w:marLeft w:val="0"/>
                                                      <w:marRight w:val="0"/>
                                                      <w:marTop w:val="0"/>
                                                      <w:marBottom w:val="0"/>
                                                      <w:divBdr>
                                                        <w:top w:val="none" w:sz="0" w:space="0" w:color="auto"/>
                                                        <w:left w:val="none" w:sz="0" w:space="0" w:color="auto"/>
                                                        <w:bottom w:val="none" w:sz="0" w:space="0" w:color="auto"/>
                                                        <w:right w:val="none" w:sz="0" w:space="0" w:color="auto"/>
                                                      </w:divBdr>
                                                      <w:divsChild>
                                                        <w:div w:id="150028964">
                                                          <w:marLeft w:val="0"/>
                                                          <w:marRight w:val="0"/>
                                                          <w:marTop w:val="0"/>
                                                          <w:marBottom w:val="0"/>
                                                          <w:divBdr>
                                                            <w:top w:val="none" w:sz="0" w:space="0" w:color="auto"/>
                                                            <w:left w:val="none" w:sz="0" w:space="0" w:color="auto"/>
                                                            <w:bottom w:val="none" w:sz="0" w:space="0" w:color="auto"/>
                                                            <w:right w:val="none" w:sz="0" w:space="0" w:color="auto"/>
                                                          </w:divBdr>
                                                        </w:div>
                                                        <w:div w:id="406614901">
                                                          <w:marLeft w:val="0"/>
                                                          <w:marRight w:val="0"/>
                                                          <w:marTop w:val="0"/>
                                                          <w:marBottom w:val="0"/>
                                                          <w:divBdr>
                                                            <w:top w:val="none" w:sz="0" w:space="0" w:color="auto"/>
                                                            <w:left w:val="none" w:sz="0" w:space="0" w:color="auto"/>
                                                            <w:bottom w:val="none" w:sz="0" w:space="0" w:color="auto"/>
                                                            <w:right w:val="none" w:sz="0" w:space="0" w:color="auto"/>
                                                          </w:divBdr>
                                                        </w:div>
                                                      </w:divsChild>
                                                    </w:div>
                                                    <w:div w:id="1186943354">
                                                      <w:marLeft w:val="0"/>
                                                      <w:marRight w:val="0"/>
                                                      <w:marTop w:val="0"/>
                                                      <w:marBottom w:val="0"/>
                                                      <w:divBdr>
                                                        <w:top w:val="none" w:sz="0" w:space="0" w:color="auto"/>
                                                        <w:left w:val="none" w:sz="0" w:space="0" w:color="auto"/>
                                                        <w:bottom w:val="none" w:sz="0" w:space="0" w:color="auto"/>
                                                        <w:right w:val="none" w:sz="0" w:space="0" w:color="auto"/>
                                                      </w:divBdr>
                                                      <w:divsChild>
                                                        <w:div w:id="16962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13847">
                                              <w:marLeft w:val="0"/>
                                              <w:marRight w:val="0"/>
                                              <w:marTop w:val="0"/>
                                              <w:marBottom w:val="0"/>
                                              <w:divBdr>
                                                <w:top w:val="none" w:sz="0" w:space="0" w:color="auto"/>
                                                <w:left w:val="none" w:sz="0" w:space="0" w:color="auto"/>
                                                <w:bottom w:val="none" w:sz="0" w:space="0" w:color="auto"/>
                                                <w:right w:val="none" w:sz="0" w:space="0" w:color="auto"/>
                                              </w:divBdr>
                                              <w:divsChild>
                                                <w:div w:id="12152373">
                                                  <w:marLeft w:val="0"/>
                                                  <w:marRight w:val="0"/>
                                                  <w:marTop w:val="0"/>
                                                  <w:marBottom w:val="0"/>
                                                  <w:divBdr>
                                                    <w:top w:val="none" w:sz="0" w:space="0" w:color="auto"/>
                                                    <w:left w:val="none" w:sz="0" w:space="0" w:color="auto"/>
                                                    <w:bottom w:val="none" w:sz="0" w:space="0" w:color="auto"/>
                                                    <w:right w:val="none" w:sz="0" w:space="0" w:color="auto"/>
                                                  </w:divBdr>
                                                  <w:divsChild>
                                                    <w:div w:id="218591648">
                                                      <w:marLeft w:val="0"/>
                                                      <w:marRight w:val="0"/>
                                                      <w:marTop w:val="0"/>
                                                      <w:marBottom w:val="0"/>
                                                      <w:divBdr>
                                                        <w:top w:val="none" w:sz="0" w:space="0" w:color="auto"/>
                                                        <w:left w:val="none" w:sz="0" w:space="0" w:color="auto"/>
                                                        <w:bottom w:val="none" w:sz="0" w:space="0" w:color="auto"/>
                                                        <w:right w:val="none" w:sz="0" w:space="0" w:color="auto"/>
                                                      </w:divBdr>
                                                      <w:divsChild>
                                                        <w:div w:id="1407340847">
                                                          <w:marLeft w:val="0"/>
                                                          <w:marRight w:val="0"/>
                                                          <w:marTop w:val="0"/>
                                                          <w:marBottom w:val="0"/>
                                                          <w:divBdr>
                                                            <w:top w:val="none" w:sz="0" w:space="0" w:color="auto"/>
                                                            <w:left w:val="none" w:sz="0" w:space="0" w:color="auto"/>
                                                            <w:bottom w:val="none" w:sz="0" w:space="0" w:color="auto"/>
                                                            <w:right w:val="none" w:sz="0" w:space="0" w:color="auto"/>
                                                          </w:divBdr>
                                                        </w:div>
                                                      </w:divsChild>
                                                    </w:div>
                                                    <w:div w:id="450591568">
                                                      <w:marLeft w:val="0"/>
                                                      <w:marRight w:val="0"/>
                                                      <w:marTop w:val="0"/>
                                                      <w:marBottom w:val="0"/>
                                                      <w:divBdr>
                                                        <w:top w:val="none" w:sz="0" w:space="0" w:color="auto"/>
                                                        <w:left w:val="none" w:sz="0" w:space="0" w:color="auto"/>
                                                        <w:bottom w:val="none" w:sz="0" w:space="0" w:color="auto"/>
                                                        <w:right w:val="none" w:sz="0" w:space="0" w:color="auto"/>
                                                      </w:divBdr>
                                                      <w:divsChild>
                                                        <w:div w:id="573583604">
                                                          <w:marLeft w:val="0"/>
                                                          <w:marRight w:val="0"/>
                                                          <w:marTop w:val="0"/>
                                                          <w:marBottom w:val="0"/>
                                                          <w:divBdr>
                                                            <w:top w:val="none" w:sz="0" w:space="0" w:color="auto"/>
                                                            <w:left w:val="none" w:sz="0" w:space="0" w:color="auto"/>
                                                            <w:bottom w:val="none" w:sz="0" w:space="0" w:color="auto"/>
                                                            <w:right w:val="none" w:sz="0" w:space="0" w:color="auto"/>
                                                          </w:divBdr>
                                                        </w:div>
                                                        <w:div w:id="200484370">
                                                          <w:marLeft w:val="0"/>
                                                          <w:marRight w:val="0"/>
                                                          <w:marTop w:val="0"/>
                                                          <w:marBottom w:val="0"/>
                                                          <w:divBdr>
                                                            <w:top w:val="none" w:sz="0" w:space="0" w:color="auto"/>
                                                            <w:left w:val="none" w:sz="0" w:space="0" w:color="auto"/>
                                                            <w:bottom w:val="none" w:sz="0" w:space="0" w:color="auto"/>
                                                            <w:right w:val="none" w:sz="0" w:space="0" w:color="auto"/>
                                                          </w:divBdr>
                                                        </w:div>
                                                      </w:divsChild>
                                                    </w:div>
                                                    <w:div w:id="962805731">
                                                      <w:marLeft w:val="0"/>
                                                      <w:marRight w:val="0"/>
                                                      <w:marTop w:val="0"/>
                                                      <w:marBottom w:val="0"/>
                                                      <w:divBdr>
                                                        <w:top w:val="none" w:sz="0" w:space="0" w:color="auto"/>
                                                        <w:left w:val="none" w:sz="0" w:space="0" w:color="auto"/>
                                                        <w:bottom w:val="none" w:sz="0" w:space="0" w:color="auto"/>
                                                        <w:right w:val="none" w:sz="0" w:space="0" w:color="auto"/>
                                                      </w:divBdr>
                                                      <w:divsChild>
                                                        <w:div w:id="163297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14385">
                                              <w:marLeft w:val="0"/>
                                              <w:marRight w:val="0"/>
                                              <w:marTop w:val="0"/>
                                              <w:marBottom w:val="0"/>
                                              <w:divBdr>
                                                <w:top w:val="none" w:sz="0" w:space="0" w:color="auto"/>
                                                <w:left w:val="none" w:sz="0" w:space="0" w:color="auto"/>
                                                <w:bottom w:val="none" w:sz="0" w:space="0" w:color="auto"/>
                                                <w:right w:val="none" w:sz="0" w:space="0" w:color="auto"/>
                                              </w:divBdr>
                                              <w:divsChild>
                                                <w:div w:id="343821192">
                                                  <w:marLeft w:val="0"/>
                                                  <w:marRight w:val="0"/>
                                                  <w:marTop w:val="0"/>
                                                  <w:marBottom w:val="0"/>
                                                  <w:divBdr>
                                                    <w:top w:val="none" w:sz="0" w:space="0" w:color="auto"/>
                                                    <w:left w:val="none" w:sz="0" w:space="0" w:color="auto"/>
                                                    <w:bottom w:val="none" w:sz="0" w:space="0" w:color="auto"/>
                                                    <w:right w:val="none" w:sz="0" w:space="0" w:color="auto"/>
                                                  </w:divBdr>
                                                  <w:divsChild>
                                                    <w:div w:id="347024430">
                                                      <w:marLeft w:val="0"/>
                                                      <w:marRight w:val="0"/>
                                                      <w:marTop w:val="0"/>
                                                      <w:marBottom w:val="0"/>
                                                      <w:divBdr>
                                                        <w:top w:val="none" w:sz="0" w:space="0" w:color="auto"/>
                                                        <w:left w:val="none" w:sz="0" w:space="0" w:color="auto"/>
                                                        <w:bottom w:val="none" w:sz="0" w:space="0" w:color="auto"/>
                                                        <w:right w:val="none" w:sz="0" w:space="0" w:color="auto"/>
                                                      </w:divBdr>
                                                      <w:divsChild>
                                                        <w:div w:id="570845976">
                                                          <w:marLeft w:val="0"/>
                                                          <w:marRight w:val="0"/>
                                                          <w:marTop w:val="0"/>
                                                          <w:marBottom w:val="0"/>
                                                          <w:divBdr>
                                                            <w:top w:val="none" w:sz="0" w:space="0" w:color="auto"/>
                                                            <w:left w:val="none" w:sz="0" w:space="0" w:color="auto"/>
                                                            <w:bottom w:val="none" w:sz="0" w:space="0" w:color="auto"/>
                                                            <w:right w:val="none" w:sz="0" w:space="0" w:color="auto"/>
                                                          </w:divBdr>
                                                        </w:div>
                                                      </w:divsChild>
                                                    </w:div>
                                                    <w:div w:id="1188324632">
                                                      <w:marLeft w:val="0"/>
                                                      <w:marRight w:val="0"/>
                                                      <w:marTop w:val="0"/>
                                                      <w:marBottom w:val="0"/>
                                                      <w:divBdr>
                                                        <w:top w:val="none" w:sz="0" w:space="0" w:color="auto"/>
                                                        <w:left w:val="none" w:sz="0" w:space="0" w:color="auto"/>
                                                        <w:bottom w:val="none" w:sz="0" w:space="0" w:color="auto"/>
                                                        <w:right w:val="none" w:sz="0" w:space="0" w:color="auto"/>
                                                      </w:divBdr>
                                                      <w:divsChild>
                                                        <w:div w:id="1992905156">
                                                          <w:marLeft w:val="0"/>
                                                          <w:marRight w:val="0"/>
                                                          <w:marTop w:val="0"/>
                                                          <w:marBottom w:val="0"/>
                                                          <w:divBdr>
                                                            <w:top w:val="none" w:sz="0" w:space="0" w:color="auto"/>
                                                            <w:left w:val="none" w:sz="0" w:space="0" w:color="auto"/>
                                                            <w:bottom w:val="none" w:sz="0" w:space="0" w:color="auto"/>
                                                            <w:right w:val="none" w:sz="0" w:space="0" w:color="auto"/>
                                                          </w:divBdr>
                                                        </w:div>
                                                        <w:div w:id="2092698320">
                                                          <w:marLeft w:val="0"/>
                                                          <w:marRight w:val="0"/>
                                                          <w:marTop w:val="0"/>
                                                          <w:marBottom w:val="0"/>
                                                          <w:divBdr>
                                                            <w:top w:val="none" w:sz="0" w:space="0" w:color="auto"/>
                                                            <w:left w:val="none" w:sz="0" w:space="0" w:color="auto"/>
                                                            <w:bottom w:val="none" w:sz="0" w:space="0" w:color="auto"/>
                                                            <w:right w:val="none" w:sz="0" w:space="0" w:color="auto"/>
                                                          </w:divBdr>
                                                        </w:div>
                                                      </w:divsChild>
                                                    </w:div>
                                                    <w:div w:id="687172079">
                                                      <w:marLeft w:val="0"/>
                                                      <w:marRight w:val="0"/>
                                                      <w:marTop w:val="0"/>
                                                      <w:marBottom w:val="0"/>
                                                      <w:divBdr>
                                                        <w:top w:val="none" w:sz="0" w:space="0" w:color="auto"/>
                                                        <w:left w:val="none" w:sz="0" w:space="0" w:color="auto"/>
                                                        <w:bottom w:val="none" w:sz="0" w:space="0" w:color="auto"/>
                                                        <w:right w:val="none" w:sz="0" w:space="0" w:color="auto"/>
                                                      </w:divBdr>
                                                      <w:divsChild>
                                                        <w:div w:id="27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924390">
                                              <w:marLeft w:val="0"/>
                                              <w:marRight w:val="0"/>
                                              <w:marTop w:val="0"/>
                                              <w:marBottom w:val="0"/>
                                              <w:divBdr>
                                                <w:top w:val="none" w:sz="0" w:space="0" w:color="auto"/>
                                                <w:left w:val="none" w:sz="0" w:space="0" w:color="auto"/>
                                                <w:bottom w:val="none" w:sz="0" w:space="0" w:color="auto"/>
                                                <w:right w:val="none" w:sz="0" w:space="0" w:color="auto"/>
                                              </w:divBdr>
                                              <w:divsChild>
                                                <w:div w:id="2046057446">
                                                  <w:marLeft w:val="0"/>
                                                  <w:marRight w:val="0"/>
                                                  <w:marTop w:val="0"/>
                                                  <w:marBottom w:val="0"/>
                                                  <w:divBdr>
                                                    <w:top w:val="none" w:sz="0" w:space="0" w:color="auto"/>
                                                    <w:left w:val="none" w:sz="0" w:space="0" w:color="auto"/>
                                                    <w:bottom w:val="none" w:sz="0" w:space="0" w:color="auto"/>
                                                    <w:right w:val="none" w:sz="0" w:space="0" w:color="auto"/>
                                                  </w:divBdr>
                                                  <w:divsChild>
                                                    <w:div w:id="1761096395">
                                                      <w:marLeft w:val="0"/>
                                                      <w:marRight w:val="0"/>
                                                      <w:marTop w:val="0"/>
                                                      <w:marBottom w:val="0"/>
                                                      <w:divBdr>
                                                        <w:top w:val="none" w:sz="0" w:space="0" w:color="auto"/>
                                                        <w:left w:val="none" w:sz="0" w:space="0" w:color="auto"/>
                                                        <w:bottom w:val="none" w:sz="0" w:space="0" w:color="auto"/>
                                                        <w:right w:val="none" w:sz="0" w:space="0" w:color="auto"/>
                                                      </w:divBdr>
                                                      <w:divsChild>
                                                        <w:div w:id="969628531">
                                                          <w:marLeft w:val="0"/>
                                                          <w:marRight w:val="0"/>
                                                          <w:marTop w:val="0"/>
                                                          <w:marBottom w:val="0"/>
                                                          <w:divBdr>
                                                            <w:top w:val="none" w:sz="0" w:space="0" w:color="auto"/>
                                                            <w:left w:val="none" w:sz="0" w:space="0" w:color="auto"/>
                                                            <w:bottom w:val="none" w:sz="0" w:space="0" w:color="auto"/>
                                                            <w:right w:val="none" w:sz="0" w:space="0" w:color="auto"/>
                                                          </w:divBdr>
                                                        </w:div>
                                                      </w:divsChild>
                                                    </w:div>
                                                    <w:div w:id="2124839048">
                                                      <w:marLeft w:val="0"/>
                                                      <w:marRight w:val="0"/>
                                                      <w:marTop w:val="0"/>
                                                      <w:marBottom w:val="0"/>
                                                      <w:divBdr>
                                                        <w:top w:val="none" w:sz="0" w:space="0" w:color="auto"/>
                                                        <w:left w:val="none" w:sz="0" w:space="0" w:color="auto"/>
                                                        <w:bottom w:val="none" w:sz="0" w:space="0" w:color="auto"/>
                                                        <w:right w:val="none" w:sz="0" w:space="0" w:color="auto"/>
                                                      </w:divBdr>
                                                      <w:divsChild>
                                                        <w:div w:id="878980496">
                                                          <w:marLeft w:val="0"/>
                                                          <w:marRight w:val="0"/>
                                                          <w:marTop w:val="0"/>
                                                          <w:marBottom w:val="0"/>
                                                          <w:divBdr>
                                                            <w:top w:val="none" w:sz="0" w:space="0" w:color="auto"/>
                                                            <w:left w:val="none" w:sz="0" w:space="0" w:color="auto"/>
                                                            <w:bottom w:val="none" w:sz="0" w:space="0" w:color="auto"/>
                                                            <w:right w:val="none" w:sz="0" w:space="0" w:color="auto"/>
                                                          </w:divBdr>
                                                        </w:div>
                                                        <w:div w:id="181745508">
                                                          <w:marLeft w:val="0"/>
                                                          <w:marRight w:val="0"/>
                                                          <w:marTop w:val="0"/>
                                                          <w:marBottom w:val="0"/>
                                                          <w:divBdr>
                                                            <w:top w:val="none" w:sz="0" w:space="0" w:color="auto"/>
                                                            <w:left w:val="none" w:sz="0" w:space="0" w:color="auto"/>
                                                            <w:bottom w:val="none" w:sz="0" w:space="0" w:color="auto"/>
                                                            <w:right w:val="none" w:sz="0" w:space="0" w:color="auto"/>
                                                          </w:divBdr>
                                                        </w:div>
                                                      </w:divsChild>
                                                    </w:div>
                                                    <w:div w:id="49043225">
                                                      <w:marLeft w:val="0"/>
                                                      <w:marRight w:val="0"/>
                                                      <w:marTop w:val="0"/>
                                                      <w:marBottom w:val="0"/>
                                                      <w:divBdr>
                                                        <w:top w:val="none" w:sz="0" w:space="0" w:color="auto"/>
                                                        <w:left w:val="none" w:sz="0" w:space="0" w:color="auto"/>
                                                        <w:bottom w:val="none" w:sz="0" w:space="0" w:color="auto"/>
                                                        <w:right w:val="none" w:sz="0" w:space="0" w:color="auto"/>
                                                      </w:divBdr>
                                                      <w:divsChild>
                                                        <w:div w:id="5091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509787">
                                              <w:marLeft w:val="0"/>
                                              <w:marRight w:val="0"/>
                                              <w:marTop w:val="0"/>
                                              <w:marBottom w:val="0"/>
                                              <w:divBdr>
                                                <w:top w:val="none" w:sz="0" w:space="0" w:color="auto"/>
                                                <w:left w:val="none" w:sz="0" w:space="0" w:color="auto"/>
                                                <w:bottom w:val="none" w:sz="0" w:space="0" w:color="auto"/>
                                                <w:right w:val="none" w:sz="0" w:space="0" w:color="auto"/>
                                              </w:divBdr>
                                              <w:divsChild>
                                                <w:div w:id="93282933">
                                                  <w:marLeft w:val="0"/>
                                                  <w:marRight w:val="0"/>
                                                  <w:marTop w:val="0"/>
                                                  <w:marBottom w:val="0"/>
                                                  <w:divBdr>
                                                    <w:top w:val="none" w:sz="0" w:space="0" w:color="auto"/>
                                                    <w:left w:val="none" w:sz="0" w:space="0" w:color="auto"/>
                                                    <w:bottom w:val="none" w:sz="0" w:space="0" w:color="auto"/>
                                                    <w:right w:val="none" w:sz="0" w:space="0" w:color="auto"/>
                                                  </w:divBdr>
                                                  <w:divsChild>
                                                    <w:div w:id="1568950310">
                                                      <w:marLeft w:val="0"/>
                                                      <w:marRight w:val="0"/>
                                                      <w:marTop w:val="0"/>
                                                      <w:marBottom w:val="0"/>
                                                      <w:divBdr>
                                                        <w:top w:val="none" w:sz="0" w:space="0" w:color="auto"/>
                                                        <w:left w:val="none" w:sz="0" w:space="0" w:color="auto"/>
                                                        <w:bottom w:val="none" w:sz="0" w:space="0" w:color="auto"/>
                                                        <w:right w:val="none" w:sz="0" w:space="0" w:color="auto"/>
                                                      </w:divBdr>
                                                      <w:divsChild>
                                                        <w:div w:id="563222522">
                                                          <w:marLeft w:val="0"/>
                                                          <w:marRight w:val="0"/>
                                                          <w:marTop w:val="0"/>
                                                          <w:marBottom w:val="0"/>
                                                          <w:divBdr>
                                                            <w:top w:val="none" w:sz="0" w:space="0" w:color="auto"/>
                                                            <w:left w:val="none" w:sz="0" w:space="0" w:color="auto"/>
                                                            <w:bottom w:val="none" w:sz="0" w:space="0" w:color="auto"/>
                                                            <w:right w:val="none" w:sz="0" w:space="0" w:color="auto"/>
                                                          </w:divBdr>
                                                        </w:div>
                                                      </w:divsChild>
                                                    </w:div>
                                                    <w:div w:id="1651982861">
                                                      <w:marLeft w:val="0"/>
                                                      <w:marRight w:val="0"/>
                                                      <w:marTop w:val="0"/>
                                                      <w:marBottom w:val="0"/>
                                                      <w:divBdr>
                                                        <w:top w:val="none" w:sz="0" w:space="0" w:color="auto"/>
                                                        <w:left w:val="none" w:sz="0" w:space="0" w:color="auto"/>
                                                        <w:bottom w:val="none" w:sz="0" w:space="0" w:color="auto"/>
                                                        <w:right w:val="none" w:sz="0" w:space="0" w:color="auto"/>
                                                      </w:divBdr>
                                                      <w:divsChild>
                                                        <w:div w:id="2111192472">
                                                          <w:marLeft w:val="0"/>
                                                          <w:marRight w:val="0"/>
                                                          <w:marTop w:val="0"/>
                                                          <w:marBottom w:val="0"/>
                                                          <w:divBdr>
                                                            <w:top w:val="none" w:sz="0" w:space="0" w:color="auto"/>
                                                            <w:left w:val="none" w:sz="0" w:space="0" w:color="auto"/>
                                                            <w:bottom w:val="none" w:sz="0" w:space="0" w:color="auto"/>
                                                            <w:right w:val="none" w:sz="0" w:space="0" w:color="auto"/>
                                                          </w:divBdr>
                                                        </w:div>
                                                        <w:div w:id="2020503305">
                                                          <w:marLeft w:val="0"/>
                                                          <w:marRight w:val="0"/>
                                                          <w:marTop w:val="0"/>
                                                          <w:marBottom w:val="0"/>
                                                          <w:divBdr>
                                                            <w:top w:val="none" w:sz="0" w:space="0" w:color="auto"/>
                                                            <w:left w:val="none" w:sz="0" w:space="0" w:color="auto"/>
                                                            <w:bottom w:val="none" w:sz="0" w:space="0" w:color="auto"/>
                                                            <w:right w:val="none" w:sz="0" w:space="0" w:color="auto"/>
                                                          </w:divBdr>
                                                        </w:div>
                                                      </w:divsChild>
                                                    </w:div>
                                                    <w:div w:id="66194773">
                                                      <w:marLeft w:val="0"/>
                                                      <w:marRight w:val="0"/>
                                                      <w:marTop w:val="0"/>
                                                      <w:marBottom w:val="0"/>
                                                      <w:divBdr>
                                                        <w:top w:val="none" w:sz="0" w:space="0" w:color="auto"/>
                                                        <w:left w:val="none" w:sz="0" w:space="0" w:color="auto"/>
                                                        <w:bottom w:val="none" w:sz="0" w:space="0" w:color="auto"/>
                                                        <w:right w:val="none" w:sz="0" w:space="0" w:color="auto"/>
                                                      </w:divBdr>
                                                      <w:divsChild>
                                                        <w:div w:id="23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039129">
                                              <w:marLeft w:val="0"/>
                                              <w:marRight w:val="0"/>
                                              <w:marTop w:val="0"/>
                                              <w:marBottom w:val="0"/>
                                              <w:divBdr>
                                                <w:top w:val="none" w:sz="0" w:space="0" w:color="auto"/>
                                                <w:left w:val="none" w:sz="0" w:space="0" w:color="auto"/>
                                                <w:bottom w:val="none" w:sz="0" w:space="0" w:color="auto"/>
                                                <w:right w:val="none" w:sz="0" w:space="0" w:color="auto"/>
                                              </w:divBdr>
                                              <w:divsChild>
                                                <w:div w:id="2085907981">
                                                  <w:marLeft w:val="0"/>
                                                  <w:marRight w:val="0"/>
                                                  <w:marTop w:val="0"/>
                                                  <w:marBottom w:val="0"/>
                                                  <w:divBdr>
                                                    <w:top w:val="none" w:sz="0" w:space="0" w:color="auto"/>
                                                    <w:left w:val="none" w:sz="0" w:space="0" w:color="auto"/>
                                                    <w:bottom w:val="none" w:sz="0" w:space="0" w:color="auto"/>
                                                    <w:right w:val="none" w:sz="0" w:space="0" w:color="auto"/>
                                                  </w:divBdr>
                                                  <w:divsChild>
                                                    <w:div w:id="555816061">
                                                      <w:marLeft w:val="0"/>
                                                      <w:marRight w:val="0"/>
                                                      <w:marTop w:val="0"/>
                                                      <w:marBottom w:val="0"/>
                                                      <w:divBdr>
                                                        <w:top w:val="none" w:sz="0" w:space="0" w:color="auto"/>
                                                        <w:left w:val="none" w:sz="0" w:space="0" w:color="auto"/>
                                                        <w:bottom w:val="none" w:sz="0" w:space="0" w:color="auto"/>
                                                        <w:right w:val="none" w:sz="0" w:space="0" w:color="auto"/>
                                                      </w:divBdr>
                                                      <w:divsChild>
                                                        <w:div w:id="87623187">
                                                          <w:marLeft w:val="0"/>
                                                          <w:marRight w:val="0"/>
                                                          <w:marTop w:val="0"/>
                                                          <w:marBottom w:val="0"/>
                                                          <w:divBdr>
                                                            <w:top w:val="none" w:sz="0" w:space="0" w:color="auto"/>
                                                            <w:left w:val="none" w:sz="0" w:space="0" w:color="auto"/>
                                                            <w:bottom w:val="none" w:sz="0" w:space="0" w:color="auto"/>
                                                            <w:right w:val="none" w:sz="0" w:space="0" w:color="auto"/>
                                                          </w:divBdr>
                                                        </w:div>
                                                      </w:divsChild>
                                                    </w:div>
                                                    <w:div w:id="1108311438">
                                                      <w:marLeft w:val="0"/>
                                                      <w:marRight w:val="0"/>
                                                      <w:marTop w:val="0"/>
                                                      <w:marBottom w:val="0"/>
                                                      <w:divBdr>
                                                        <w:top w:val="none" w:sz="0" w:space="0" w:color="auto"/>
                                                        <w:left w:val="none" w:sz="0" w:space="0" w:color="auto"/>
                                                        <w:bottom w:val="none" w:sz="0" w:space="0" w:color="auto"/>
                                                        <w:right w:val="none" w:sz="0" w:space="0" w:color="auto"/>
                                                      </w:divBdr>
                                                      <w:divsChild>
                                                        <w:div w:id="2078287432">
                                                          <w:marLeft w:val="0"/>
                                                          <w:marRight w:val="0"/>
                                                          <w:marTop w:val="0"/>
                                                          <w:marBottom w:val="0"/>
                                                          <w:divBdr>
                                                            <w:top w:val="none" w:sz="0" w:space="0" w:color="auto"/>
                                                            <w:left w:val="none" w:sz="0" w:space="0" w:color="auto"/>
                                                            <w:bottom w:val="none" w:sz="0" w:space="0" w:color="auto"/>
                                                            <w:right w:val="none" w:sz="0" w:space="0" w:color="auto"/>
                                                          </w:divBdr>
                                                        </w:div>
                                                        <w:div w:id="481586095">
                                                          <w:marLeft w:val="0"/>
                                                          <w:marRight w:val="0"/>
                                                          <w:marTop w:val="0"/>
                                                          <w:marBottom w:val="0"/>
                                                          <w:divBdr>
                                                            <w:top w:val="none" w:sz="0" w:space="0" w:color="auto"/>
                                                            <w:left w:val="none" w:sz="0" w:space="0" w:color="auto"/>
                                                            <w:bottom w:val="none" w:sz="0" w:space="0" w:color="auto"/>
                                                            <w:right w:val="none" w:sz="0" w:space="0" w:color="auto"/>
                                                          </w:divBdr>
                                                        </w:div>
                                                      </w:divsChild>
                                                    </w:div>
                                                    <w:div w:id="1675110599">
                                                      <w:marLeft w:val="0"/>
                                                      <w:marRight w:val="0"/>
                                                      <w:marTop w:val="0"/>
                                                      <w:marBottom w:val="0"/>
                                                      <w:divBdr>
                                                        <w:top w:val="none" w:sz="0" w:space="0" w:color="auto"/>
                                                        <w:left w:val="none" w:sz="0" w:space="0" w:color="auto"/>
                                                        <w:bottom w:val="none" w:sz="0" w:space="0" w:color="auto"/>
                                                        <w:right w:val="none" w:sz="0" w:space="0" w:color="auto"/>
                                                      </w:divBdr>
                                                      <w:divsChild>
                                                        <w:div w:id="14062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62927">
                                              <w:marLeft w:val="0"/>
                                              <w:marRight w:val="0"/>
                                              <w:marTop w:val="0"/>
                                              <w:marBottom w:val="0"/>
                                              <w:divBdr>
                                                <w:top w:val="none" w:sz="0" w:space="0" w:color="auto"/>
                                                <w:left w:val="none" w:sz="0" w:space="0" w:color="auto"/>
                                                <w:bottom w:val="none" w:sz="0" w:space="0" w:color="auto"/>
                                                <w:right w:val="none" w:sz="0" w:space="0" w:color="auto"/>
                                              </w:divBdr>
                                              <w:divsChild>
                                                <w:div w:id="1077166409">
                                                  <w:marLeft w:val="0"/>
                                                  <w:marRight w:val="0"/>
                                                  <w:marTop w:val="0"/>
                                                  <w:marBottom w:val="0"/>
                                                  <w:divBdr>
                                                    <w:top w:val="none" w:sz="0" w:space="0" w:color="auto"/>
                                                    <w:left w:val="none" w:sz="0" w:space="0" w:color="auto"/>
                                                    <w:bottom w:val="none" w:sz="0" w:space="0" w:color="auto"/>
                                                    <w:right w:val="none" w:sz="0" w:space="0" w:color="auto"/>
                                                  </w:divBdr>
                                                  <w:divsChild>
                                                    <w:div w:id="1932739494">
                                                      <w:marLeft w:val="0"/>
                                                      <w:marRight w:val="0"/>
                                                      <w:marTop w:val="0"/>
                                                      <w:marBottom w:val="0"/>
                                                      <w:divBdr>
                                                        <w:top w:val="none" w:sz="0" w:space="0" w:color="auto"/>
                                                        <w:left w:val="none" w:sz="0" w:space="0" w:color="auto"/>
                                                        <w:bottom w:val="none" w:sz="0" w:space="0" w:color="auto"/>
                                                        <w:right w:val="none" w:sz="0" w:space="0" w:color="auto"/>
                                                      </w:divBdr>
                                                      <w:divsChild>
                                                        <w:div w:id="398983388">
                                                          <w:marLeft w:val="0"/>
                                                          <w:marRight w:val="0"/>
                                                          <w:marTop w:val="0"/>
                                                          <w:marBottom w:val="0"/>
                                                          <w:divBdr>
                                                            <w:top w:val="none" w:sz="0" w:space="0" w:color="auto"/>
                                                            <w:left w:val="none" w:sz="0" w:space="0" w:color="auto"/>
                                                            <w:bottom w:val="none" w:sz="0" w:space="0" w:color="auto"/>
                                                            <w:right w:val="none" w:sz="0" w:space="0" w:color="auto"/>
                                                          </w:divBdr>
                                                        </w:div>
                                                      </w:divsChild>
                                                    </w:div>
                                                    <w:div w:id="1312714209">
                                                      <w:marLeft w:val="0"/>
                                                      <w:marRight w:val="0"/>
                                                      <w:marTop w:val="0"/>
                                                      <w:marBottom w:val="0"/>
                                                      <w:divBdr>
                                                        <w:top w:val="none" w:sz="0" w:space="0" w:color="auto"/>
                                                        <w:left w:val="none" w:sz="0" w:space="0" w:color="auto"/>
                                                        <w:bottom w:val="none" w:sz="0" w:space="0" w:color="auto"/>
                                                        <w:right w:val="none" w:sz="0" w:space="0" w:color="auto"/>
                                                      </w:divBdr>
                                                      <w:divsChild>
                                                        <w:div w:id="1372731593">
                                                          <w:marLeft w:val="0"/>
                                                          <w:marRight w:val="0"/>
                                                          <w:marTop w:val="0"/>
                                                          <w:marBottom w:val="0"/>
                                                          <w:divBdr>
                                                            <w:top w:val="none" w:sz="0" w:space="0" w:color="auto"/>
                                                            <w:left w:val="none" w:sz="0" w:space="0" w:color="auto"/>
                                                            <w:bottom w:val="none" w:sz="0" w:space="0" w:color="auto"/>
                                                            <w:right w:val="none" w:sz="0" w:space="0" w:color="auto"/>
                                                          </w:divBdr>
                                                        </w:div>
                                                        <w:div w:id="164631635">
                                                          <w:marLeft w:val="0"/>
                                                          <w:marRight w:val="0"/>
                                                          <w:marTop w:val="0"/>
                                                          <w:marBottom w:val="0"/>
                                                          <w:divBdr>
                                                            <w:top w:val="none" w:sz="0" w:space="0" w:color="auto"/>
                                                            <w:left w:val="none" w:sz="0" w:space="0" w:color="auto"/>
                                                            <w:bottom w:val="none" w:sz="0" w:space="0" w:color="auto"/>
                                                            <w:right w:val="none" w:sz="0" w:space="0" w:color="auto"/>
                                                          </w:divBdr>
                                                        </w:div>
                                                      </w:divsChild>
                                                    </w:div>
                                                    <w:div w:id="256407715">
                                                      <w:marLeft w:val="0"/>
                                                      <w:marRight w:val="0"/>
                                                      <w:marTop w:val="0"/>
                                                      <w:marBottom w:val="0"/>
                                                      <w:divBdr>
                                                        <w:top w:val="none" w:sz="0" w:space="0" w:color="auto"/>
                                                        <w:left w:val="none" w:sz="0" w:space="0" w:color="auto"/>
                                                        <w:bottom w:val="none" w:sz="0" w:space="0" w:color="auto"/>
                                                        <w:right w:val="none" w:sz="0" w:space="0" w:color="auto"/>
                                                      </w:divBdr>
                                                      <w:divsChild>
                                                        <w:div w:id="1078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29323">
                                              <w:marLeft w:val="0"/>
                                              <w:marRight w:val="0"/>
                                              <w:marTop w:val="0"/>
                                              <w:marBottom w:val="0"/>
                                              <w:divBdr>
                                                <w:top w:val="none" w:sz="0" w:space="0" w:color="auto"/>
                                                <w:left w:val="none" w:sz="0" w:space="0" w:color="auto"/>
                                                <w:bottom w:val="none" w:sz="0" w:space="0" w:color="auto"/>
                                                <w:right w:val="none" w:sz="0" w:space="0" w:color="auto"/>
                                              </w:divBdr>
                                              <w:divsChild>
                                                <w:div w:id="156196536">
                                                  <w:marLeft w:val="0"/>
                                                  <w:marRight w:val="0"/>
                                                  <w:marTop w:val="0"/>
                                                  <w:marBottom w:val="0"/>
                                                  <w:divBdr>
                                                    <w:top w:val="none" w:sz="0" w:space="0" w:color="auto"/>
                                                    <w:left w:val="none" w:sz="0" w:space="0" w:color="auto"/>
                                                    <w:bottom w:val="none" w:sz="0" w:space="0" w:color="auto"/>
                                                    <w:right w:val="none" w:sz="0" w:space="0" w:color="auto"/>
                                                  </w:divBdr>
                                                  <w:divsChild>
                                                    <w:div w:id="1130444172">
                                                      <w:marLeft w:val="0"/>
                                                      <w:marRight w:val="0"/>
                                                      <w:marTop w:val="0"/>
                                                      <w:marBottom w:val="0"/>
                                                      <w:divBdr>
                                                        <w:top w:val="none" w:sz="0" w:space="0" w:color="auto"/>
                                                        <w:left w:val="none" w:sz="0" w:space="0" w:color="auto"/>
                                                        <w:bottom w:val="none" w:sz="0" w:space="0" w:color="auto"/>
                                                        <w:right w:val="none" w:sz="0" w:space="0" w:color="auto"/>
                                                      </w:divBdr>
                                                      <w:divsChild>
                                                        <w:div w:id="2107535483">
                                                          <w:marLeft w:val="0"/>
                                                          <w:marRight w:val="0"/>
                                                          <w:marTop w:val="0"/>
                                                          <w:marBottom w:val="0"/>
                                                          <w:divBdr>
                                                            <w:top w:val="none" w:sz="0" w:space="0" w:color="auto"/>
                                                            <w:left w:val="none" w:sz="0" w:space="0" w:color="auto"/>
                                                            <w:bottom w:val="none" w:sz="0" w:space="0" w:color="auto"/>
                                                            <w:right w:val="none" w:sz="0" w:space="0" w:color="auto"/>
                                                          </w:divBdr>
                                                        </w:div>
                                                      </w:divsChild>
                                                    </w:div>
                                                    <w:div w:id="650797001">
                                                      <w:marLeft w:val="0"/>
                                                      <w:marRight w:val="0"/>
                                                      <w:marTop w:val="0"/>
                                                      <w:marBottom w:val="0"/>
                                                      <w:divBdr>
                                                        <w:top w:val="none" w:sz="0" w:space="0" w:color="auto"/>
                                                        <w:left w:val="none" w:sz="0" w:space="0" w:color="auto"/>
                                                        <w:bottom w:val="none" w:sz="0" w:space="0" w:color="auto"/>
                                                        <w:right w:val="none" w:sz="0" w:space="0" w:color="auto"/>
                                                      </w:divBdr>
                                                      <w:divsChild>
                                                        <w:div w:id="1464271904">
                                                          <w:marLeft w:val="0"/>
                                                          <w:marRight w:val="0"/>
                                                          <w:marTop w:val="0"/>
                                                          <w:marBottom w:val="0"/>
                                                          <w:divBdr>
                                                            <w:top w:val="none" w:sz="0" w:space="0" w:color="auto"/>
                                                            <w:left w:val="none" w:sz="0" w:space="0" w:color="auto"/>
                                                            <w:bottom w:val="none" w:sz="0" w:space="0" w:color="auto"/>
                                                            <w:right w:val="none" w:sz="0" w:space="0" w:color="auto"/>
                                                          </w:divBdr>
                                                        </w:div>
                                                        <w:div w:id="936982503">
                                                          <w:marLeft w:val="0"/>
                                                          <w:marRight w:val="0"/>
                                                          <w:marTop w:val="0"/>
                                                          <w:marBottom w:val="0"/>
                                                          <w:divBdr>
                                                            <w:top w:val="none" w:sz="0" w:space="0" w:color="auto"/>
                                                            <w:left w:val="none" w:sz="0" w:space="0" w:color="auto"/>
                                                            <w:bottom w:val="none" w:sz="0" w:space="0" w:color="auto"/>
                                                            <w:right w:val="none" w:sz="0" w:space="0" w:color="auto"/>
                                                          </w:divBdr>
                                                        </w:div>
                                                      </w:divsChild>
                                                    </w:div>
                                                    <w:div w:id="693699454">
                                                      <w:marLeft w:val="0"/>
                                                      <w:marRight w:val="0"/>
                                                      <w:marTop w:val="0"/>
                                                      <w:marBottom w:val="0"/>
                                                      <w:divBdr>
                                                        <w:top w:val="none" w:sz="0" w:space="0" w:color="auto"/>
                                                        <w:left w:val="none" w:sz="0" w:space="0" w:color="auto"/>
                                                        <w:bottom w:val="none" w:sz="0" w:space="0" w:color="auto"/>
                                                        <w:right w:val="none" w:sz="0" w:space="0" w:color="auto"/>
                                                      </w:divBdr>
                                                      <w:divsChild>
                                                        <w:div w:id="10411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5797">
                                              <w:marLeft w:val="0"/>
                                              <w:marRight w:val="0"/>
                                              <w:marTop w:val="0"/>
                                              <w:marBottom w:val="0"/>
                                              <w:divBdr>
                                                <w:top w:val="none" w:sz="0" w:space="0" w:color="auto"/>
                                                <w:left w:val="none" w:sz="0" w:space="0" w:color="auto"/>
                                                <w:bottom w:val="none" w:sz="0" w:space="0" w:color="auto"/>
                                                <w:right w:val="none" w:sz="0" w:space="0" w:color="auto"/>
                                              </w:divBdr>
                                              <w:divsChild>
                                                <w:div w:id="1623803322">
                                                  <w:marLeft w:val="0"/>
                                                  <w:marRight w:val="0"/>
                                                  <w:marTop w:val="0"/>
                                                  <w:marBottom w:val="0"/>
                                                  <w:divBdr>
                                                    <w:top w:val="none" w:sz="0" w:space="0" w:color="auto"/>
                                                    <w:left w:val="none" w:sz="0" w:space="0" w:color="auto"/>
                                                    <w:bottom w:val="none" w:sz="0" w:space="0" w:color="auto"/>
                                                    <w:right w:val="none" w:sz="0" w:space="0" w:color="auto"/>
                                                  </w:divBdr>
                                                  <w:divsChild>
                                                    <w:div w:id="2092660309">
                                                      <w:marLeft w:val="0"/>
                                                      <w:marRight w:val="0"/>
                                                      <w:marTop w:val="0"/>
                                                      <w:marBottom w:val="0"/>
                                                      <w:divBdr>
                                                        <w:top w:val="none" w:sz="0" w:space="0" w:color="auto"/>
                                                        <w:left w:val="none" w:sz="0" w:space="0" w:color="auto"/>
                                                        <w:bottom w:val="none" w:sz="0" w:space="0" w:color="auto"/>
                                                        <w:right w:val="none" w:sz="0" w:space="0" w:color="auto"/>
                                                      </w:divBdr>
                                                      <w:divsChild>
                                                        <w:div w:id="1317952031">
                                                          <w:marLeft w:val="0"/>
                                                          <w:marRight w:val="0"/>
                                                          <w:marTop w:val="0"/>
                                                          <w:marBottom w:val="0"/>
                                                          <w:divBdr>
                                                            <w:top w:val="none" w:sz="0" w:space="0" w:color="auto"/>
                                                            <w:left w:val="none" w:sz="0" w:space="0" w:color="auto"/>
                                                            <w:bottom w:val="none" w:sz="0" w:space="0" w:color="auto"/>
                                                            <w:right w:val="none" w:sz="0" w:space="0" w:color="auto"/>
                                                          </w:divBdr>
                                                        </w:div>
                                                      </w:divsChild>
                                                    </w:div>
                                                    <w:div w:id="1790931470">
                                                      <w:marLeft w:val="0"/>
                                                      <w:marRight w:val="0"/>
                                                      <w:marTop w:val="0"/>
                                                      <w:marBottom w:val="0"/>
                                                      <w:divBdr>
                                                        <w:top w:val="none" w:sz="0" w:space="0" w:color="auto"/>
                                                        <w:left w:val="none" w:sz="0" w:space="0" w:color="auto"/>
                                                        <w:bottom w:val="none" w:sz="0" w:space="0" w:color="auto"/>
                                                        <w:right w:val="none" w:sz="0" w:space="0" w:color="auto"/>
                                                      </w:divBdr>
                                                      <w:divsChild>
                                                        <w:div w:id="1360622170">
                                                          <w:marLeft w:val="0"/>
                                                          <w:marRight w:val="0"/>
                                                          <w:marTop w:val="0"/>
                                                          <w:marBottom w:val="0"/>
                                                          <w:divBdr>
                                                            <w:top w:val="none" w:sz="0" w:space="0" w:color="auto"/>
                                                            <w:left w:val="none" w:sz="0" w:space="0" w:color="auto"/>
                                                            <w:bottom w:val="none" w:sz="0" w:space="0" w:color="auto"/>
                                                            <w:right w:val="none" w:sz="0" w:space="0" w:color="auto"/>
                                                          </w:divBdr>
                                                        </w:div>
                                                        <w:div w:id="429087016">
                                                          <w:marLeft w:val="0"/>
                                                          <w:marRight w:val="0"/>
                                                          <w:marTop w:val="0"/>
                                                          <w:marBottom w:val="0"/>
                                                          <w:divBdr>
                                                            <w:top w:val="none" w:sz="0" w:space="0" w:color="auto"/>
                                                            <w:left w:val="none" w:sz="0" w:space="0" w:color="auto"/>
                                                            <w:bottom w:val="none" w:sz="0" w:space="0" w:color="auto"/>
                                                            <w:right w:val="none" w:sz="0" w:space="0" w:color="auto"/>
                                                          </w:divBdr>
                                                        </w:div>
                                                      </w:divsChild>
                                                    </w:div>
                                                    <w:div w:id="2144807858">
                                                      <w:marLeft w:val="0"/>
                                                      <w:marRight w:val="0"/>
                                                      <w:marTop w:val="0"/>
                                                      <w:marBottom w:val="0"/>
                                                      <w:divBdr>
                                                        <w:top w:val="none" w:sz="0" w:space="0" w:color="auto"/>
                                                        <w:left w:val="none" w:sz="0" w:space="0" w:color="auto"/>
                                                        <w:bottom w:val="none" w:sz="0" w:space="0" w:color="auto"/>
                                                        <w:right w:val="none" w:sz="0" w:space="0" w:color="auto"/>
                                                      </w:divBdr>
                                                      <w:divsChild>
                                                        <w:div w:id="6684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162">
                                              <w:marLeft w:val="0"/>
                                              <w:marRight w:val="0"/>
                                              <w:marTop w:val="0"/>
                                              <w:marBottom w:val="0"/>
                                              <w:divBdr>
                                                <w:top w:val="none" w:sz="0" w:space="0" w:color="auto"/>
                                                <w:left w:val="none" w:sz="0" w:space="0" w:color="auto"/>
                                                <w:bottom w:val="none" w:sz="0" w:space="0" w:color="auto"/>
                                                <w:right w:val="none" w:sz="0" w:space="0" w:color="auto"/>
                                              </w:divBdr>
                                              <w:divsChild>
                                                <w:div w:id="2076514958">
                                                  <w:marLeft w:val="0"/>
                                                  <w:marRight w:val="0"/>
                                                  <w:marTop w:val="0"/>
                                                  <w:marBottom w:val="0"/>
                                                  <w:divBdr>
                                                    <w:top w:val="none" w:sz="0" w:space="0" w:color="auto"/>
                                                    <w:left w:val="none" w:sz="0" w:space="0" w:color="auto"/>
                                                    <w:bottom w:val="none" w:sz="0" w:space="0" w:color="auto"/>
                                                    <w:right w:val="none" w:sz="0" w:space="0" w:color="auto"/>
                                                  </w:divBdr>
                                                  <w:divsChild>
                                                    <w:div w:id="2040163972">
                                                      <w:marLeft w:val="0"/>
                                                      <w:marRight w:val="0"/>
                                                      <w:marTop w:val="0"/>
                                                      <w:marBottom w:val="0"/>
                                                      <w:divBdr>
                                                        <w:top w:val="none" w:sz="0" w:space="0" w:color="auto"/>
                                                        <w:left w:val="none" w:sz="0" w:space="0" w:color="auto"/>
                                                        <w:bottom w:val="none" w:sz="0" w:space="0" w:color="auto"/>
                                                        <w:right w:val="none" w:sz="0" w:space="0" w:color="auto"/>
                                                      </w:divBdr>
                                                      <w:divsChild>
                                                        <w:div w:id="1256941942">
                                                          <w:marLeft w:val="0"/>
                                                          <w:marRight w:val="0"/>
                                                          <w:marTop w:val="0"/>
                                                          <w:marBottom w:val="0"/>
                                                          <w:divBdr>
                                                            <w:top w:val="none" w:sz="0" w:space="0" w:color="auto"/>
                                                            <w:left w:val="none" w:sz="0" w:space="0" w:color="auto"/>
                                                            <w:bottom w:val="none" w:sz="0" w:space="0" w:color="auto"/>
                                                            <w:right w:val="none" w:sz="0" w:space="0" w:color="auto"/>
                                                          </w:divBdr>
                                                        </w:div>
                                                      </w:divsChild>
                                                    </w:div>
                                                    <w:div w:id="1876842531">
                                                      <w:marLeft w:val="0"/>
                                                      <w:marRight w:val="0"/>
                                                      <w:marTop w:val="0"/>
                                                      <w:marBottom w:val="0"/>
                                                      <w:divBdr>
                                                        <w:top w:val="none" w:sz="0" w:space="0" w:color="auto"/>
                                                        <w:left w:val="none" w:sz="0" w:space="0" w:color="auto"/>
                                                        <w:bottom w:val="none" w:sz="0" w:space="0" w:color="auto"/>
                                                        <w:right w:val="none" w:sz="0" w:space="0" w:color="auto"/>
                                                      </w:divBdr>
                                                      <w:divsChild>
                                                        <w:div w:id="1598059619">
                                                          <w:marLeft w:val="0"/>
                                                          <w:marRight w:val="0"/>
                                                          <w:marTop w:val="0"/>
                                                          <w:marBottom w:val="0"/>
                                                          <w:divBdr>
                                                            <w:top w:val="none" w:sz="0" w:space="0" w:color="auto"/>
                                                            <w:left w:val="none" w:sz="0" w:space="0" w:color="auto"/>
                                                            <w:bottom w:val="none" w:sz="0" w:space="0" w:color="auto"/>
                                                            <w:right w:val="none" w:sz="0" w:space="0" w:color="auto"/>
                                                          </w:divBdr>
                                                        </w:div>
                                                        <w:div w:id="937100101">
                                                          <w:marLeft w:val="0"/>
                                                          <w:marRight w:val="0"/>
                                                          <w:marTop w:val="0"/>
                                                          <w:marBottom w:val="0"/>
                                                          <w:divBdr>
                                                            <w:top w:val="none" w:sz="0" w:space="0" w:color="auto"/>
                                                            <w:left w:val="none" w:sz="0" w:space="0" w:color="auto"/>
                                                            <w:bottom w:val="none" w:sz="0" w:space="0" w:color="auto"/>
                                                            <w:right w:val="none" w:sz="0" w:space="0" w:color="auto"/>
                                                          </w:divBdr>
                                                        </w:div>
                                                      </w:divsChild>
                                                    </w:div>
                                                    <w:div w:id="2008316946">
                                                      <w:marLeft w:val="0"/>
                                                      <w:marRight w:val="0"/>
                                                      <w:marTop w:val="0"/>
                                                      <w:marBottom w:val="0"/>
                                                      <w:divBdr>
                                                        <w:top w:val="none" w:sz="0" w:space="0" w:color="auto"/>
                                                        <w:left w:val="none" w:sz="0" w:space="0" w:color="auto"/>
                                                        <w:bottom w:val="none" w:sz="0" w:space="0" w:color="auto"/>
                                                        <w:right w:val="none" w:sz="0" w:space="0" w:color="auto"/>
                                                      </w:divBdr>
                                                      <w:divsChild>
                                                        <w:div w:id="16209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26048">
                                              <w:marLeft w:val="0"/>
                                              <w:marRight w:val="0"/>
                                              <w:marTop w:val="0"/>
                                              <w:marBottom w:val="0"/>
                                              <w:divBdr>
                                                <w:top w:val="none" w:sz="0" w:space="0" w:color="auto"/>
                                                <w:left w:val="none" w:sz="0" w:space="0" w:color="auto"/>
                                                <w:bottom w:val="none" w:sz="0" w:space="0" w:color="auto"/>
                                                <w:right w:val="none" w:sz="0" w:space="0" w:color="auto"/>
                                              </w:divBdr>
                                              <w:divsChild>
                                                <w:div w:id="949511131">
                                                  <w:marLeft w:val="0"/>
                                                  <w:marRight w:val="0"/>
                                                  <w:marTop w:val="0"/>
                                                  <w:marBottom w:val="0"/>
                                                  <w:divBdr>
                                                    <w:top w:val="none" w:sz="0" w:space="0" w:color="auto"/>
                                                    <w:left w:val="none" w:sz="0" w:space="0" w:color="auto"/>
                                                    <w:bottom w:val="none" w:sz="0" w:space="0" w:color="auto"/>
                                                    <w:right w:val="none" w:sz="0" w:space="0" w:color="auto"/>
                                                  </w:divBdr>
                                                  <w:divsChild>
                                                    <w:div w:id="1398473295">
                                                      <w:marLeft w:val="0"/>
                                                      <w:marRight w:val="0"/>
                                                      <w:marTop w:val="0"/>
                                                      <w:marBottom w:val="0"/>
                                                      <w:divBdr>
                                                        <w:top w:val="none" w:sz="0" w:space="0" w:color="auto"/>
                                                        <w:left w:val="none" w:sz="0" w:space="0" w:color="auto"/>
                                                        <w:bottom w:val="none" w:sz="0" w:space="0" w:color="auto"/>
                                                        <w:right w:val="none" w:sz="0" w:space="0" w:color="auto"/>
                                                      </w:divBdr>
                                                      <w:divsChild>
                                                        <w:div w:id="1745760929">
                                                          <w:marLeft w:val="0"/>
                                                          <w:marRight w:val="0"/>
                                                          <w:marTop w:val="0"/>
                                                          <w:marBottom w:val="0"/>
                                                          <w:divBdr>
                                                            <w:top w:val="none" w:sz="0" w:space="0" w:color="auto"/>
                                                            <w:left w:val="none" w:sz="0" w:space="0" w:color="auto"/>
                                                            <w:bottom w:val="none" w:sz="0" w:space="0" w:color="auto"/>
                                                            <w:right w:val="none" w:sz="0" w:space="0" w:color="auto"/>
                                                          </w:divBdr>
                                                        </w:div>
                                                      </w:divsChild>
                                                    </w:div>
                                                    <w:div w:id="838547157">
                                                      <w:marLeft w:val="0"/>
                                                      <w:marRight w:val="0"/>
                                                      <w:marTop w:val="0"/>
                                                      <w:marBottom w:val="0"/>
                                                      <w:divBdr>
                                                        <w:top w:val="none" w:sz="0" w:space="0" w:color="auto"/>
                                                        <w:left w:val="none" w:sz="0" w:space="0" w:color="auto"/>
                                                        <w:bottom w:val="none" w:sz="0" w:space="0" w:color="auto"/>
                                                        <w:right w:val="none" w:sz="0" w:space="0" w:color="auto"/>
                                                      </w:divBdr>
                                                      <w:divsChild>
                                                        <w:div w:id="368723739">
                                                          <w:marLeft w:val="0"/>
                                                          <w:marRight w:val="0"/>
                                                          <w:marTop w:val="0"/>
                                                          <w:marBottom w:val="0"/>
                                                          <w:divBdr>
                                                            <w:top w:val="none" w:sz="0" w:space="0" w:color="auto"/>
                                                            <w:left w:val="none" w:sz="0" w:space="0" w:color="auto"/>
                                                            <w:bottom w:val="none" w:sz="0" w:space="0" w:color="auto"/>
                                                            <w:right w:val="none" w:sz="0" w:space="0" w:color="auto"/>
                                                          </w:divBdr>
                                                        </w:div>
                                                        <w:div w:id="1765682797">
                                                          <w:marLeft w:val="0"/>
                                                          <w:marRight w:val="0"/>
                                                          <w:marTop w:val="0"/>
                                                          <w:marBottom w:val="0"/>
                                                          <w:divBdr>
                                                            <w:top w:val="none" w:sz="0" w:space="0" w:color="auto"/>
                                                            <w:left w:val="none" w:sz="0" w:space="0" w:color="auto"/>
                                                            <w:bottom w:val="none" w:sz="0" w:space="0" w:color="auto"/>
                                                            <w:right w:val="none" w:sz="0" w:space="0" w:color="auto"/>
                                                          </w:divBdr>
                                                        </w:div>
                                                      </w:divsChild>
                                                    </w:div>
                                                    <w:div w:id="1165901556">
                                                      <w:marLeft w:val="0"/>
                                                      <w:marRight w:val="0"/>
                                                      <w:marTop w:val="0"/>
                                                      <w:marBottom w:val="0"/>
                                                      <w:divBdr>
                                                        <w:top w:val="none" w:sz="0" w:space="0" w:color="auto"/>
                                                        <w:left w:val="none" w:sz="0" w:space="0" w:color="auto"/>
                                                        <w:bottom w:val="none" w:sz="0" w:space="0" w:color="auto"/>
                                                        <w:right w:val="none" w:sz="0" w:space="0" w:color="auto"/>
                                                      </w:divBdr>
                                                      <w:divsChild>
                                                        <w:div w:id="46250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08349">
                                              <w:marLeft w:val="0"/>
                                              <w:marRight w:val="0"/>
                                              <w:marTop w:val="0"/>
                                              <w:marBottom w:val="0"/>
                                              <w:divBdr>
                                                <w:top w:val="none" w:sz="0" w:space="0" w:color="auto"/>
                                                <w:left w:val="none" w:sz="0" w:space="0" w:color="auto"/>
                                                <w:bottom w:val="none" w:sz="0" w:space="0" w:color="auto"/>
                                                <w:right w:val="none" w:sz="0" w:space="0" w:color="auto"/>
                                              </w:divBdr>
                                              <w:divsChild>
                                                <w:div w:id="773131010">
                                                  <w:marLeft w:val="0"/>
                                                  <w:marRight w:val="0"/>
                                                  <w:marTop w:val="0"/>
                                                  <w:marBottom w:val="0"/>
                                                  <w:divBdr>
                                                    <w:top w:val="none" w:sz="0" w:space="0" w:color="auto"/>
                                                    <w:left w:val="none" w:sz="0" w:space="0" w:color="auto"/>
                                                    <w:bottom w:val="none" w:sz="0" w:space="0" w:color="auto"/>
                                                    <w:right w:val="none" w:sz="0" w:space="0" w:color="auto"/>
                                                  </w:divBdr>
                                                  <w:divsChild>
                                                    <w:div w:id="1744792534">
                                                      <w:marLeft w:val="0"/>
                                                      <w:marRight w:val="0"/>
                                                      <w:marTop w:val="0"/>
                                                      <w:marBottom w:val="0"/>
                                                      <w:divBdr>
                                                        <w:top w:val="none" w:sz="0" w:space="0" w:color="auto"/>
                                                        <w:left w:val="none" w:sz="0" w:space="0" w:color="auto"/>
                                                        <w:bottom w:val="none" w:sz="0" w:space="0" w:color="auto"/>
                                                        <w:right w:val="none" w:sz="0" w:space="0" w:color="auto"/>
                                                      </w:divBdr>
                                                      <w:divsChild>
                                                        <w:div w:id="578373553">
                                                          <w:marLeft w:val="0"/>
                                                          <w:marRight w:val="0"/>
                                                          <w:marTop w:val="0"/>
                                                          <w:marBottom w:val="0"/>
                                                          <w:divBdr>
                                                            <w:top w:val="none" w:sz="0" w:space="0" w:color="auto"/>
                                                            <w:left w:val="none" w:sz="0" w:space="0" w:color="auto"/>
                                                            <w:bottom w:val="none" w:sz="0" w:space="0" w:color="auto"/>
                                                            <w:right w:val="none" w:sz="0" w:space="0" w:color="auto"/>
                                                          </w:divBdr>
                                                        </w:div>
                                                      </w:divsChild>
                                                    </w:div>
                                                    <w:div w:id="291403299">
                                                      <w:marLeft w:val="0"/>
                                                      <w:marRight w:val="0"/>
                                                      <w:marTop w:val="0"/>
                                                      <w:marBottom w:val="0"/>
                                                      <w:divBdr>
                                                        <w:top w:val="none" w:sz="0" w:space="0" w:color="auto"/>
                                                        <w:left w:val="none" w:sz="0" w:space="0" w:color="auto"/>
                                                        <w:bottom w:val="none" w:sz="0" w:space="0" w:color="auto"/>
                                                        <w:right w:val="none" w:sz="0" w:space="0" w:color="auto"/>
                                                      </w:divBdr>
                                                      <w:divsChild>
                                                        <w:div w:id="263079097">
                                                          <w:marLeft w:val="0"/>
                                                          <w:marRight w:val="0"/>
                                                          <w:marTop w:val="0"/>
                                                          <w:marBottom w:val="0"/>
                                                          <w:divBdr>
                                                            <w:top w:val="none" w:sz="0" w:space="0" w:color="auto"/>
                                                            <w:left w:val="none" w:sz="0" w:space="0" w:color="auto"/>
                                                            <w:bottom w:val="none" w:sz="0" w:space="0" w:color="auto"/>
                                                            <w:right w:val="none" w:sz="0" w:space="0" w:color="auto"/>
                                                          </w:divBdr>
                                                        </w:div>
                                                        <w:div w:id="477696996">
                                                          <w:marLeft w:val="0"/>
                                                          <w:marRight w:val="0"/>
                                                          <w:marTop w:val="0"/>
                                                          <w:marBottom w:val="0"/>
                                                          <w:divBdr>
                                                            <w:top w:val="none" w:sz="0" w:space="0" w:color="auto"/>
                                                            <w:left w:val="none" w:sz="0" w:space="0" w:color="auto"/>
                                                            <w:bottom w:val="none" w:sz="0" w:space="0" w:color="auto"/>
                                                            <w:right w:val="none" w:sz="0" w:space="0" w:color="auto"/>
                                                          </w:divBdr>
                                                        </w:div>
                                                      </w:divsChild>
                                                    </w:div>
                                                    <w:div w:id="1708678672">
                                                      <w:marLeft w:val="0"/>
                                                      <w:marRight w:val="0"/>
                                                      <w:marTop w:val="0"/>
                                                      <w:marBottom w:val="0"/>
                                                      <w:divBdr>
                                                        <w:top w:val="none" w:sz="0" w:space="0" w:color="auto"/>
                                                        <w:left w:val="none" w:sz="0" w:space="0" w:color="auto"/>
                                                        <w:bottom w:val="none" w:sz="0" w:space="0" w:color="auto"/>
                                                        <w:right w:val="none" w:sz="0" w:space="0" w:color="auto"/>
                                                      </w:divBdr>
                                                      <w:divsChild>
                                                        <w:div w:id="9972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033544">
                                              <w:marLeft w:val="0"/>
                                              <w:marRight w:val="0"/>
                                              <w:marTop w:val="0"/>
                                              <w:marBottom w:val="0"/>
                                              <w:divBdr>
                                                <w:top w:val="none" w:sz="0" w:space="0" w:color="auto"/>
                                                <w:left w:val="none" w:sz="0" w:space="0" w:color="auto"/>
                                                <w:bottom w:val="none" w:sz="0" w:space="0" w:color="auto"/>
                                                <w:right w:val="none" w:sz="0" w:space="0" w:color="auto"/>
                                              </w:divBdr>
                                              <w:divsChild>
                                                <w:div w:id="302854422">
                                                  <w:marLeft w:val="0"/>
                                                  <w:marRight w:val="0"/>
                                                  <w:marTop w:val="0"/>
                                                  <w:marBottom w:val="0"/>
                                                  <w:divBdr>
                                                    <w:top w:val="none" w:sz="0" w:space="0" w:color="auto"/>
                                                    <w:left w:val="none" w:sz="0" w:space="0" w:color="auto"/>
                                                    <w:bottom w:val="none" w:sz="0" w:space="0" w:color="auto"/>
                                                    <w:right w:val="none" w:sz="0" w:space="0" w:color="auto"/>
                                                  </w:divBdr>
                                                  <w:divsChild>
                                                    <w:div w:id="341321305">
                                                      <w:marLeft w:val="0"/>
                                                      <w:marRight w:val="0"/>
                                                      <w:marTop w:val="0"/>
                                                      <w:marBottom w:val="0"/>
                                                      <w:divBdr>
                                                        <w:top w:val="none" w:sz="0" w:space="0" w:color="auto"/>
                                                        <w:left w:val="none" w:sz="0" w:space="0" w:color="auto"/>
                                                        <w:bottom w:val="none" w:sz="0" w:space="0" w:color="auto"/>
                                                        <w:right w:val="none" w:sz="0" w:space="0" w:color="auto"/>
                                                      </w:divBdr>
                                                      <w:divsChild>
                                                        <w:div w:id="1585531122">
                                                          <w:marLeft w:val="0"/>
                                                          <w:marRight w:val="0"/>
                                                          <w:marTop w:val="0"/>
                                                          <w:marBottom w:val="0"/>
                                                          <w:divBdr>
                                                            <w:top w:val="none" w:sz="0" w:space="0" w:color="auto"/>
                                                            <w:left w:val="none" w:sz="0" w:space="0" w:color="auto"/>
                                                            <w:bottom w:val="none" w:sz="0" w:space="0" w:color="auto"/>
                                                            <w:right w:val="none" w:sz="0" w:space="0" w:color="auto"/>
                                                          </w:divBdr>
                                                        </w:div>
                                                      </w:divsChild>
                                                    </w:div>
                                                    <w:div w:id="2083327854">
                                                      <w:marLeft w:val="0"/>
                                                      <w:marRight w:val="0"/>
                                                      <w:marTop w:val="0"/>
                                                      <w:marBottom w:val="0"/>
                                                      <w:divBdr>
                                                        <w:top w:val="none" w:sz="0" w:space="0" w:color="auto"/>
                                                        <w:left w:val="none" w:sz="0" w:space="0" w:color="auto"/>
                                                        <w:bottom w:val="none" w:sz="0" w:space="0" w:color="auto"/>
                                                        <w:right w:val="none" w:sz="0" w:space="0" w:color="auto"/>
                                                      </w:divBdr>
                                                      <w:divsChild>
                                                        <w:div w:id="840899782">
                                                          <w:marLeft w:val="0"/>
                                                          <w:marRight w:val="0"/>
                                                          <w:marTop w:val="0"/>
                                                          <w:marBottom w:val="0"/>
                                                          <w:divBdr>
                                                            <w:top w:val="none" w:sz="0" w:space="0" w:color="auto"/>
                                                            <w:left w:val="none" w:sz="0" w:space="0" w:color="auto"/>
                                                            <w:bottom w:val="none" w:sz="0" w:space="0" w:color="auto"/>
                                                            <w:right w:val="none" w:sz="0" w:space="0" w:color="auto"/>
                                                          </w:divBdr>
                                                        </w:div>
                                                        <w:div w:id="1589003572">
                                                          <w:marLeft w:val="0"/>
                                                          <w:marRight w:val="0"/>
                                                          <w:marTop w:val="0"/>
                                                          <w:marBottom w:val="0"/>
                                                          <w:divBdr>
                                                            <w:top w:val="none" w:sz="0" w:space="0" w:color="auto"/>
                                                            <w:left w:val="none" w:sz="0" w:space="0" w:color="auto"/>
                                                            <w:bottom w:val="none" w:sz="0" w:space="0" w:color="auto"/>
                                                            <w:right w:val="none" w:sz="0" w:space="0" w:color="auto"/>
                                                          </w:divBdr>
                                                        </w:div>
                                                      </w:divsChild>
                                                    </w:div>
                                                    <w:div w:id="892617143">
                                                      <w:marLeft w:val="0"/>
                                                      <w:marRight w:val="0"/>
                                                      <w:marTop w:val="0"/>
                                                      <w:marBottom w:val="0"/>
                                                      <w:divBdr>
                                                        <w:top w:val="none" w:sz="0" w:space="0" w:color="auto"/>
                                                        <w:left w:val="none" w:sz="0" w:space="0" w:color="auto"/>
                                                        <w:bottom w:val="none" w:sz="0" w:space="0" w:color="auto"/>
                                                        <w:right w:val="none" w:sz="0" w:space="0" w:color="auto"/>
                                                      </w:divBdr>
                                                      <w:divsChild>
                                                        <w:div w:id="1554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113298">
                                              <w:marLeft w:val="0"/>
                                              <w:marRight w:val="0"/>
                                              <w:marTop w:val="0"/>
                                              <w:marBottom w:val="0"/>
                                              <w:divBdr>
                                                <w:top w:val="none" w:sz="0" w:space="0" w:color="auto"/>
                                                <w:left w:val="none" w:sz="0" w:space="0" w:color="auto"/>
                                                <w:bottom w:val="none" w:sz="0" w:space="0" w:color="auto"/>
                                                <w:right w:val="none" w:sz="0" w:space="0" w:color="auto"/>
                                              </w:divBdr>
                                              <w:divsChild>
                                                <w:div w:id="737285799">
                                                  <w:marLeft w:val="0"/>
                                                  <w:marRight w:val="0"/>
                                                  <w:marTop w:val="0"/>
                                                  <w:marBottom w:val="0"/>
                                                  <w:divBdr>
                                                    <w:top w:val="none" w:sz="0" w:space="0" w:color="auto"/>
                                                    <w:left w:val="none" w:sz="0" w:space="0" w:color="auto"/>
                                                    <w:bottom w:val="none" w:sz="0" w:space="0" w:color="auto"/>
                                                    <w:right w:val="none" w:sz="0" w:space="0" w:color="auto"/>
                                                  </w:divBdr>
                                                  <w:divsChild>
                                                    <w:div w:id="1352337747">
                                                      <w:marLeft w:val="0"/>
                                                      <w:marRight w:val="0"/>
                                                      <w:marTop w:val="0"/>
                                                      <w:marBottom w:val="0"/>
                                                      <w:divBdr>
                                                        <w:top w:val="none" w:sz="0" w:space="0" w:color="auto"/>
                                                        <w:left w:val="none" w:sz="0" w:space="0" w:color="auto"/>
                                                        <w:bottom w:val="none" w:sz="0" w:space="0" w:color="auto"/>
                                                        <w:right w:val="none" w:sz="0" w:space="0" w:color="auto"/>
                                                      </w:divBdr>
                                                      <w:divsChild>
                                                        <w:div w:id="1042167107">
                                                          <w:marLeft w:val="0"/>
                                                          <w:marRight w:val="0"/>
                                                          <w:marTop w:val="0"/>
                                                          <w:marBottom w:val="0"/>
                                                          <w:divBdr>
                                                            <w:top w:val="none" w:sz="0" w:space="0" w:color="auto"/>
                                                            <w:left w:val="none" w:sz="0" w:space="0" w:color="auto"/>
                                                            <w:bottom w:val="none" w:sz="0" w:space="0" w:color="auto"/>
                                                            <w:right w:val="none" w:sz="0" w:space="0" w:color="auto"/>
                                                          </w:divBdr>
                                                        </w:div>
                                                      </w:divsChild>
                                                    </w:div>
                                                    <w:div w:id="711999491">
                                                      <w:marLeft w:val="0"/>
                                                      <w:marRight w:val="0"/>
                                                      <w:marTop w:val="0"/>
                                                      <w:marBottom w:val="0"/>
                                                      <w:divBdr>
                                                        <w:top w:val="none" w:sz="0" w:space="0" w:color="auto"/>
                                                        <w:left w:val="none" w:sz="0" w:space="0" w:color="auto"/>
                                                        <w:bottom w:val="none" w:sz="0" w:space="0" w:color="auto"/>
                                                        <w:right w:val="none" w:sz="0" w:space="0" w:color="auto"/>
                                                      </w:divBdr>
                                                      <w:divsChild>
                                                        <w:div w:id="940601166">
                                                          <w:marLeft w:val="0"/>
                                                          <w:marRight w:val="0"/>
                                                          <w:marTop w:val="0"/>
                                                          <w:marBottom w:val="0"/>
                                                          <w:divBdr>
                                                            <w:top w:val="none" w:sz="0" w:space="0" w:color="auto"/>
                                                            <w:left w:val="none" w:sz="0" w:space="0" w:color="auto"/>
                                                            <w:bottom w:val="none" w:sz="0" w:space="0" w:color="auto"/>
                                                            <w:right w:val="none" w:sz="0" w:space="0" w:color="auto"/>
                                                          </w:divBdr>
                                                        </w:div>
                                                        <w:div w:id="834299222">
                                                          <w:marLeft w:val="0"/>
                                                          <w:marRight w:val="0"/>
                                                          <w:marTop w:val="0"/>
                                                          <w:marBottom w:val="0"/>
                                                          <w:divBdr>
                                                            <w:top w:val="none" w:sz="0" w:space="0" w:color="auto"/>
                                                            <w:left w:val="none" w:sz="0" w:space="0" w:color="auto"/>
                                                            <w:bottom w:val="none" w:sz="0" w:space="0" w:color="auto"/>
                                                            <w:right w:val="none" w:sz="0" w:space="0" w:color="auto"/>
                                                          </w:divBdr>
                                                        </w:div>
                                                      </w:divsChild>
                                                    </w:div>
                                                    <w:div w:id="2096315714">
                                                      <w:marLeft w:val="0"/>
                                                      <w:marRight w:val="0"/>
                                                      <w:marTop w:val="0"/>
                                                      <w:marBottom w:val="0"/>
                                                      <w:divBdr>
                                                        <w:top w:val="none" w:sz="0" w:space="0" w:color="auto"/>
                                                        <w:left w:val="none" w:sz="0" w:space="0" w:color="auto"/>
                                                        <w:bottom w:val="none" w:sz="0" w:space="0" w:color="auto"/>
                                                        <w:right w:val="none" w:sz="0" w:space="0" w:color="auto"/>
                                                      </w:divBdr>
                                                      <w:divsChild>
                                                        <w:div w:id="129035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02799">
                                              <w:marLeft w:val="0"/>
                                              <w:marRight w:val="0"/>
                                              <w:marTop w:val="0"/>
                                              <w:marBottom w:val="0"/>
                                              <w:divBdr>
                                                <w:top w:val="none" w:sz="0" w:space="0" w:color="auto"/>
                                                <w:left w:val="none" w:sz="0" w:space="0" w:color="auto"/>
                                                <w:bottom w:val="none" w:sz="0" w:space="0" w:color="auto"/>
                                                <w:right w:val="none" w:sz="0" w:space="0" w:color="auto"/>
                                              </w:divBdr>
                                              <w:divsChild>
                                                <w:div w:id="2046369860">
                                                  <w:marLeft w:val="0"/>
                                                  <w:marRight w:val="0"/>
                                                  <w:marTop w:val="0"/>
                                                  <w:marBottom w:val="0"/>
                                                  <w:divBdr>
                                                    <w:top w:val="none" w:sz="0" w:space="0" w:color="auto"/>
                                                    <w:left w:val="none" w:sz="0" w:space="0" w:color="auto"/>
                                                    <w:bottom w:val="none" w:sz="0" w:space="0" w:color="auto"/>
                                                    <w:right w:val="none" w:sz="0" w:space="0" w:color="auto"/>
                                                  </w:divBdr>
                                                  <w:divsChild>
                                                    <w:div w:id="2114206748">
                                                      <w:marLeft w:val="0"/>
                                                      <w:marRight w:val="0"/>
                                                      <w:marTop w:val="0"/>
                                                      <w:marBottom w:val="0"/>
                                                      <w:divBdr>
                                                        <w:top w:val="none" w:sz="0" w:space="0" w:color="auto"/>
                                                        <w:left w:val="none" w:sz="0" w:space="0" w:color="auto"/>
                                                        <w:bottom w:val="none" w:sz="0" w:space="0" w:color="auto"/>
                                                        <w:right w:val="none" w:sz="0" w:space="0" w:color="auto"/>
                                                      </w:divBdr>
                                                      <w:divsChild>
                                                        <w:div w:id="438646938">
                                                          <w:marLeft w:val="0"/>
                                                          <w:marRight w:val="0"/>
                                                          <w:marTop w:val="0"/>
                                                          <w:marBottom w:val="0"/>
                                                          <w:divBdr>
                                                            <w:top w:val="none" w:sz="0" w:space="0" w:color="auto"/>
                                                            <w:left w:val="none" w:sz="0" w:space="0" w:color="auto"/>
                                                            <w:bottom w:val="none" w:sz="0" w:space="0" w:color="auto"/>
                                                            <w:right w:val="none" w:sz="0" w:space="0" w:color="auto"/>
                                                          </w:divBdr>
                                                        </w:div>
                                                      </w:divsChild>
                                                    </w:div>
                                                    <w:div w:id="1016350894">
                                                      <w:marLeft w:val="0"/>
                                                      <w:marRight w:val="0"/>
                                                      <w:marTop w:val="0"/>
                                                      <w:marBottom w:val="0"/>
                                                      <w:divBdr>
                                                        <w:top w:val="none" w:sz="0" w:space="0" w:color="auto"/>
                                                        <w:left w:val="none" w:sz="0" w:space="0" w:color="auto"/>
                                                        <w:bottom w:val="none" w:sz="0" w:space="0" w:color="auto"/>
                                                        <w:right w:val="none" w:sz="0" w:space="0" w:color="auto"/>
                                                      </w:divBdr>
                                                      <w:divsChild>
                                                        <w:div w:id="567545189">
                                                          <w:marLeft w:val="0"/>
                                                          <w:marRight w:val="0"/>
                                                          <w:marTop w:val="0"/>
                                                          <w:marBottom w:val="0"/>
                                                          <w:divBdr>
                                                            <w:top w:val="none" w:sz="0" w:space="0" w:color="auto"/>
                                                            <w:left w:val="none" w:sz="0" w:space="0" w:color="auto"/>
                                                            <w:bottom w:val="none" w:sz="0" w:space="0" w:color="auto"/>
                                                            <w:right w:val="none" w:sz="0" w:space="0" w:color="auto"/>
                                                          </w:divBdr>
                                                        </w:div>
                                                        <w:div w:id="2037727952">
                                                          <w:marLeft w:val="0"/>
                                                          <w:marRight w:val="0"/>
                                                          <w:marTop w:val="0"/>
                                                          <w:marBottom w:val="0"/>
                                                          <w:divBdr>
                                                            <w:top w:val="none" w:sz="0" w:space="0" w:color="auto"/>
                                                            <w:left w:val="none" w:sz="0" w:space="0" w:color="auto"/>
                                                            <w:bottom w:val="none" w:sz="0" w:space="0" w:color="auto"/>
                                                            <w:right w:val="none" w:sz="0" w:space="0" w:color="auto"/>
                                                          </w:divBdr>
                                                        </w:div>
                                                      </w:divsChild>
                                                    </w:div>
                                                    <w:div w:id="391971420">
                                                      <w:marLeft w:val="0"/>
                                                      <w:marRight w:val="0"/>
                                                      <w:marTop w:val="0"/>
                                                      <w:marBottom w:val="0"/>
                                                      <w:divBdr>
                                                        <w:top w:val="none" w:sz="0" w:space="0" w:color="auto"/>
                                                        <w:left w:val="none" w:sz="0" w:space="0" w:color="auto"/>
                                                        <w:bottom w:val="none" w:sz="0" w:space="0" w:color="auto"/>
                                                        <w:right w:val="none" w:sz="0" w:space="0" w:color="auto"/>
                                                      </w:divBdr>
                                                      <w:divsChild>
                                                        <w:div w:id="12751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79308">
                                              <w:marLeft w:val="0"/>
                                              <w:marRight w:val="0"/>
                                              <w:marTop w:val="0"/>
                                              <w:marBottom w:val="0"/>
                                              <w:divBdr>
                                                <w:top w:val="none" w:sz="0" w:space="0" w:color="auto"/>
                                                <w:left w:val="none" w:sz="0" w:space="0" w:color="auto"/>
                                                <w:bottom w:val="none" w:sz="0" w:space="0" w:color="auto"/>
                                                <w:right w:val="none" w:sz="0" w:space="0" w:color="auto"/>
                                              </w:divBdr>
                                              <w:divsChild>
                                                <w:div w:id="678894727">
                                                  <w:marLeft w:val="0"/>
                                                  <w:marRight w:val="0"/>
                                                  <w:marTop w:val="0"/>
                                                  <w:marBottom w:val="0"/>
                                                  <w:divBdr>
                                                    <w:top w:val="none" w:sz="0" w:space="0" w:color="auto"/>
                                                    <w:left w:val="none" w:sz="0" w:space="0" w:color="auto"/>
                                                    <w:bottom w:val="none" w:sz="0" w:space="0" w:color="auto"/>
                                                    <w:right w:val="none" w:sz="0" w:space="0" w:color="auto"/>
                                                  </w:divBdr>
                                                  <w:divsChild>
                                                    <w:div w:id="234973424">
                                                      <w:marLeft w:val="0"/>
                                                      <w:marRight w:val="0"/>
                                                      <w:marTop w:val="0"/>
                                                      <w:marBottom w:val="0"/>
                                                      <w:divBdr>
                                                        <w:top w:val="none" w:sz="0" w:space="0" w:color="auto"/>
                                                        <w:left w:val="none" w:sz="0" w:space="0" w:color="auto"/>
                                                        <w:bottom w:val="none" w:sz="0" w:space="0" w:color="auto"/>
                                                        <w:right w:val="none" w:sz="0" w:space="0" w:color="auto"/>
                                                      </w:divBdr>
                                                      <w:divsChild>
                                                        <w:div w:id="1410619008">
                                                          <w:marLeft w:val="0"/>
                                                          <w:marRight w:val="0"/>
                                                          <w:marTop w:val="0"/>
                                                          <w:marBottom w:val="0"/>
                                                          <w:divBdr>
                                                            <w:top w:val="none" w:sz="0" w:space="0" w:color="auto"/>
                                                            <w:left w:val="none" w:sz="0" w:space="0" w:color="auto"/>
                                                            <w:bottom w:val="none" w:sz="0" w:space="0" w:color="auto"/>
                                                            <w:right w:val="none" w:sz="0" w:space="0" w:color="auto"/>
                                                          </w:divBdr>
                                                        </w:div>
                                                      </w:divsChild>
                                                    </w:div>
                                                    <w:div w:id="1354529004">
                                                      <w:marLeft w:val="0"/>
                                                      <w:marRight w:val="0"/>
                                                      <w:marTop w:val="0"/>
                                                      <w:marBottom w:val="0"/>
                                                      <w:divBdr>
                                                        <w:top w:val="none" w:sz="0" w:space="0" w:color="auto"/>
                                                        <w:left w:val="none" w:sz="0" w:space="0" w:color="auto"/>
                                                        <w:bottom w:val="none" w:sz="0" w:space="0" w:color="auto"/>
                                                        <w:right w:val="none" w:sz="0" w:space="0" w:color="auto"/>
                                                      </w:divBdr>
                                                      <w:divsChild>
                                                        <w:div w:id="1983805893">
                                                          <w:marLeft w:val="0"/>
                                                          <w:marRight w:val="0"/>
                                                          <w:marTop w:val="0"/>
                                                          <w:marBottom w:val="0"/>
                                                          <w:divBdr>
                                                            <w:top w:val="none" w:sz="0" w:space="0" w:color="auto"/>
                                                            <w:left w:val="none" w:sz="0" w:space="0" w:color="auto"/>
                                                            <w:bottom w:val="none" w:sz="0" w:space="0" w:color="auto"/>
                                                            <w:right w:val="none" w:sz="0" w:space="0" w:color="auto"/>
                                                          </w:divBdr>
                                                        </w:div>
                                                        <w:div w:id="693503365">
                                                          <w:marLeft w:val="0"/>
                                                          <w:marRight w:val="0"/>
                                                          <w:marTop w:val="0"/>
                                                          <w:marBottom w:val="0"/>
                                                          <w:divBdr>
                                                            <w:top w:val="none" w:sz="0" w:space="0" w:color="auto"/>
                                                            <w:left w:val="none" w:sz="0" w:space="0" w:color="auto"/>
                                                            <w:bottom w:val="none" w:sz="0" w:space="0" w:color="auto"/>
                                                            <w:right w:val="none" w:sz="0" w:space="0" w:color="auto"/>
                                                          </w:divBdr>
                                                        </w:div>
                                                      </w:divsChild>
                                                    </w:div>
                                                    <w:div w:id="1835606970">
                                                      <w:marLeft w:val="0"/>
                                                      <w:marRight w:val="0"/>
                                                      <w:marTop w:val="0"/>
                                                      <w:marBottom w:val="0"/>
                                                      <w:divBdr>
                                                        <w:top w:val="none" w:sz="0" w:space="0" w:color="auto"/>
                                                        <w:left w:val="none" w:sz="0" w:space="0" w:color="auto"/>
                                                        <w:bottom w:val="none" w:sz="0" w:space="0" w:color="auto"/>
                                                        <w:right w:val="none" w:sz="0" w:space="0" w:color="auto"/>
                                                      </w:divBdr>
                                                      <w:divsChild>
                                                        <w:div w:id="3020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607445">
                                              <w:marLeft w:val="0"/>
                                              <w:marRight w:val="0"/>
                                              <w:marTop w:val="0"/>
                                              <w:marBottom w:val="0"/>
                                              <w:divBdr>
                                                <w:top w:val="none" w:sz="0" w:space="0" w:color="auto"/>
                                                <w:left w:val="none" w:sz="0" w:space="0" w:color="auto"/>
                                                <w:bottom w:val="none" w:sz="0" w:space="0" w:color="auto"/>
                                                <w:right w:val="none" w:sz="0" w:space="0" w:color="auto"/>
                                              </w:divBdr>
                                              <w:divsChild>
                                                <w:div w:id="30959804">
                                                  <w:marLeft w:val="0"/>
                                                  <w:marRight w:val="0"/>
                                                  <w:marTop w:val="0"/>
                                                  <w:marBottom w:val="0"/>
                                                  <w:divBdr>
                                                    <w:top w:val="none" w:sz="0" w:space="0" w:color="auto"/>
                                                    <w:left w:val="none" w:sz="0" w:space="0" w:color="auto"/>
                                                    <w:bottom w:val="none" w:sz="0" w:space="0" w:color="auto"/>
                                                    <w:right w:val="none" w:sz="0" w:space="0" w:color="auto"/>
                                                  </w:divBdr>
                                                  <w:divsChild>
                                                    <w:div w:id="625309558">
                                                      <w:marLeft w:val="0"/>
                                                      <w:marRight w:val="0"/>
                                                      <w:marTop w:val="0"/>
                                                      <w:marBottom w:val="0"/>
                                                      <w:divBdr>
                                                        <w:top w:val="none" w:sz="0" w:space="0" w:color="auto"/>
                                                        <w:left w:val="none" w:sz="0" w:space="0" w:color="auto"/>
                                                        <w:bottom w:val="none" w:sz="0" w:space="0" w:color="auto"/>
                                                        <w:right w:val="none" w:sz="0" w:space="0" w:color="auto"/>
                                                      </w:divBdr>
                                                      <w:divsChild>
                                                        <w:div w:id="1299146303">
                                                          <w:marLeft w:val="0"/>
                                                          <w:marRight w:val="0"/>
                                                          <w:marTop w:val="0"/>
                                                          <w:marBottom w:val="0"/>
                                                          <w:divBdr>
                                                            <w:top w:val="none" w:sz="0" w:space="0" w:color="auto"/>
                                                            <w:left w:val="none" w:sz="0" w:space="0" w:color="auto"/>
                                                            <w:bottom w:val="none" w:sz="0" w:space="0" w:color="auto"/>
                                                            <w:right w:val="none" w:sz="0" w:space="0" w:color="auto"/>
                                                          </w:divBdr>
                                                        </w:div>
                                                      </w:divsChild>
                                                    </w:div>
                                                    <w:div w:id="682319979">
                                                      <w:marLeft w:val="0"/>
                                                      <w:marRight w:val="0"/>
                                                      <w:marTop w:val="0"/>
                                                      <w:marBottom w:val="0"/>
                                                      <w:divBdr>
                                                        <w:top w:val="none" w:sz="0" w:space="0" w:color="auto"/>
                                                        <w:left w:val="none" w:sz="0" w:space="0" w:color="auto"/>
                                                        <w:bottom w:val="none" w:sz="0" w:space="0" w:color="auto"/>
                                                        <w:right w:val="none" w:sz="0" w:space="0" w:color="auto"/>
                                                      </w:divBdr>
                                                      <w:divsChild>
                                                        <w:div w:id="539513513">
                                                          <w:marLeft w:val="0"/>
                                                          <w:marRight w:val="0"/>
                                                          <w:marTop w:val="0"/>
                                                          <w:marBottom w:val="0"/>
                                                          <w:divBdr>
                                                            <w:top w:val="none" w:sz="0" w:space="0" w:color="auto"/>
                                                            <w:left w:val="none" w:sz="0" w:space="0" w:color="auto"/>
                                                            <w:bottom w:val="none" w:sz="0" w:space="0" w:color="auto"/>
                                                            <w:right w:val="none" w:sz="0" w:space="0" w:color="auto"/>
                                                          </w:divBdr>
                                                        </w:div>
                                                        <w:div w:id="943266272">
                                                          <w:marLeft w:val="0"/>
                                                          <w:marRight w:val="0"/>
                                                          <w:marTop w:val="0"/>
                                                          <w:marBottom w:val="0"/>
                                                          <w:divBdr>
                                                            <w:top w:val="none" w:sz="0" w:space="0" w:color="auto"/>
                                                            <w:left w:val="none" w:sz="0" w:space="0" w:color="auto"/>
                                                            <w:bottom w:val="none" w:sz="0" w:space="0" w:color="auto"/>
                                                            <w:right w:val="none" w:sz="0" w:space="0" w:color="auto"/>
                                                          </w:divBdr>
                                                        </w:div>
                                                      </w:divsChild>
                                                    </w:div>
                                                    <w:div w:id="1146311869">
                                                      <w:marLeft w:val="0"/>
                                                      <w:marRight w:val="0"/>
                                                      <w:marTop w:val="0"/>
                                                      <w:marBottom w:val="0"/>
                                                      <w:divBdr>
                                                        <w:top w:val="none" w:sz="0" w:space="0" w:color="auto"/>
                                                        <w:left w:val="none" w:sz="0" w:space="0" w:color="auto"/>
                                                        <w:bottom w:val="none" w:sz="0" w:space="0" w:color="auto"/>
                                                        <w:right w:val="none" w:sz="0" w:space="0" w:color="auto"/>
                                                      </w:divBdr>
                                                      <w:divsChild>
                                                        <w:div w:id="853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36202">
                                              <w:marLeft w:val="0"/>
                                              <w:marRight w:val="0"/>
                                              <w:marTop w:val="0"/>
                                              <w:marBottom w:val="0"/>
                                              <w:divBdr>
                                                <w:top w:val="none" w:sz="0" w:space="0" w:color="auto"/>
                                                <w:left w:val="none" w:sz="0" w:space="0" w:color="auto"/>
                                                <w:bottom w:val="none" w:sz="0" w:space="0" w:color="auto"/>
                                                <w:right w:val="none" w:sz="0" w:space="0" w:color="auto"/>
                                              </w:divBdr>
                                              <w:divsChild>
                                                <w:div w:id="32273952">
                                                  <w:marLeft w:val="0"/>
                                                  <w:marRight w:val="0"/>
                                                  <w:marTop w:val="0"/>
                                                  <w:marBottom w:val="0"/>
                                                  <w:divBdr>
                                                    <w:top w:val="none" w:sz="0" w:space="0" w:color="auto"/>
                                                    <w:left w:val="none" w:sz="0" w:space="0" w:color="auto"/>
                                                    <w:bottom w:val="none" w:sz="0" w:space="0" w:color="auto"/>
                                                    <w:right w:val="none" w:sz="0" w:space="0" w:color="auto"/>
                                                  </w:divBdr>
                                                  <w:divsChild>
                                                    <w:div w:id="2060395433">
                                                      <w:marLeft w:val="0"/>
                                                      <w:marRight w:val="0"/>
                                                      <w:marTop w:val="0"/>
                                                      <w:marBottom w:val="0"/>
                                                      <w:divBdr>
                                                        <w:top w:val="none" w:sz="0" w:space="0" w:color="auto"/>
                                                        <w:left w:val="none" w:sz="0" w:space="0" w:color="auto"/>
                                                        <w:bottom w:val="none" w:sz="0" w:space="0" w:color="auto"/>
                                                        <w:right w:val="none" w:sz="0" w:space="0" w:color="auto"/>
                                                      </w:divBdr>
                                                      <w:divsChild>
                                                        <w:div w:id="507520356">
                                                          <w:marLeft w:val="0"/>
                                                          <w:marRight w:val="0"/>
                                                          <w:marTop w:val="0"/>
                                                          <w:marBottom w:val="0"/>
                                                          <w:divBdr>
                                                            <w:top w:val="none" w:sz="0" w:space="0" w:color="auto"/>
                                                            <w:left w:val="none" w:sz="0" w:space="0" w:color="auto"/>
                                                            <w:bottom w:val="none" w:sz="0" w:space="0" w:color="auto"/>
                                                            <w:right w:val="none" w:sz="0" w:space="0" w:color="auto"/>
                                                          </w:divBdr>
                                                        </w:div>
                                                      </w:divsChild>
                                                    </w:div>
                                                    <w:div w:id="1782992332">
                                                      <w:marLeft w:val="0"/>
                                                      <w:marRight w:val="0"/>
                                                      <w:marTop w:val="0"/>
                                                      <w:marBottom w:val="0"/>
                                                      <w:divBdr>
                                                        <w:top w:val="none" w:sz="0" w:space="0" w:color="auto"/>
                                                        <w:left w:val="none" w:sz="0" w:space="0" w:color="auto"/>
                                                        <w:bottom w:val="none" w:sz="0" w:space="0" w:color="auto"/>
                                                        <w:right w:val="none" w:sz="0" w:space="0" w:color="auto"/>
                                                      </w:divBdr>
                                                      <w:divsChild>
                                                        <w:div w:id="304898826">
                                                          <w:marLeft w:val="0"/>
                                                          <w:marRight w:val="0"/>
                                                          <w:marTop w:val="0"/>
                                                          <w:marBottom w:val="0"/>
                                                          <w:divBdr>
                                                            <w:top w:val="none" w:sz="0" w:space="0" w:color="auto"/>
                                                            <w:left w:val="none" w:sz="0" w:space="0" w:color="auto"/>
                                                            <w:bottom w:val="none" w:sz="0" w:space="0" w:color="auto"/>
                                                            <w:right w:val="none" w:sz="0" w:space="0" w:color="auto"/>
                                                          </w:divBdr>
                                                        </w:div>
                                                        <w:div w:id="595211861">
                                                          <w:marLeft w:val="0"/>
                                                          <w:marRight w:val="0"/>
                                                          <w:marTop w:val="0"/>
                                                          <w:marBottom w:val="0"/>
                                                          <w:divBdr>
                                                            <w:top w:val="none" w:sz="0" w:space="0" w:color="auto"/>
                                                            <w:left w:val="none" w:sz="0" w:space="0" w:color="auto"/>
                                                            <w:bottom w:val="none" w:sz="0" w:space="0" w:color="auto"/>
                                                            <w:right w:val="none" w:sz="0" w:space="0" w:color="auto"/>
                                                          </w:divBdr>
                                                        </w:div>
                                                      </w:divsChild>
                                                    </w:div>
                                                    <w:div w:id="406926870">
                                                      <w:marLeft w:val="0"/>
                                                      <w:marRight w:val="0"/>
                                                      <w:marTop w:val="0"/>
                                                      <w:marBottom w:val="0"/>
                                                      <w:divBdr>
                                                        <w:top w:val="none" w:sz="0" w:space="0" w:color="auto"/>
                                                        <w:left w:val="none" w:sz="0" w:space="0" w:color="auto"/>
                                                        <w:bottom w:val="none" w:sz="0" w:space="0" w:color="auto"/>
                                                        <w:right w:val="none" w:sz="0" w:space="0" w:color="auto"/>
                                                      </w:divBdr>
                                                      <w:divsChild>
                                                        <w:div w:id="43051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1769">
                                              <w:marLeft w:val="0"/>
                                              <w:marRight w:val="0"/>
                                              <w:marTop w:val="0"/>
                                              <w:marBottom w:val="0"/>
                                              <w:divBdr>
                                                <w:top w:val="none" w:sz="0" w:space="0" w:color="auto"/>
                                                <w:left w:val="none" w:sz="0" w:space="0" w:color="auto"/>
                                                <w:bottom w:val="none" w:sz="0" w:space="0" w:color="auto"/>
                                                <w:right w:val="none" w:sz="0" w:space="0" w:color="auto"/>
                                              </w:divBdr>
                                              <w:divsChild>
                                                <w:div w:id="1857575742">
                                                  <w:marLeft w:val="0"/>
                                                  <w:marRight w:val="0"/>
                                                  <w:marTop w:val="0"/>
                                                  <w:marBottom w:val="0"/>
                                                  <w:divBdr>
                                                    <w:top w:val="none" w:sz="0" w:space="0" w:color="auto"/>
                                                    <w:left w:val="none" w:sz="0" w:space="0" w:color="auto"/>
                                                    <w:bottom w:val="none" w:sz="0" w:space="0" w:color="auto"/>
                                                    <w:right w:val="none" w:sz="0" w:space="0" w:color="auto"/>
                                                  </w:divBdr>
                                                  <w:divsChild>
                                                    <w:div w:id="439031817">
                                                      <w:marLeft w:val="0"/>
                                                      <w:marRight w:val="0"/>
                                                      <w:marTop w:val="0"/>
                                                      <w:marBottom w:val="0"/>
                                                      <w:divBdr>
                                                        <w:top w:val="none" w:sz="0" w:space="0" w:color="auto"/>
                                                        <w:left w:val="none" w:sz="0" w:space="0" w:color="auto"/>
                                                        <w:bottom w:val="none" w:sz="0" w:space="0" w:color="auto"/>
                                                        <w:right w:val="none" w:sz="0" w:space="0" w:color="auto"/>
                                                      </w:divBdr>
                                                      <w:divsChild>
                                                        <w:div w:id="1132018940">
                                                          <w:marLeft w:val="0"/>
                                                          <w:marRight w:val="0"/>
                                                          <w:marTop w:val="0"/>
                                                          <w:marBottom w:val="0"/>
                                                          <w:divBdr>
                                                            <w:top w:val="none" w:sz="0" w:space="0" w:color="auto"/>
                                                            <w:left w:val="none" w:sz="0" w:space="0" w:color="auto"/>
                                                            <w:bottom w:val="none" w:sz="0" w:space="0" w:color="auto"/>
                                                            <w:right w:val="none" w:sz="0" w:space="0" w:color="auto"/>
                                                          </w:divBdr>
                                                        </w:div>
                                                      </w:divsChild>
                                                    </w:div>
                                                    <w:div w:id="808547041">
                                                      <w:marLeft w:val="0"/>
                                                      <w:marRight w:val="0"/>
                                                      <w:marTop w:val="0"/>
                                                      <w:marBottom w:val="0"/>
                                                      <w:divBdr>
                                                        <w:top w:val="none" w:sz="0" w:space="0" w:color="auto"/>
                                                        <w:left w:val="none" w:sz="0" w:space="0" w:color="auto"/>
                                                        <w:bottom w:val="none" w:sz="0" w:space="0" w:color="auto"/>
                                                        <w:right w:val="none" w:sz="0" w:space="0" w:color="auto"/>
                                                      </w:divBdr>
                                                      <w:divsChild>
                                                        <w:div w:id="507409945">
                                                          <w:marLeft w:val="0"/>
                                                          <w:marRight w:val="0"/>
                                                          <w:marTop w:val="0"/>
                                                          <w:marBottom w:val="0"/>
                                                          <w:divBdr>
                                                            <w:top w:val="none" w:sz="0" w:space="0" w:color="auto"/>
                                                            <w:left w:val="none" w:sz="0" w:space="0" w:color="auto"/>
                                                            <w:bottom w:val="none" w:sz="0" w:space="0" w:color="auto"/>
                                                            <w:right w:val="none" w:sz="0" w:space="0" w:color="auto"/>
                                                          </w:divBdr>
                                                        </w:div>
                                                        <w:div w:id="1303268358">
                                                          <w:marLeft w:val="0"/>
                                                          <w:marRight w:val="0"/>
                                                          <w:marTop w:val="0"/>
                                                          <w:marBottom w:val="0"/>
                                                          <w:divBdr>
                                                            <w:top w:val="none" w:sz="0" w:space="0" w:color="auto"/>
                                                            <w:left w:val="none" w:sz="0" w:space="0" w:color="auto"/>
                                                            <w:bottom w:val="none" w:sz="0" w:space="0" w:color="auto"/>
                                                            <w:right w:val="none" w:sz="0" w:space="0" w:color="auto"/>
                                                          </w:divBdr>
                                                        </w:div>
                                                      </w:divsChild>
                                                    </w:div>
                                                    <w:div w:id="1740135193">
                                                      <w:marLeft w:val="0"/>
                                                      <w:marRight w:val="0"/>
                                                      <w:marTop w:val="0"/>
                                                      <w:marBottom w:val="0"/>
                                                      <w:divBdr>
                                                        <w:top w:val="none" w:sz="0" w:space="0" w:color="auto"/>
                                                        <w:left w:val="none" w:sz="0" w:space="0" w:color="auto"/>
                                                        <w:bottom w:val="none" w:sz="0" w:space="0" w:color="auto"/>
                                                        <w:right w:val="none" w:sz="0" w:space="0" w:color="auto"/>
                                                      </w:divBdr>
                                                      <w:divsChild>
                                                        <w:div w:id="13644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68938">
                                              <w:marLeft w:val="0"/>
                                              <w:marRight w:val="0"/>
                                              <w:marTop w:val="0"/>
                                              <w:marBottom w:val="0"/>
                                              <w:divBdr>
                                                <w:top w:val="none" w:sz="0" w:space="0" w:color="auto"/>
                                                <w:left w:val="none" w:sz="0" w:space="0" w:color="auto"/>
                                                <w:bottom w:val="none" w:sz="0" w:space="0" w:color="auto"/>
                                                <w:right w:val="none" w:sz="0" w:space="0" w:color="auto"/>
                                              </w:divBdr>
                                              <w:divsChild>
                                                <w:div w:id="1211305290">
                                                  <w:marLeft w:val="0"/>
                                                  <w:marRight w:val="0"/>
                                                  <w:marTop w:val="0"/>
                                                  <w:marBottom w:val="0"/>
                                                  <w:divBdr>
                                                    <w:top w:val="none" w:sz="0" w:space="0" w:color="auto"/>
                                                    <w:left w:val="none" w:sz="0" w:space="0" w:color="auto"/>
                                                    <w:bottom w:val="none" w:sz="0" w:space="0" w:color="auto"/>
                                                    <w:right w:val="none" w:sz="0" w:space="0" w:color="auto"/>
                                                  </w:divBdr>
                                                  <w:divsChild>
                                                    <w:div w:id="945582325">
                                                      <w:marLeft w:val="0"/>
                                                      <w:marRight w:val="0"/>
                                                      <w:marTop w:val="0"/>
                                                      <w:marBottom w:val="0"/>
                                                      <w:divBdr>
                                                        <w:top w:val="none" w:sz="0" w:space="0" w:color="auto"/>
                                                        <w:left w:val="none" w:sz="0" w:space="0" w:color="auto"/>
                                                        <w:bottom w:val="none" w:sz="0" w:space="0" w:color="auto"/>
                                                        <w:right w:val="none" w:sz="0" w:space="0" w:color="auto"/>
                                                      </w:divBdr>
                                                      <w:divsChild>
                                                        <w:div w:id="1771855340">
                                                          <w:marLeft w:val="0"/>
                                                          <w:marRight w:val="0"/>
                                                          <w:marTop w:val="0"/>
                                                          <w:marBottom w:val="0"/>
                                                          <w:divBdr>
                                                            <w:top w:val="none" w:sz="0" w:space="0" w:color="auto"/>
                                                            <w:left w:val="none" w:sz="0" w:space="0" w:color="auto"/>
                                                            <w:bottom w:val="none" w:sz="0" w:space="0" w:color="auto"/>
                                                            <w:right w:val="none" w:sz="0" w:space="0" w:color="auto"/>
                                                          </w:divBdr>
                                                        </w:div>
                                                      </w:divsChild>
                                                    </w:div>
                                                    <w:div w:id="1949923423">
                                                      <w:marLeft w:val="0"/>
                                                      <w:marRight w:val="0"/>
                                                      <w:marTop w:val="0"/>
                                                      <w:marBottom w:val="0"/>
                                                      <w:divBdr>
                                                        <w:top w:val="none" w:sz="0" w:space="0" w:color="auto"/>
                                                        <w:left w:val="none" w:sz="0" w:space="0" w:color="auto"/>
                                                        <w:bottom w:val="none" w:sz="0" w:space="0" w:color="auto"/>
                                                        <w:right w:val="none" w:sz="0" w:space="0" w:color="auto"/>
                                                      </w:divBdr>
                                                      <w:divsChild>
                                                        <w:div w:id="165219519">
                                                          <w:marLeft w:val="0"/>
                                                          <w:marRight w:val="0"/>
                                                          <w:marTop w:val="0"/>
                                                          <w:marBottom w:val="0"/>
                                                          <w:divBdr>
                                                            <w:top w:val="none" w:sz="0" w:space="0" w:color="auto"/>
                                                            <w:left w:val="none" w:sz="0" w:space="0" w:color="auto"/>
                                                            <w:bottom w:val="none" w:sz="0" w:space="0" w:color="auto"/>
                                                            <w:right w:val="none" w:sz="0" w:space="0" w:color="auto"/>
                                                          </w:divBdr>
                                                        </w:div>
                                                        <w:div w:id="2095121511">
                                                          <w:marLeft w:val="0"/>
                                                          <w:marRight w:val="0"/>
                                                          <w:marTop w:val="0"/>
                                                          <w:marBottom w:val="0"/>
                                                          <w:divBdr>
                                                            <w:top w:val="none" w:sz="0" w:space="0" w:color="auto"/>
                                                            <w:left w:val="none" w:sz="0" w:space="0" w:color="auto"/>
                                                            <w:bottom w:val="none" w:sz="0" w:space="0" w:color="auto"/>
                                                            <w:right w:val="none" w:sz="0" w:space="0" w:color="auto"/>
                                                          </w:divBdr>
                                                        </w:div>
                                                      </w:divsChild>
                                                    </w:div>
                                                    <w:div w:id="1871724023">
                                                      <w:marLeft w:val="0"/>
                                                      <w:marRight w:val="0"/>
                                                      <w:marTop w:val="0"/>
                                                      <w:marBottom w:val="0"/>
                                                      <w:divBdr>
                                                        <w:top w:val="none" w:sz="0" w:space="0" w:color="auto"/>
                                                        <w:left w:val="none" w:sz="0" w:space="0" w:color="auto"/>
                                                        <w:bottom w:val="none" w:sz="0" w:space="0" w:color="auto"/>
                                                        <w:right w:val="none" w:sz="0" w:space="0" w:color="auto"/>
                                                      </w:divBdr>
                                                      <w:divsChild>
                                                        <w:div w:id="19047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916397">
                                              <w:marLeft w:val="0"/>
                                              <w:marRight w:val="0"/>
                                              <w:marTop w:val="0"/>
                                              <w:marBottom w:val="0"/>
                                              <w:divBdr>
                                                <w:top w:val="none" w:sz="0" w:space="0" w:color="auto"/>
                                                <w:left w:val="none" w:sz="0" w:space="0" w:color="auto"/>
                                                <w:bottom w:val="none" w:sz="0" w:space="0" w:color="auto"/>
                                                <w:right w:val="none" w:sz="0" w:space="0" w:color="auto"/>
                                              </w:divBdr>
                                              <w:divsChild>
                                                <w:div w:id="299385019">
                                                  <w:marLeft w:val="0"/>
                                                  <w:marRight w:val="0"/>
                                                  <w:marTop w:val="0"/>
                                                  <w:marBottom w:val="0"/>
                                                  <w:divBdr>
                                                    <w:top w:val="none" w:sz="0" w:space="0" w:color="auto"/>
                                                    <w:left w:val="none" w:sz="0" w:space="0" w:color="auto"/>
                                                    <w:bottom w:val="none" w:sz="0" w:space="0" w:color="auto"/>
                                                    <w:right w:val="none" w:sz="0" w:space="0" w:color="auto"/>
                                                  </w:divBdr>
                                                  <w:divsChild>
                                                    <w:div w:id="1444032001">
                                                      <w:marLeft w:val="0"/>
                                                      <w:marRight w:val="0"/>
                                                      <w:marTop w:val="0"/>
                                                      <w:marBottom w:val="0"/>
                                                      <w:divBdr>
                                                        <w:top w:val="none" w:sz="0" w:space="0" w:color="auto"/>
                                                        <w:left w:val="none" w:sz="0" w:space="0" w:color="auto"/>
                                                        <w:bottom w:val="none" w:sz="0" w:space="0" w:color="auto"/>
                                                        <w:right w:val="none" w:sz="0" w:space="0" w:color="auto"/>
                                                      </w:divBdr>
                                                      <w:divsChild>
                                                        <w:div w:id="2115589632">
                                                          <w:marLeft w:val="0"/>
                                                          <w:marRight w:val="0"/>
                                                          <w:marTop w:val="0"/>
                                                          <w:marBottom w:val="0"/>
                                                          <w:divBdr>
                                                            <w:top w:val="none" w:sz="0" w:space="0" w:color="auto"/>
                                                            <w:left w:val="none" w:sz="0" w:space="0" w:color="auto"/>
                                                            <w:bottom w:val="none" w:sz="0" w:space="0" w:color="auto"/>
                                                            <w:right w:val="none" w:sz="0" w:space="0" w:color="auto"/>
                                                          </w:divBdr>
                                                        </w:div>
                                                      </w:divsChild>
                                                    </w:div>
                                                    <w:div w:id="345905162">
                                                      <w:marLeft w:val="0"/>
                                                      <w:marRight w:val="0"/>
                                                      <w:marTop w:val="0"/>
                                                      <w:marBottom w:val="0"/>
                                                      <w:divBdr>
                                                        <w:top w:val="none" w:sz="0" w:space="0" w:color="auto"/>
                                                        <w:left w:val="none" w:sz="0" w:space="0" w:color="auto"/>
                                                        <w:bottom w:val="none" w:sz="0" w:space="0" w:color="auto"/>
                                                        <w:right w:val="none" w:sz="0" w:space="0" w:color="auto"/>
                                                      </w:divBdr>
                                                      <w:divsChild>
                                                        <w:div w:id="1680933788">
                                                          <w:marLeft w:val="0"/>
                                                          <w:marRight w:val="0"/>
                                                          <w:marTop w:val="0"/>
                                                          <w:marBottom w:val="0"/>
                                                          <w:divBdr>
                                                            <w:top w:val="none" w:sz="0" w:space="0" w:color="auto"/>
                                                            <w:left w:val="none" w:sz="0" w:space="0" w:color="auto"/>
                                                            <w:bottom w:val="none" w:sz="0" w:space="0" w:color="auto"/>
                                                            <w:right w:val="none" w:sz="0" w:space="0" w:color="auto"/>
                                                          </w:divBdr>
                                                        </w:div>
                                                        <w:div w:id="154690170">
                                                          <w:marLeft w:val="0"/>
                                                          <w:marRight w:val="0"/>
                                                          <w:marTop w:val="0"/>
                                                          <w:marBottom w:val="0"/>
                                                          <w:divBdr>
                                                            <w:top w:val="none" w:sz="0" w:space="0" w:color="auto"/>
                                                            <w:left w:val="none" w:sz="0" w:space="0" w:color="auto"/>
                                                            <w:bottom w:val="none" w:sz="0" w:space="0" w:color="auto"/>
                                                            <w:right w:val="none" w:sz="0" w:space="0" w:color="auto"/>
                                                          </w:divBdr>
                                                        </w:div>
                                                      </w:divsChild>
                                                    </w:div>
                                                    <w:div w:id="707411139">
                                                      <w:marLeft w:val="0"/>
                                                      <w:marRight w:val="0"/>
                                                      <w:marTop w:val="0"/>
                                                      <w:marBottom w:val="0"/>
                                                      <w:divBdr>
                                                        <w:top w:val="none" w:sz="0" w:space="0" w:color="auto"/>
                                                        <w:left w:val="none" w:sz="0" w:space="0" w:color="auto"/>
                                                        <w:bottom w:val="none" w:sz="0" w:space="0" w:color="auto"/>
                                                        <w:right w:val="none" w:sz="0" w:space="0" w:color="auto"/>
                                                      </w:divBdr>
                                                      <w:divsChild>
                                                        <w:div w:id="10289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6160">
                                              <w:marLeft w:val="0"/>
                                              <w:marRight w:val="0"/>
                                              <w:marTop w:val="0"/>
                                              <w:marBottom w:val="0"/>
                                              <w:divBdr>
                                                <w:top w:val="none" w:sz="0" w:space="0" w:color="auto"/>
                                                <w:left w:val="none" w:sz="0" w:space="0" w:color="auto"/>
                                                <w:bottom w:val="none" w:sz="0" w:space="0" w:color="auto"/>
                                                <w:right w:val="none" w:sz="0" w:space="0" w:color="auto"/>
                                              </w:divBdr>
                                              <w:divsChild>
                                                <w:div w:id="1147744518">
                                                  <w:marLeft w:val="0"/>
                                                  <w:marRight w:val="0"/>
                                                  <w:marTop w:val="0"/>
                                                  <w:marBottom w:val="0"/>
                                                  <w:divBdr>
                                                    <w:top w:val="none" w:sz="0" w:space="0" w:color="auto"/>
                                                    <w:left w:val="none" w:sz="0" w:space="0" w:color="auto"/>
                                                    <w:bottom w:val="none" w:sz="0" w:space="0" w:color="auto"/>
                                                    <w:right w:val="none" w:sz="0" w:space="0" w:color="auto"/>
                                                  </w:divBdr>
                                                  <w:divsChild>
                                                    <w:div w:id="1543860316">
                                                      <w:marLeft w:val="0"/>
                                                      <w:marRight w:val="0"/>
                                                      <w:marTop w:val="0"/>
                                                      <w:marBottom w:val="0"/>
                                                      <w:divBdr>
                                                        <w:top w:val="none" w:sz="0" w:space="0" w:color="auto"/>
                                                        <w:left w:val="none" w:sz="0" w:space="0" w:color="auto"/>
                                                        <w:bottom w:val="none" w:sz="0" w:space="0" w:color="auto"/>
                                                        <w:right w:val="none" w:sz="0" w:space="0" w:color="auto"/>
                                                      </w:divBdr>
                                                      <w:divsChild>
                                                        <w:div w:id="1550413437">
                                                          <w:marLeft w:val="0"/>
                                                          <w:marRight w:val="0"/>
                                                          <w:marTop w:val="0"/>
                                                          <w:marBottom w:val="0"/>
                                                          <w:divBdr>
                                                            <w:top w:val="none" w:sz="0" w:space="0" w:color="auto"/>
                                                            <w:left w:val="none" w:sz="0" w:space="0" w:color="auto"/>
                                                            <w:bottom w:val="none" w:sz="0" w:space="0" w:color="auto"/>
                                                            <w:right w:val="none" w:sz="0" w:space="0" w:color="auto"/>
                                                          </w:divBdr>
                                                        </w:div>
                                                      </w:divsChild>
                                                    </w:div>
                                                    <w:div w:id="922450806">
                                                      <w:marLeft w:val="0"/>
                                                      <w:marRight w:val="0"/>
                                                      <w:marTop w:val="0"/>
                                                      <w:marBottom w:val="0"/>
                                                      <w:divBdr>
                                                        <w:top w:val="none" w:sz="0" w:space="0" w:color="auto"/>
                                                        <w:left w:val="none" w:sz="0" w:space="0" w:color="auto"/>
                                                        <w:bottom w:val="none" w:sz="0" w:space="0" w:color="auto"/>
                                                        <w:right w:val="none" w:sz="0" w:space="0" w:color="auto"/>
                                                      </w:divBdr>
                                                      <w:divsChild>
                                                        <w:div w:id="734088749">
                                                          <w:marLeft w:val="0"/>
                                                          <w:marRight w:val="0"/>
                                                          <w:marTop w:val="0"/>
                                                          <w:marBottom w:val="0"/>
                                                          <w:divBdr>
                                                            <w:top w:val="none" w:sz="0" w:space="0" w:color="auto"/>
                                                            <w:left w:val="none" w:sz="0" w:space="0" w:color="auto"/>
                                                            <w:bottom w:val="none" w:sz="0" w:space="0" w:color="auto"/>
                                                            <w:right w:val="none" w:sz="0" w:space="0" w:color="auto"/>
                                                          </w:divBdr>
                                                        </w:div>
                                                        <w:div w:id="1120952822">
                                                          <w:marLeft w:val="0"/>
                                                          <w:marRight w:val="0"/>
                                                          <w:marTop w:val="0"/>
                                                          <w:marBottom w:val="0"/>
                                                          <w:divBdr>
                                                            <w:top w:val="none" w:sz="0" w:space="0" w:color="auto"/>
                                                            <w:left w:val="none" w:sz="0" w:space="0" w:color="auto"/>
                                                            <w:bottom w:val="none" w:sz="0" w:space="0" w:color="auto"/>
                                                            <w:right w:val="none" w:sz="0" w:space="0" w:color="auto"/>
                                                          </w:divBdr>
                                                        </w:div>
                                                      </w:divsChild>
                                                    </w:div>
                                                    <w:div w:id="1123158198">
                                                      <w:marLeft w:val="0"/>
                                                      <w:marRight w:val="0"/>
                                                      <w:marTop w:val="0"/>
                                                      <w:marBottom w:val="0"/>
                                                      <w:divBdr>
                                                        <w:top w:val="none" w:sz="0" w:space="0" w:color="auto"/>
                                                        <w:left w:val="none" w:sz="0" w:space="0" w:color="auto"/>
                                                        <w:bottom w:val="none" w:sz="0" w:space="0" w:color="auto"/>
                                                        <w:right w:val="none" w:sz="0" w:space="0" w:color="auto"/>
                                                      </w:divBdr>
                                                      <w:divsChild>
                                                        <w:div w:id="1482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11113">
                                              <w:marLeft w:val="0"/>
                                              <w:marRight w:val="0"/>
                                              <w:marTop w:val="0"/>
                                              <w:marBottom w:val="0"/>
                                              <w:divBdr>
                                                <w:top w:val="none" w:sz="0" w:space="0" w:color="auto"/>
                                                <w:left w:val="none" w:sz="0" w:space="0" w:color="auto"/>
                                                <w:bottom w:val="none" w:sz="0" w:space="0" w:color="auto"/>
                                                <w:right w:val="none" w:sz="0" w:space="0" w:color="auto"/>
                                              </w:divBdr>
                                              <w:divsChild>
                                                <w:div w:id="1223904735">
                                                  <w:marLeft w:val="0"/>
                                                  <w:marRight w:val="0"/>
                                                  <w:marTop w:val="0"/>
                                                  <w:marBottom w:val="0"/>
                                                  <w:divBdr>
                                                    <w:top w:val="none" w:sz="0" w:space="0" w:color="auto"/>
                                                    <w:left w:val="none" w:sz="0" w:space="0" w:color="auto"/>
                                                    <w:bottom w:val="none" w:sz="0" w:space="0" w:color="auto"/>
                                                    <w:right w:val="none" w:sz="0" w:space="0" w:color="auto"/>
                                                  </w:divBdr>
                                                  <w:divsChild>
                                                    <w:div w:id="901596095">
                                                      <w:marLeft w:val="0"/>
                                                      <w:marRight w:val="0"/>
                                                      <w:marTop w:val="0"/>
                                                      <w:marBottom w:val="0"/>
                                                      <w:divBdr>
                                                        <w:top w:val="none" w:sz="0" w:space="0" w:color="auto"/>
                                                        <w:left w:val="none" w:sz="0" w:space="0" w:color="auto"/>
                                                        <w:bottom w:val="none" w:sz="0" w:space="0" w:color="auto"/>
                                                        <w:right w:val="none" w:sz="0" w:space="0" w:color="auto"/>
                                                      </w:divBdr>
                                                      <w:divsChild>
                                                        <w:div w:id="1818719338">
                                                          <w:marLeft w:val="0"/>
                                                          <w:marRight w:val="0"/>
                                                          <w:marTop w:val="0"/>
                                                          <w:marBottom w:val="0"/>
                                                          <w:divBdr>
                                                            <w:top w:val="none" w:sz="0" w:space="0" w:color="auto"/>
                                                            <w:left w:val="none" w:sz="0" w:space="0" w:color="auto"/>
                                                            <w:bottom w:val="none" w:sz="0" w:space="0" w:color="auto"/>
                                                            <w:right w:val="none" w:sz="0" w:space="0" w:color="auto"/>
                                                          </w:divBdr>
                                                        </w:div>
                                                      </w:divsChild>
                                                    </w:div>
                                                    <w:div w:id="1872061419">
                                                      <w:marLeft w:val="0"/>
                                                      <w:marRight w:val="0"/>
                                                      <w:marTop w:val="0"/>
                                                      <w:marBottom w:val="0"/>
                                                      <w:divBdr>
                                                        <w:top w:val="none" w:sz="0" w:space="0" w:color="auto"/>
                                                        <w:left w:val="none" w:sz="0" w:space="0" w:color="auto"/>
                                                        <w:bottom w:val="none" w:sz="0" w:space="0" w:color="auto"/>
                                                        <w:right w:val="none" w:sz="0" w:space="0" w:color="auto"/>
                                                      </w:divBdr>
                                                      <w:divsChild>
                                                        <w:div w:id="83383187">
                                                          <w:marLeft w:val="0"/>
                                                          <w:marRight w:val="0"/>
                                                          <w:marTop w:val="0"/>
                                                          <w:marBottom w:val="0"/>
                                                          <w:divBdr>
                                                            <w:top w:val="none" w:sz="0" w:space="0" w:color="auto"/>
                                                            <w:left w:val="none" w:sz="0" w:space="0" w:color="auto"/>
                                                            <w:bottom w:val="none" w:sz="0" w:space="0" w:color="auto"/>
                                                            <w:right w:val="none" w:sz="0" w:space="0" w:color="auto"/>
                                                          </w:divBdr>
                                                        </w:div>
                                                        <w:div w:id="1506288622">
                                                          <w:marLeft w:val="0"/>
                                                          <w:marRight w:val="0"/>
                                                          <w:marTop w:val="0"/>
                                                          <w:marBottom w:val="0"/>
                                                          <w:divBdr>
                                                            <w:top w:val="none" w:sz="0" w:space="0" w:color="auto"/>
                                                            <w:left w:val="none" w:sz="0" w:space="0" w:color="auto"/>
                                                            <w:bottom w:val="none" w:sz="0" w:space="0" w:color="auto"/>
                                                            <w:right w:val="none" w:sz="0" w:space="0" w:color="auto"/>
                                                          </w:divBdr>
                                                        </w:div>
                                                      </w:divsChild>
                                                    </w:div>
                                                    <w:div w:id="1260259994">
                                                      <w:marLeft w:val="0"/>
                                                      <w:marRight w:val="0"/>
                                                      <w:marTop w:val="0"/>
                                                      <w:marBottom w:val="0"/>
                                                      <w:divBdr>
                                                        <w:top w:val="none" w:sz="0" w:space="0" w:color="auto"/>
                                                        <w:left w:val="none" w:sz="0" w:space="0" w:color="auto"/>
                                                        <w:bottom w:val="none" w:sz="0" w:space="0" w:color="auto"/>
                                                        <w:right w:val="none" w:sz="0" w:space="0" w:color="auto"/>
                                                      </w:divBdr>
                                                      <w:divsChild>
                                                        <w:div w:id="14019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645815">
                                              <w:marLeft w:val="0"/>
                                              <w:marRight w:val="0"/>
                                              <w:marTop w:val="0"/>
                                              <w:marBottom w:val="0"/>
                                              <w:divBdr>
                                                <w:top w:val="none" w:sz="0" w:space="0" w:color="auto"/>
                                                <w:left w:val="none" w:sz="0" w:space="0" w:color="auto"/>
                                                <w:bottom w:val="none" w:sz="0" w:space="0" w:color="auto"/>
                                                <w:right w:val="none" w:sz="0" w:space="0" w:color="auto"/>
                                              </w:divBdr>
                                              <w:divsChild>
                                                <w:div w:id="1995641545">
                                                  <w:marLeft w:val="0"/>
                                                  <w:marRight w:val="0"/>
                                                  <w:marTop w:val="0"/>
                                                  <w:marBottom w:val="0"/>
                                                  <w:divBdr>
                                                    <w:top w:val="none" w:sz="0" w:space="0" w:color="auto"/>
                                                    <w:left w:val="none" w:sz="0" w:space="0" w:color="auto"/>
                                                    <w:bottom w:val="none" w:sz="0" w:space="0" w:color="auto"/>
                                                    <w:right w:val="none" w:sz="0" w:space="0" w:color="auto"/>
                                                  </w:divBdr>
                                                  <w:divsChild>
                                                    <w:div w:id="1949434605">
                                                      <w:marLeft w:val="0"/>
                                                      <w:marRight w:val="0"/>
                                                      <w:marTop w:val="0"/>
                                                      <w:marBottom w:val="0"/>
                                                      <w:divBdr>
                                                        <w:top w:val="none" w:sz="0" w:space="0" w:color="auto"/>
                                                        <w:left w:val="none" w:sz="0" w:space="0" w:color="auto"/>
                                                        <w:bottom w:val="none" w:sz="0" w:space="0" w:color="auto"/>
                                                        <w:right w:val="none" w:sz="0" w:space="0" w:color="auto"/>
                                                      </w:divBdr>
                                                      <w:divsChild>
                                                        <w:div w:id="621889220">
                                                          <w:marLeft w:val="0"/>
                                                          <w:marRight w:val="0"/>
                                                          <w:marTop w:val="0"/>
                                                          <w:marBottom w:val="0"/>
                                                          <w:divBdr>
                                                            <w:top w:val="none" w:sz="0" w:space="0" w:color="auto"/>
                                                            <w:left w:val="none" w:sz="0" w:space="0" w:color="auto"/>
                                                            <w:bottom w:val="none" w:sz="0" w:space="0" w:color="auto"/>
                                                            <w:right w:val="none" w:sz="0" w:space="0" w:color="auto"/>
                                                          </w:divBdr>
                                                        </w:div>
                                                      </w:divsChild>
                                                    </w:div>
                                                    <w:div w:id="949051490">
                                                      <w:marLeft w:val="0"/>
                                                      <w:marRight w:val="0"/>
                                                      <w:marTop w:val="0"/>
                                                      <w:marBottom w:val="0"/>
                                                      <w:divBdr>
                                                        <w:top w:val="none" w:sz="0" w:space="0" w:color="auto"/>
                                                        <w:left w:val="none" w:sz="0" w:space="0" w:color="auto"/>
                                                        <w:bottom w:val="none" w:sz="0" w:space="0" w:color="auto"/>
                                                        <w:right w:val="none" w:sz="0" w:space="0" w:color="auto"/>
                                                      </w:divBdr>
                                                      <w:divsChild>
                                                        <w:div w:id="1485202015">
                                                          <w:marLeft w:val="0"/>
                                                          <w:marRight w:val="0"/>
                                                          <w:marTop w:val="0"/>
                                                          <w:marBottom w:val="0"/>
                                                          <w:divBdr>
                                                            <w:top w:val="none" w:sz="0" w:space="0" w:color="auto"/>
                                                            <w:left w:val="none" w:sz="0" w:space="0" w:color="auto"/>
                                                            <w:bottom w:val="none" w:sz="0" w:space="0" w:color="auto"/>
                                                            <w:right w:val="none" w:sz="0" w:space="0" w:color="auto"/>
                                                          </w:divBdr>
                                                        </w:div>
                                                        <w:div w:id="165704950">
                                                          <w:marLeft w:val="0"/>
                                                          <w:marRight w:val="0"/>
                                                          <w:marTop w:val="0"/>
                                                          <w:marBottom w:val="0"/>
                                                          <w:divBdr>
                                                            <w:top w:val="none" w:sz="0" w:space="0" w:color="auto"/>
                                                            <w:left w:val="none" w:sz="0" w:space="0" w:color="auto"/>
                                                            <w:bottom w:val="none" w:sz="0" w:space="0" w:color="auto"/>
                                                            <w:right w:val="none" w:sz="0" w:space="0" w:color="auto"/>
                                                          </w:divBdr>
                                                        </w:div>
                                                      </w:divsChild>
                                                    </w:div>
                                                    <w:div w:id="1889024307">
                                                      <w:marLeft w:val="0"/>
                                                      <w:marRight w:val="0"/>
                                                      <w:marTop w:val="0"/>
                                                      <w:marBottom w:val="0"/>
                                                      <w:divBdr>
                                                        <w:top w:val="none" w:sz="0" w:space="0" w:color="auto"/>
                                                        <w:left w:val="none" w:sz="0" w:space="0" w:color="auto"/>
                                                        <w:bottom w:val="none" w:sz="0" w:space="0" w:color="auto"/>
                                                        <w:right w:val="none" w:sz="0" w:space="0" w:color="auto"/>
                                                      </w:divBdr>
                                                      <w:divsChild>
                                                        <w:div w:id="99687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19350">
                                              <w:marLeft w:val="0"/>
                                              <w:marRight w:val="0"/>
                                              <w:marTop w:val="0"/>
                                              <w:marBottom w:val="0"/>
                                              <w:divBdr>
                                                <w:top w:val="none" w:sz="0" w:space="0" w:color="auto"/>
                                                <w:left w:val="none" w:sz="0" w:space="0" w:color="auto"/>
                                                <w:bottom w:val="none" w:sz="0" w:space="0" w:color="auto"/>
                                                <w:right w:val="none" w:sz="0" w:space="0" w:color="auto"/>
                                              </w:divBdr>
                                              <w:divsChild>
                                                <w:div w:id="1099907673">
                                                  <w:marLeft w:val="0"/>
                                                  <w:marRight w:val="0"/>
                                                  <w:marTop w:val="0"/>
                                                  <w:marBottom w:val="0"/>
                                                  <w:divBdr>
                                                    <w:top w:val="none" w:sz="0" w:space="0" w:color="auto"/>
                                                    <w:left w:val="none" w:sz="0" w:space="0" w:color="auto"/>
                                                    <w:bottom w:val="none" w:sz="0" w:space="0" w:color="auto"/>
                                                    <w:right w:val="none" w:sz="0" w:space="0" w:color="auto"/>
                                                  </w:divBdr>
                                                  <w:divsChild>
                                                    <w:div w:id="2136829480">
                                                      <w:marLeft w:val="0"/>
                                                      <w:marRight w:val="0"/>
                                                      <w:marTop w:val="0"/>
                                                      <w:marBottom w:val="0"/>
                                                      <w:divBdr>
                                                        <w:top w:val="none" w:sz="0" w:space="0" w:color="auto"/>
                                                        <w:left w:val="none" w:sz="0" w:space="0" w:color="auto"/>
                                                        <w:bottom w:val="none" w:sz="0" w:space="0" w:color="auto"/>
                                                        <w:right w:val="none" w:sz="0" w:space="0" w:color="auto"/>
                                                      </w:divBdr>
                                                      <w:divsChild>
                                                        <w:div w:id="1476139774">
                                                          <w:marLeft w:val="0"/>
                                                          <w:marRight w:val="0"/>
                                                          <w:marTop w:val="0"/>
                                                          <w:marBottom w:val="0"/>
                                                          <w:divBdr>
                                                            <w:top w:val="none" w:sz="0" w:space="0" w:color="auto"/>
                                                            <w:left w:val="none" w:sz="0" w:space="0" w:color="auto"/>
                                                            <w:bottom w:val="none" w:sz="0" w:space="0" w:color="auto"/>
                                                            <w:right w:val="none" w:sz="0" w:space="0" w:color="auto"/>
                                                          </w:divBdr>
                                                        </w:div>
                                                      </w:divsChild>
                                                    </w:div>
                                                    <w:div w:id="1794715621">
                                                      <w:marLeft w:val="0"/>
                                                      <w:marRight w:val="0"/>
                                                      <w:marTop w:val="0"/>
                                                      <w:marBottom w:val="0"/>
                                                      <w:divBdr>
                                                        <w:top w:val="none" w:sz="0" w:space="0" w:color="auto"/>
                                                        <w:left w:val="none" w:sz="0" w:space="0" w:color="auto"/>
                                                        <w:bottom w:val="none" w:sz="0" w:space="0" w:color="auto"/>
                                                        <w:right w:val="none" w:sz="0" w:space="0" w:color="auto"/>
                                                      </w:divBdr>
                                                      <w:divsChild>
                                                        <w:div w:id="247347682">
                                                          <w:marLeft w:val="0"/>
                                                          <w:marRight w:val="0"/>
                                                          <w:marTop w:val="0"/>
                                                          <w:marBottom w:val="0"/>
                                                          <w:divBdr>
                                                            <w:top w:val="none" w:sz="0" w:space="0" w:color="auto"/>
                                                            <w:left w:val="none" w:sz="0" w:space="0" w:color="auto"/>
                                                            <w:bottom w:val="none" w:sz="0" w:space="0" w:color="auto"/>
                                                            <w:right w:val="none" w:sz="0" w:space="0" w:color="auto"/>
                                                          </w:divBdr>
                                                        </w:div>
                                                        <w:div w:id="446699027">
                                                          <w:marLeft w:val="0"/>
                                                          <w:marRight w:val="0"/>
                                                          <w:marTop w:val="0"/>
                                                          <w:marBottom w:val="0"/>
                                                          <w:divBdr>
                                                            <w:top w:val="none" w:sz="0" w:space="0" w:color="auto"/>
                                                            <w:left w:val="none" w:sz="0" w:space="0" w:color="auto"/>
                                                            <w:bottom w:val="none" w:sz="0" w:space="0" w:color="auto"/>
                                                            <w:right w:val="none" w:sz="0" w:space="0" w:color="auto"/>
                                                          </w:divBdr>
                                                        </w:div>
                                                      </w:divsChild>
                                                    </w:div>
                                                    <w:div w:id="649750654">
                                                      <w:marLeft w:val="0"/>
                                                      <w:marRight w:val="0"/>
                                                      <w:marTop w:val="0"/>
                                                      <w:marBottom w:val="0"/>
                                                      <w:divBdr>
                                                        <w:top w:val="none" w:sz="0" w:space="0" w:color="auto"/>
                                                        <w:left w:val="none" w:sz="0" w:space="0" w:color="auto"/>
                                                        <w:bottom w:val="none" w:sz="0" w:space="0" w:color="auto"/>
                                                        <w:right w:val="none" w:sz="0" w:space="0" w:color="auto"/>
                                                      </w:divBdr>
                                                      <w:divsChild>
                                                        <w:div w:id="21554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7742">
                                          <w:marLeft w:val="0"/>
                                          <w:marRight w:val="0"/>
                                          <w:marTop w:val="0"/>
                                          <w:marBottom w:val="0"/>
                                          <w:divBdr>
                                            <w:top w:val="none" w:sz="0" w:space="0" w:color="auto"/>
                                            <w:left w:val="none" w:sz="0" w:space="0" w:color="auto"/>
                                            <w:bottom w:val="none" w:sz="0" w:space="0" w:color="auto"/>
                                            <w:right w:val="none" w:sz="0" w:space="0" w:color="auto"/>
                                          </w:divBdr>
                                          <w:divsChild>
                                            <w:div w:id="146744757">
                                              <w:marLeft w:val="0"/>
                                              <w:marRight w:val="0"/>
                                              <w:marTop w:val="0"/>
                                              <w:marBottom w:val="0"/>
                                              <w:divBdr>
                                                <w:top w:val="none" w:sz="0" w:space="0" w:color="auto"/>
                                                <w:left w:val="none" w:sz="0" w:space="0" w:color="auto"/>
                                                <w:bottom w:val="none" w:sz="0" w:space="0" w:color="auto"/>
                                                <w:right w:val="none" w:sz="0" w:space="0" w:color="auto"/>
                                              </w:divBdr>
                                              <w:divsChild>
                                                <w:div w:id="1165902416">
                                                  <w:marLeft w:val="0"/>
                                                  <w:marRight w:val="0"/>
                                                  <w:marTop w:val="0"/>
                                                  <w:marBottom w:val="0"/>
                                                  <w:divBdr>
                                                    <w:top w:val="none" w:sz="0" w:space="0" w:color="auto"/>
                                                    <w:left w:val="none" w:sz="0" w:space="0" w:color="auto"/>
                                                    <w:bottom w:val="none" w:sz="0" w:space="0" w:color="auto"/>
                                                    <w:right w:val="none" w:sz="0" w:space="0" w:color="auto"/>
                                                  </w:divBdr>
                                                  <w:divsChild>
                                                    <w:div w:id="578176554">
                                                      <w:marLeft w:val="0"/>
                                                      <w:marRight w:val="0"/>
                                                      <w:marTop w:val="0"/>
                                                      <w:marBottom w:val="0"/>
                                                      <w:divBdr>
                                                        <w:top w:val="none" w:sz="0" w:space="0" w:color="auto"/>
                                                        <w:left w:val="none" w:sz="0" w:space="0" w:color="auto"/>
                                                        <w:bottom w:val="none" w:sz="0" w:space="0" w:color="auto"/>
                                                        <w:right w:val="none" w:sz="0" w:space="0" w:color="auto"/>
                                                      </w:divBdr>
                                                      <w:divsChild>
                                                        <w:div w:id="915742760">
                                                          <w:marLeft w:val="0"/>
                                                          <w:marRight w:val="0"/>
                                                          <w:marTop w:val="0"/>
                                                          <w:marBottom w:val="0"/>
                                                          <w:divBdr>
                                                            <w:top w:val="none" w:sz="0" w:space="0" w:color="auto"/>
                                                            <w:left w:val="none" w:sz="0" w:space="0" w:color="auto"/>
                                                            <w:bottom w:val="none" w:sz="0" w:space="0" w:color="auto"/>
                                                            <w:right w:val="none" w:sz="0" w:space="0" w:color="auto"/>
                                                          </w:divBdr>
                                                        </w:div>
                                                      </w:divsChild>
                                                    </w:div>
                                                    <w:div w:id="1652829133">
                                                      <w:marLeft w:val="0"/>
                                                      <w:marRight w:val="0"/>
                                                      <w:marTop w:val="0"/>
                                                      <w:marBottom w:val="0"/>
                                                      <w:divBdr>
                                                        <w:top w:val="none" w:sz="0" w:space="0" w:color="auto"/>
                                                        <w:left w:val="none" w:sz="0" w:space="0" w:color="auto"/>
                                                        <w:bottom w:val="none" w:sz="0" w:space="0" w:color="auto"/>
                                                        <w:right w:val="none" w:sz="0" w:space="0" w:color="auto"/>
                                                      </w:divBdr>
                                                      <w:divsChild>
                                                        <w:div w:id="1728718353">
                                                          <w:marLeft w:val="0"/>
                                                          <w:marRight w:val="0"/>
                                                          <w:marTop w:val="0"/>
                                                          <w:marBottom w:val="0"/>
                                                          <w:divBdr>
                                                            <w:top w:val="none" w:sz="0" w:space="0" w:color="auto"/>
                                                            <w:left w:val="none" w:sz="0" w:space="0" w:color="auto"/>
                                                            <w:bottom w:val="none" w:sz="0" w:space="0" w:color="auto"/>
                                                            <w:right w:val="none" w:sz="0" w:space="0" w:color="auto"/>
                                                          </w:divBdr>
                                                        </w:div>
                                                        <w:div w:id="1972056734">
                                                          <w:marLeft w:val="0"/>
                                                          <w:marRight w:val="0"/>
                                                          <w:marTop w:val="0"/>
                                                          <w:marBottom w:val="0"/>
                                                          <w:divBdr>
                                                            <w:top w:val="none" w:sz="0" w:space="0" w:color="auto"/>
                                                            <w:left w:val="none" w:sz="0" w:space="0" w:color="auto"/>
                                                            <w:bottom w:val="none" w:sz="0" w:space="0" w:color="auto"/>
                                                            <w:right w:val="none" w:sz="0" w:space="0" w:color="auto"/>
                                                          </w:divBdr>
                                                        </w:div>
                                                      </w:divsChild>
                                                    </w:div>
                                                    <w:div w:id="1014922140">
                                                      <w:marLeft w:val="0"/>
                                                      <w:marRight w:val="0"/>
                                                      <w:marTop w:val="0"/>
                                                      <w:marBottom w:val="0"/>
                                                      <w:divBdr>
                                                        <w:top w:val="none" w:sz="0" w:space="0" w:color="auto"/>
                                                        <w:left w:val="none" w:sz="0" w:space="0" w:color="auto"/>
                                                        <w:bottom w:val="none" w:sz="0" w:space="0" w:color="auto"/>
                                                        <w:right w:val="none" w:sz="0" w:space="0" w:color="auto"/>
                                                      </w:divBdr>
                                                      <w:divsChild>
                                                        <w:div w:id="14981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84622">
                                              <w:marLeft w:val="0"/>
                                              <w:marRight w:val="0"/>
                                              <w:marTop w:val="0"/>
                                              <w:marBottom w:val="0"/>
                                              <w:divBdr>
                                                <w:top w:val="none" w:sz="0" w:space="0" w:color="auto"/>
                                                <w:left w:val="none" w:sz="0" w:space="0" w:color="auto"/>
                                                <w:bottom w:val="none" w:sz="0" w:space="0" w:color="auto"/>
                                                <w:right w:val="none" w:sz="0" w:space="0" w:color="auto"/>
                                              </w:divBdr>
                                              <w:divsChild>
                                                <w:div w:id="2087916154">
                                                  <w:marLeft w:val="0"/>
                                                  <w:marRight w:val="0"/>
                                                  <w:marTop w:val="0"/>
                                                  <w:marBottom w:val="0"/>
                                                  <w:divBdr>
                                                    <w:top w:val="none" w:sz="0" w:space="0" w:color="auto"/>
                                                    <w:left w:val="none" w:sz="0" w:space="0" w:color="auto"/>
                                                    <w:bottom w:val="none" w:sz="0" w:space="0" w:color="auto"/>
                                                    <w:right w:val="none" w:sz="0" w:space="0" w:color="auto"/>
                                                  </w:divBdr>
                                                  <w:divsChild>
                                                    <w:div w:id="1320764207">
                                                      <w:marLeft w:val="0"/>
                                                      <w:marRight w:val="0"/>
                                                      <w:marTop w:val="0"/>
                                                      <w:marBottom w:val="0"/>
                                                      <w:divBdr>
                                                        <w:top w:val="none" w:sz="0" w:space="0" w:color="auto"/>
                                                        <w:left w:val="none" w:sz="0" w:space="0" w:color="auto"/>
                                                        <w:bottom w:val="none" w:sz="0" w:space="0" w:color="auto"/>
                                                        <w:right w:val="none" w:sz="0" w:space="0" w:color="auto"/>
                                                      </w:divBdr>
                                                      <w:divsChild>
                                                        <w:div w:id="913508118">
                                                          <w:marLeft w:val="0"/>
                                                          <w:marRight w:val="0"/>
                                                          <w:marTop w:val="0"/>
                                                          <w:marBottom w:val="0"/>
                                                          <w:divBdr>
                                                            <w:top w:val="none" w:sz="0" w:space="0" w:color="auto"/>
                                                            <w:left w:val="none" w:sz="0" w:space="0" w:color="auto"/>
                                                            <w:bottom w:val="none" w:sz="0" w:space="0" w:color="auto"/>
                                                            <w:right w:val="none" w:sz="0" w:space="0" w:color="auto"/>
                                                          </w:divBdr>
                                                        </w:div>
                                                      </w:divsChild>
                                                    </w:div>
                                                    <w:div w:id="228461025">
                                                      <w:marLeft w:val="0"/>
                                                      <w:marRight w:val="0"/>
                                                      <w:marTop w:val="0"/>
                                                      <w:marBottom w:val="0"/>
                                                      <w:divBdr>
                                                        <w:top w:val="none" w:sz="0" w:space="0" w:color="auto"/>
                                                        <w:left w:val="none" w:sz="0" w:space="0" w:color="auto"/>
                                                        <w:bottom w:val="none" w:sz="0" w:space="0" w:color="auto"/>
                                                        <w:right w:val="none" w:sz="0" w:space="0" w:color="auto"/>
                                                      </w:divBdr>
                                                      <w:divsChild>
                                                        <w:div w:id="155154167">
                                                          <w:marLeft w:val="0"/>
                                                          <w:marRight w:val="0"/>
                                                          <w:marTop w:val="0"/>
                                                          <w:marBottom w:val="0"/>
                                                          <w:divBdr>
                                                            <w:top w:val="none" w:sz="0" w:space="0" w:color="auto"/>
                                                            <w:left w:val="none" w:sz="0" w:space="0" w:color="auto"/>
                                                            <w:bottom w:val="none" w:sz="0" w:space="0" w:color="auto"/>
                                                            <w:right w:val="none" w:sz="0" w:space="0" w:color="auto"/>
                                                          </w:divBdr>
                                                        </w:div>
                                                        <w:div w:id="115568098">
                                                          <w:marLeft w:val="0"/>
                                                          <w:marRight w:val="0"/>
                                                          <w:marTop w:val="0"/>
                                                          <w:marBottom w:val="0"/>
                                                          <w:divBdr>
                                                            <w:top w:val="none" w:sz="0" w:space="0" w:color="auto"/>
                                                            <w:left w:val="none" w:sz="0" w:space="0" w:color="auto"/>
                                                            <w:bottom w:val="none" w:sz="0" w:space="0" w:color="auto"/>
                                                            <w:right w:val="none" w:sz="0" w:space="0" w:color="auto"/>
                                                          </w:divBdr>
                                                        </w:div>
                                                      </w:divsChild>
                                                    </w:div>
                                                    <w:div w:id="1948151325">
                                                      <w:marLeft w:val="0"/>
                                                      <w:marRight w:val="0"/>
                                                      <w:marTop w:val="0"/>
                                                      <w:marBottom w:val="0"/>
                                                      <w:divBdr>
                                                        <w:top w:val="none" w:sz="0" w:space="0" w:color="auto"/>
                                                        <w:left w:val="none" w:sz="0" w:space="0" w:color="auto"/>
                                                        <w:bottom w:val="none" w:sz="0" w:space="0" w:color="auto"/>
                                                        <w:right w:val="none" w:sz="0" w:space="0" w:color="auto"/>
                                                      </w:divBdr>
                                                      <w:divsChild>
                                                        <w:div w:id="2316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2841">
                                              <w:marLeft w:val="0"/>
                                              <w:marRight w:val="0"/>
                                              <w:marTop w:val="0"/>
                                              <w:marBottom w:val="0"/>
                                              <w:divBdr>
                                                <w:top w:val="none" w:sz="0" w:space="0" w:color="auto"/>
                                                <w:left w:val="none" w:sz="0" w:space="0" w:color="auto"/>
                                                <w:bottom w:val="none" w:sz="0" w:space="0" w:color="auto"/>
                                                <w:right w:val="none" w:sz="0" w:space="0" w:color="auto"/>
                                              </w:divBdr>
                                              <w:divsChild>
                                                <w:div w:id="1811628371">
                                                  <w:marLeft w:val="0"/>
                                                  <w:marRight w:val="0"/>
                                                  <w:marTop w:val="0"/>
                                                  <w:marBottom w:val="0"/>
                                                  <w:divBdr>
                                                    <w:top w:val="none" w:sz="0" w:space="0" w:color="auto"/>
                                                    <w:left w:val="none" w:sz="0" w:space="0" w:color="auto"/>
                                                    <w:bottom w:val="none" w:sz="0" w:space="0" w:color="auto"/>
                                                    <w:right w:val="none" w:sz="0" w:space="0" w:color="auto"/>
                                                  </w:divBdr>
                                                  <w:divsChild>
                                                    <w:div w:id="452284173">
                                                      <w:marLeft w:val="0"/>
                                                      <w:marRight w:val="0"/>
                                                      <w:marTop w:val="0"/>
                                                      <w:marBottom w:val="0"/>
                                                      <w:divBdr>
                                                        <w:top w:val="none" w:sz="0" w:space="0" w:color="auto"/>
                                                        <w:left w:val="none" w:sz="0" w:space="0" w:color="auto"/>
                                                        <w:bottom w:val="none" w:sz="0" w:space="0" w:color="auto"/>
                                                        <w:right w:val="none" w:sz="0" w:space="0" w:color="auto"/>
                                                      </w:divBdr>
                                                      <w:divsChild>
                                                        <w:div w:id="717557358">
                                                          <w:marLeft w:val="0"/>
                                                          <w:marRight w:val="0"/>
                                                          <w:marTop w:val="0"/>
                                                          <w:marBottom w:val="0"/>
                                                          <w:divBdr>
                                                            <w:top w:val="none" w:sz="0" w:space="0" w:color="auto"/>
                                                            <w:left w:val="none" w:sz="0" w:space="0" w:color="auto"/>
                                                            <w:bottom w:val="none" w:sz="0" w:space="0" w:color="auto"/>
                                                            <w:right w:val="none" w:sz="0" w:space="0" w:color="auto"/>
                                                          </w:divBdr>
                                                        </w:div>
                                                      </w:divsChild>
                                                    </w:div>
                                                    <w:div w:id="2063288271">
                                                      <w:marLeft w:val="0"/>
                                                      <w:marRight w:val="0"/>
                                                      <w:marTop w:val="0"/>
                                                      <w:marBottom w:val="0"/>
                                                      <w:divBdr>
                                                        <w:top w:val="none" w:sz="0" w:space="0" w:color="auto"/>
                                                        <w:left w:val="none" w:sz="0" w:space="0" w:color="auto"/>
                                                        <w:bottom w:val="none" w:sz="0" w:space="0" w:color="auto"/>
                                                        <w:right w:val="none" w:sz="0" w:space="0" w:color="auto"/>
                                                      </w:divBdr>
                                                      <w:divsChild>
                                                        <w:div w:id="1355964491">
                                                          <w:marLeft w:val="0"/>
                                                          <w:marRight w:val="0"/>
                                                          <w:marTop w:val="0"/>
                                                          <w:marBottom w:val="0"/>
                                                          <w:divBdr>
                                                            <w:top w:val="none" w:sz="0" w:space="0" w:color="auto"/>
                                                            <w:left w:val="none" w:sz="0" w:space="0" w:color="auto"/>
                                                            <w:bottom w:val="none" w:sz="0" w:space="0" w:color="auto"/>
                                                            <w:right w:val="none" w:sz="0" w:space="0" w:color="auto"/>
                                                          </w:divBdr>
                                                        </w:div>
                                                        <w:div w:id="932712606">
                                                          <w:marLeft w:val="0"/>
                                                          <w:marRight w:val="0"/>
                                                          <w:marTop w:val="0"/>
                                                          <w:marBottom w:val="0"/>
                                                          <w:divBdr>
                                                            <w:top w:val="none" w:sz="0" w:space="0" w:color="auto"/>
                                                            <w:left w:val="none" w:sz="0" w:space="0" w:color="auto"/>
                                                            <w:bottom w:val="none" w:sz="0" w:space="0" w:color="auto"/>
                                                            <w:right w:val="none" w:sz="0" w:space="0" w:color="auto"/>
                                                          </w:divBdr>
                                                        </w:div>
                                                      </w:divsChild>
                                                    </w:div>
                                                    <w:div w:id="1179351425">
                                                      <w:marLeft w:val="0"/>
                                                      <w:marRight w:val="0"/>
                                                      <w:marTop w:val="0"/>
                                                      <w:marBottom w:val="0"/>
                                                      <w:divBdr>
                                                        <w:top w:val="none" w:sz="0" w:space="0" w:color="auto"/>
                                                        <w:left w:val="none" w:sz="0" w:space="0" w:color="auto"/>
                                                        <w:bottom w:val="none" w:sz="0" w:space="0" w:color="auto"/>
                                                        <w:right w:val="none" w:sz="0" w:space="0" w:color="auto"/>
                                                      </w:divBdr>
                                                      <w:divsChild>
                                                        <w:div w:id="16392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5345">
                                              <w:marLeft w:val="0"/>
                                              <w:marRight w:val="0"/>
                                              <w:marTop w:val="0"/>
                                              <w:marBottom w:val="0"/>
                                              <w:divBdr>
                                                <w:top w:val="none" w:sz="0" w:space="0" w:color="auto"/>
                                                <w:left w:val="none" w:sz="0" w:space="0" w:color="auto"/>
                                                <w:bottom w:val="none" w:sz="0" w:space="0" w:color="auto"/>
                                                <w:right w:val="none" w:sz="0" w:space="0" w:color="auto"/>
                                              </w:divBdr>
                                              <w:divsChild>
                                                <w:div w:id="2079477237">
                                                  <w:marLeft w:val="0"/>
                                                  <w:marRight w:val="0"/>
                                                  <w:marTop w:val="0"/>
                                                  <w:marBottom w:val="0"/>
                                                  <w:divBdr>
                                                    <w:top w:val="none" w:sz="0" w:space="0" w:color="auto"/>
                                                    <w:left w:val="none" w:sz="0" w:space="0" w:color="auto"/>
                                                    <w:bottom w:val="none" w:sz="0" w:space="0" w:color="auto"/>
                                                    <w:right w:val="none" w:sz="0" w:space="0" w:color="auto"/>
                                                  </w:divBdr>
                                                  <w:divsChild>
                                                    <w:div w:id="270478473">
                                                      <w:marLeft w:val="0"/>
                                                      <w:marRight w:val="0"/>
                                                      <w:marTop w:val="0"/>
                                                      <w:marBottom w:val="0"/>
                                                      <w:divBdr>
                                                        <w:top w:val="none" w:sz="0" w:space="0" w:color="auto"/>
                                                        <w:left w:val="none" w:sz="0" w:space="0" w:color="auto"/>
                                                        <w:bottom w:val="none" w:sz="0" w:space="0" w:color="auto"/>
                                                        <w:right w:val="none" w:sz="0" w:space="0" w:color="auto"/>
                                                      </w:divBdr>
                                                      <w:divsChild>
                                                        <w:div w:id="1644971116">
                                                          <w:marLeft w:val="0"/>
                                                          <w:marRight w:val="0"/>
                                                          <w:marTop w:val="0"/>
                                                          <w:marBottom w:val="0"/>
                                                          <w:divBdr>
                                                            <w:top w:val="none" w:sz="0" w:space="0" w:color="auto"/>
                                                            <w:left w:val="none" w:sz="0" w:space="0" w:color="auto"/>
                                                            <w:bottom w:val="none" w:sz="0" w:space="0" w:color="auto"/>
                                                            <w:right w:val="none" w:sz="0" w:space="0" w:color="auto"/>
                                                          </w:divBdr>
                                                        </w:div>
                                                      </w:divsChild>
                                                    </w:div>
                                                    <w:div w:id="1032193389">
                                                      <w:marLeft w:val="0"/>
                                                      <w:marRight w:val="0"/>
                                                      <w:marTop w:val="0"/>
                                                      <w:marBottom w:val="0"/>
                                                      <w:divBdr>
                                                        <w:top w:val="none" w:sz="0" w:space="0" w:color="auto"/>
                                                        <w:left w:val="none" w:sz="0" w:space="0" w:color="auto"/>
                                                        <w:bottom w:val="none" w:sz="0" w:space="0" w:color="auto"/>
                                                        <w:right w:val="none" w:sz="0" w:space="0" w:color="auto"/>
                                                      </w:divBdr>
                                                      <w:divsChild>
                                                        <w:div w:id="483932443">
                                                          <w:marLeft w:val="0"/>
                                                          <w:marRight w:val="0"/>
                                                          <w:marTop w:val="0"/>
                                                          <w:marBottom w:val="0"/>
                                                          <w:divBdr>
                                                            <w:top w:val="none" w:sz="0" w:space="0" w:color="auto"/>
                                                            <w:left w:val="none" w:sz="0" w:space="0" w:color="auto"/>
                                                            <w:bottom w:val="none" w:sz="0" w:space="0" w:color="auto"/>
                                                            <w:right w:val="none" w:sz="0" w:space="0" w:color="auto"/>
                                                          </w:divBdr>
                                                        </w:div>
                                                        <w:div w:id="1756828515">
                                                          <w:marLeft w:val="0"/>
                                                          <w:marRight w:val="0"/>
                                                          <w:marTop w:val="0"/>
                                                          <w:marBottom w:val="0"/>
                                                          <w:divBdr>
                                                            <w:top w:val="none" w:sz="0" w:space="0" w:color="auto"/>
                                                            <w:left w:val="none" w:sz="0" w:space="0" w:color="auto"/>
                                                            <w:bottom w:val="none" w:sz="0" w:space="0" w:color="auto"/>
                                                            <w:right w:val="none" w:sz="0" w:space="0" w:color="auto"/>
                                                          </w:divBdr>
                                                        </w:div>
                                                      </w:divsChild>
                                                    </w:div>
                                                    <w:div w:id="286400861">
                                                      <w:marLeft w:val="0"/>
                                                      <w:marRight w:val="0"/>
                                                      <w:marTop w:val="0"/>
                                                      <w:marBottom w:val="0"/>
                                                      <w:divBdr>
                                                        <w:top w:val="none" w:sz="0" w:space="0" w:color="auto"/>
                                                        <w:left w:val="none" w:sz="0" w:space="0" w:color="auto"/>
                                                        <w:bottom w:val="none" w:sz="0" w:space="0" w:color="auto"/>
                                                        <w:right w:val="none" w:sz="0" w:space="0" w:color="auto"/>
                                                      </w:divBdr>
                                                      <w:divsChild>
                                                        <w:div w:id="49148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983">
                                              <w:marLeft w:val="0"/>
                                              <w:marRight w:val="0"/>
                                              <w:marTop w:val="0"/>
                                              <w:marBottom w:val="0"/>
                                              <w:divBdr>
                                                <w:top w:val="none" w:sz="0" w:space="0" w:color="auto"/>
                                                <w:left w:val="none" w:sz="0" w:space="0" w:color="auto"/>
                                                <w:bottom w:val="none" w:sz="0" w:space="0" w:color="auto"/>
                                                <w:right w:val="none" w:sz="0" w:space="0" w:color="auto"/>
                                              </w:divBdr>
                                              <w:divsChild>
                                                <w:div w:id="360009753">
                                                  <w:marLeft w:val="0"/>
                                                  <w:marRight w:val="0"/>
                                                  <w:marTop w:val="0"/>
                                                  <w:marBottom w:val="0"/>
                                                  <w:divBdr>
                                                    <w:top w:val="none" w:sz="0" w:space="0" w:color="auto"/>
                                                    <w:left w:val="none" w:sz="0" w:space="0" w:color="auto"/>
                                                    <w:bottom w:val="none" w:sz="0" w:space="0" w:color="auto"/>
                                                    <w:right w:val="none" w:sz="0" w:space="0" w:color="auto"/>
                                                  </w:divBdr>
                                                  <w:divsChild>
                                                    <w:div w:id="39477837">
                                                      <w:marLeft w:val="0"/>
                                                      <w:marRight w:val="0"/>
                                                      <w:marTop w:val="0"/>
                                                      <w:marBottom w:val="0"/>
                                                      <w:divBdr>
                                                        <w:top w:val="none" w:sz="0" w:space="0" w:color="auto"/>
                                                        <w:left w:val="none" w:sz="0" w:space="0" w:color="auto"/>
                                                        <w:bottom w:val="none" w:sz="0" w:space="0" w:color="auto"/>
                                                        <w:right w:val="none" w:sz="0" w:space="0" w:color="auto"/>
                                                      </w:divBdr>
                                                      <w:divsChild>
                                                        <w:div w:id="68843718">
                                                          <w:marLeft w:val="0"/>
                                                          <w:marRight w:val="0"/>
                                                          <w:marTop w:val="0"/>
                                                          <w:marBottom w:val="0"/>
                                                          <w:divBdr>
                                                            <w:top w:val="none" w:sz="0" w:space="0" w:color="auto"/>
                                                            <w:left w:val="none" w:sz="0" w:space="0" w:color="auto"/>
                                                            <w:bottom w:val="none" w:sz="0" w:space="0" w:color="auto"/>
                                                            <w:right w:val="none" w:sz="0" w:space="0" w:color="auto"/>
                                                          </w:divBdr>
                                                        </w:div>
                                                      </w:divsChild>
                                                    </w:div>
                                                    <w:div w:id="354695210">
                                                      <w:marLeft w:val="0"/>
                                                      <w:marRight w:val="0"/>
                                                      <w:marTop w:val="0"/>
                                                      <w:marBottom w:val="0"/>
                                                      <w:divBdr>
                                                        <w:top w:val="none" w:sz="0" w:space="0" w:color="auto"/>
                                                        <w:left w:val="none" w:sz="0" w:space="0" w:color="auto"/>
                                                        <w:bottom w:val="none" w:sz="0" w:space="0" w:color="auto"/>
                                                        <w:right w:val="none" w:sz="0" w:space="0" w:color="auto"/>
                                                      </w:divBdr>
                                                      <w:divsChild>
                                                        <w:div w:id="1366711772">
                                                          <w:marLeft w:val="0"/>
                                                          <w:marRight w:val="0"/>
                                                          <w:marTop w:val="0"/>
                                                          <w:marBottom w:val="0"/>
                                                          <w:divBdr>
                                                            <w:top w:val="none" w:sz="0" w:space="0" w:color="auto"/>
                                                            <w:left w:val="none" w:sz="0" w:space="0" w:color="auto"/>
                                                            <w:bottom w:val="none" w:sz="0" w:space="0" w:color="auto"/>
                                                            <w:right w:val="none" w:sz="0" w:space="0" w:color="auto"/>
                                                          </w:divBdr>
                                                        </w:div>
                                                        <w:div w:id="1464419173">
                                                          <w:marLeft w:val="0"/>
                                                          <w:marRight w:val="0"/>
                                                          <w:marTop w:val="0"/>
                                                          <w:marBottom w:val="0"/>
                                                          <w:divBdr>
                                                            <w:top w:val="none" w:sz="0" w:space="0" w:color="auto"/>
                                                            <w:left w:val="none" w:sz="0" w:space="0" w:color="auto"/>
                                                            <w:bottom w:val="none" w:sz="0" w:space="0" w:color="auto"/>
                                                            <w:right w:val="none" w:sz="0" w:space="0" w:color="auto"/>
                                                          </w:divBdr>
                                                        </w:div>
                                                      </w:divsChild>
                                                    </w:div>
                                                    <w:div w:id="650140595">
                                                      <w:marLeft w:val="0"/>
                                                      <w:marRight w:val="0"/>
                                                      <w:marTop w:val="0"/>
                                                      <w:marBottom w:val="0"/>
                                                      <w:divBdr>
                                                        <w:top w:val="none" w:sz="0" w:space="0" w:color="auto"/>
                                                        <w:left w:val="none" w:sz="0" w:space="0" w:color="auto"/>
                                                        <w:bottom w:val="none" w:sz="0" w:space="0" w:color="auto"/>
                                                        <w:right w:val="none" w:sz="0" w:space="0" w:color="auto"/>
                                                      </w:divBdr>
                                                      <w:divsChild>
                                                        <w:div w:id="90055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3725">
                                              <w:marLeft w:val="0"/>
                                              <w:marRight w:val="0"/>
                                              <w:marTop w:val="0"/>
                                              <w:marBottom w:val="0"/>
                                              <w:divBdr>
                                                <w:top w:val="none" w:sz="0" w:space="0" w:color="auto"/>
                                                <w:left w:val="none" w:sz="0" w:space="0" w:color="auto"/>
                                                <w:bottom w:val="none" w:sz="0" w:space="0" w:color="auto"/>
                                                <w:right w:val="none" w:sz="0" w:space="0" w:color="auto"/>
                                              </w:divBdr>
                                              <w:divsChild>
                                                <w:div w:id="1644696528">
                                                  <w:marLeft w:val="0"/>
                                                  <w:marRight w:val="0"/>
                                                  <w:marTop w:val="0"/>
                                                  <w:marBottom w:val="0"/>
                                                  <w:divBdr>
                                                    <w:top w:val="none" w:sz="0" w:space="0" w:color="auto"/>
                                                    <w:left w:val="none" w:sz="0" w:space="0" w:color="auto"/>
                                                    <w:bottom w:val="none" w:sz="0" w:space="0" w:color="auto"/>
                                                    <w:right w:val="none" w:sz="0" w:space="0" w:color="auto"/>
                                                  </w:divBdr>
                                                  <w:divsChild>
                                                    <w:div w:id="279118574">
                                                      <w:marLeft w:val="0"/>
                                                      <w:marRight w:val="0"/>
                                                      <w:marTop w:val="0"/>
                                                      <w:marBottom w:val="0"/>
                                                      <w:divBdr>
                                                        <w:top w:val="none" w:sz="0" w:space="0" w:color="auto"/>
                                                        <w:left w:val="none" w:sz="0" w:space="0" w:color="auto"/>
                                                        <w:bottom w:val="none" w:sz="0" w:space="0" w:color="auto"/>
                                                        <w:right w:val="none" w:sz="0" w:space="0" w:color="auto"/>
                                                      </w:divBdr>
                                                      <w:divsChild>
                                                        <w:div w:id="205602487">
                                                          <w:marLeft w:val="0"/>
                                                          <w:marRight w:val="0"/>
                                                          <w:marTop w:val="0"/>
                                                          <w:marBottom w:val="0"/>
                                                          <w:divBdr>
                                                            <w:top w:val="none" w:sz="0" w:space="0" w:color="auto"/>
                                                            <w:left w:val="none" w:sz="0" w:space="0" w:color="auto"/>
                                                            <w:bottom w:val="none" w:sz="0" w:space="0" w:color="auto"/>
                                                            <w:right w:val="none" w:sz="0" w:space="0" w:color="auto"/>
                                                          </w:divBdr>
                                                        </w:div>
                                                      </w:divsChild>
                                                    </w:div>
                                                    <w:div w:id="543565387">
                                                      <w:marLeft w:val="0"/>
                                                      <w:marRight w:val="0"/>
                                                      <w:marTop w:val="0"/>
                                                      <w:marBottom w:val="0"/>
                                                      <w:divBdr>
                                                        <w:top w:val="none" w:sz="0" w:space="0" w:color="auto"/>
                                                        <w:left w:val="none" w:sz="0" w:space="0" w:color="auto"/>
                                                        <w:bottom w:val="none" w:sz="0" w:space="0" w:color="auto"/>
                                                        <w:right w:val="none" w:sz="0" w:space="0" w:color="auto"/>
                                                      </w:divBdr>
                                                      <w:divsChild>
                                                        <w:div w:id="1674063307">
                                                          <w:marLeft w:val="0"/>
                                                          <w:marRight w:val="0"/>
                                                          <w:marTop w:val="0"/>
                                                          <w:marBottom w:val="0"/>
                                                          <w:divBdr>
                                                            <w:top w:val="none" w:sz="0" w:space="0" w:color="auto"/>
                                                            <w:left w:val="none" w:sz="0" w:space="0" w:color="auto"/>
                                                            <w:bottom w:val="none" w:sz="0" w:space="0" w:color="auto"/>
                                                            <w:right w:val="none" w:sz="0" w:space="0" w:color="auto"/>
                                                          </w:divBdr>
                                                        </w:div>
                                                        <w:div w:id="1205021616">
                                                          <w:marLeft w:val="0"/>
                                                          <w:marRight w:val="0"/>
                                                          <w:marTop w:val="0"/>
                                                          <w:marBottom w:val="0"/>
                                                          <w:divBdr>
                                                            <w:top w:val="none" w:sz="0" w:space="0" w:color="auto"/>
                                                            <w:left w:val="none" w:sz="0" w:space="0" w:color="auto"/>
                                                            <w:bottom w:val="none" w:sz="0" w:space="0" w:color="auto"/>
                                                            <w:right w:val="none" w:sz="0" w:space="0" w:color="auto"/>
                                                          </w:divBdr>
                                                        </w:div>
                                                      </w:divsChild>
                                                    </w:div>
                                                    <w:div w:id="474295075">
                                                      <w:marLeft w:val="0"/>
                                                      <w:marRight w:val="0"/>
                                                      <w:marTop w:val="0"/>
                                                      <w:marBottom w:val="0"/>
                                                      <w:divBdr>
                                                        <w:top w:val="none" w:sz="0" w:space="0" w:color="auto"/>
                                                        <w:left w:val="none" w:sz="0" w:space="0" w:color="auto"/>
                                                        <w:bottom w:val="none" w:sz="0" w:space="0" w:color="auto"/>
                                                        <w:right w:val="none" w:sz="0" w:space="0" w:color="auto"/>
                                                      </w:divBdr>
                                                      <w:divsChild>
                                                        <w:div w:id="2187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99152">
                                              <w:marLeft w:val="0"/>
                                              <w:marRight w:val="0"/>
                                              <w:marTop w:val="0"/>
                                              <w:marBottom w:val="0"/>
                                              <w:divBdr>
                                                <w:top w:val="none" w:sz="0" w:space="0" w:color="auto"/>
                                                <w:left w:val="none" w:sz="0" w:space="0" w:color="auto"/>
                                                <w:bottom w:val="none" w:sz="0" w:space="0" w:color="auto"/>
                                                <w:right w:val="none" w:sz="0" w:space="0" w:color="auto"/>
                                              </w:divBdr>
                                              <w:divsChild>
                                                <w:div w:id="841240488">
                                                  <w:marLeft w:val="0"/>
                                                  <w:marRight w:val="0"/>
                                                  <w:marTop w:val="0"/>
                                                  <w:marBottom w:val="0"/>
                                                  <w:divBdr>
                                                    <w:top w:val="none" w:sz="0" w:space="0" w:color="auto"/>
                                                    <w:left w:val="none" w:sz="0" w:space="0" w:color="auto"/>
                                                    <w:bottom w:val="none" w:sz="0" w:space="0" w:color="auto"/>
                                                    <w:right w:val="none" w:sz="0" w:space="0" w:color="auto"/>
                                                  </w:divBdr>
                                                  <w:divsChild>
                                                    <w:div w:id="360210555">
                                                      <w:marLeft w:val="0"/>
                                                      <w:marRight w:val="0"/>
                                                      <w:marTop w:val="0"/>
                                                      <w:marBottom w:val="0"/>
                                                      <w:divBdr>
                                                        <w:top w:val="none" w:sz="0" w:space="0" w:color="auto"/>
                                                        <w:left w:val="none" w:sz="0" w:space="0" w:color="auto"/>
                                                        <w:bottom w:val="none" w:sz="0" w:space="0" w:color="auto"/>
                                                        <w:right w:val="none" w:sz="0" w:space="0" w:color="auto"/>
                                                      </w:divBdr>
                                                      <w:divsChild>
                                                        <w:div w:id="1361734931">
                                                          <w:marLeft w:val="0"/>
                                                          <w:marRight w:val="0"/>
                                                          <w:marTop w:val="0"/>
                                                          <w:marBottom w:val="0"/>
                                                          <w:divBdr>
                                                            <w:top w:val="none" w:sz="0" w:space="0" w:color="auto"/>
                                                            <w:left w:val="none" w:sz="0" w:space="0" w:color="auto"/>
                                                            <w:bottom w:val="none" w:sz="0" w:space="0" w:color="auto"/>
                                                            <w:right w:val="none" w:sz="0" w:space="0" w:color="auto"/>
                                                          </w:divBdr>
                                                        </w:div>
                                                      </w:divsChild>
                                                    </w:div>
                                                    <w:div w:id="1168717149">
                                                      <w:marLeft w:val="0"/>
                                                      <w:marRight w:val="0"/>
                                                      <w:marTop w:val="0"/>
                                                      <w:marBottom w:val="0"/>
                                                      <w:divBdr>
                                                        <w:top w:val="none" w:sz="0" w:space="0" w:color="auto"/>
                                                        <w:left w:val="none" w:sz="0" w:space="0" w:color="auto"/>
                                                        <w:bottom w:val="none" w:sz="0" w:space="0" w:color="auto"/>
                                                        <w:right w:val="none" w:sz="0" w:space="0" w:color="auto"/>
                                                      </w:divBdr>
                                                      <w:divsChild>
                                                        <w:div w:id="1922793211">
                                                          <w:marLeft w:val="0"/>
                                                          <w:marRight w:val="0"/>
                                                          <w:marTop w:val="0"/>
                                                          <w:marBottom w:val="0"/>
                                                          <w:divBdr>
                                                            <w:top w:val="none" w:sz="0" w:space="0" w:color="auto"/>
                                                            <w:left w:val="none" w:sz="0" w:space="0" w:color="auto"/>
                                                            <w:bottom w:val="none" w:sz="0" w:space="0" w:color="auto"/>
                                                            <w:right w:val="none" w:sz="0" w:space="0" w:color="auto"/>
                                                          </w:divBdr>
                                                        </w:div>
                                                        <w:div w:id="382295395">
                                                          <w:marLeft w:val="0"/>
                                                          <w:marRight w:val="0"/>
                                                          <w:marTop w:val="0"/>
                                                          <w:marBottom w:val="0"/>
                                                          <w:divBdr>
                                                            <w:top w:val="none" w:sz="0" w:space="0" w:color="auto"/>
                                                            <w:left w:val="none" w:sz="0" w:space="0" w:color="auto"/>
                                                            <w:bottom w:val="none" w:sz="0" w:space="0" w:color="auto"/>
                                                            <w:right w:val="none" w:sz="0" w:space="0" w:color="auto"/>
                                                          </w:divBdr>
                                                        </w:div>
                                                      </w:divsChild>
                                                    </w:div>
                                                    <w:div w:id="1331369456">
                                                      <w:marLeft w:val="0"/>
                                                      <w:marRight w:val="0"/>
                                                      <w:marTop w:val="0"/>
                                                      <w:marBottom w:val="0"/>
                                                      <w:divBdr>
                                                        <w:top w:val="none" w:sz="0" w:space="0" w:color="auto"/>
                                                        <w:left w:val="none" w:sz="0" w:space="0" w:color="auto"/>
                                                        <w:bottom w:val="none" w:sz="0" w:space="0" w:color="auto"/>
                                                        <w:right w:val="none" w:sz="0" w:space="0" w:color="auto"/>
                                                      </w:divBdr>
                                                      <w:divsChild>
                                                        <w:div w:id="15103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004">
                                              <w:marLeft w:val="0"/>
                                              <w:marRight w:val="0"/>
                                              <w:marTop w:val="0"/>
                                              <w:marBottom w:val="0"/>
                                              <w:divBdr>
                                                <w:top w:val="none" w:sz="0" w:space="0" w:color="auto"/>
                                                <w:left w:val="none" w:sz="0" w:space="0" w:color="auto"/>
                                                <w:bottom w:val="none" w:sz="0" w:space="0" w:color="auto"/>
                                                <w:right w:val="none" w:sz="0" w:space="0" w:color="auto"/>
                                              </w:divBdr>
                                              <w:divsChild>
                                                <w:div w:id="996155461">
                                                  <w:marLeft w:val="0"/>
                                                  <w:marRight w:val="0"/>
                                                  <w:marTop w:val="0"/>
                                                  <w:marBottom w:val="0"/>
                                                  <w:divBdr>
                                                    <w:top w:val="none" w:sz="0" w:space="0" w:color="auto"/>
                                                    <w:left w:val="none" w:sz="0" w:space="0" w:color="auto"/>
                                                    <w:bottom w:val="none" w:sz="0" w:space="0" w:color="auto"/>
                                                    <w:right w:val="none" w:sz="0" w:space="0" w:color="auto"/>
                                                  </w:divBdr>
                                                  <w:divsChild>
                                                    <w:div w:id="1672367626">
                                                      <w:marLeft w:val="0"/>
                                                      <w:marRight w:val="0"/>
                                                      <w:marTop w:val="0"/>
                                                      <w:marBottom w:val="0"/>
                                                      <w:divBdr>
                                                        <w:top w:val="none" w:sz="0" w:space="0" w:color="auto"/>
                                                        <w:left w:val="none" w:sz="0" w:space="0" w:color="auto"/>
                                                        <w:bottom w:val="none" w:sz="0" w:space="0" w:color="auto"/>
                                                        <w:right w:val="none" w:sz="0" w:space="0" w:color="auto"/>
                                                      </w:divBdr>
                                                      <w:divsChild>
                                                        <w:div w:id="965160058">
                                                          <w:marLeft w:val="0"/>
                                                          <w:marRight w:val="0"/>
                                                          <w:marTop w:val="0"/>
                                                          <w:marBottom w:val="0"/>
                                                          <w:divBdr>
                                                            <w:top w:val="none" w:sz="0" w:space="0" w:color="auto"/>
                                                            <w:left w:val="none" w:sz="0" w:space="0" w:color="auto"/>
                                                            <w:bottom w:val="none" w:sz="0" w:space="0" w:color="auto"/>
                                                            <w:right w:val="none" w:sz="0" w:space="0" w:color="auto"/>
                                                          </w:divBdr>
                                                        </w:div>
                                                      </w:divsChild>
                                                    </w:div>
                                                    <w:div w:id="2125923771">
                                                      <w:marLeft w:val="0"/>
                                                      <w:marRight w:val="0"/>
                                                      <w:marTop w:val="0"/>
                                                      <w:marBottom w:val="0"/>
                                                      <w:divBdr>
                                                        <w:top w:val="none" w:sz="0" w:space="0" w:color="auto"/>
                                                        <w:left w:val="none" w:sz="0" w:space="0" w:color="auto"/>
                                                        <w:bottom w:val="none" w:sz="0" w:space="0" w:color="auto"/>
                                                        <w:right w:val="none" w:sz="0" w:space="0" w:color="auto"/>
                                                      </w:divBdr>
                                                      <w:divsChild>
                                                        <w:div w:id="1652636966">
                                                          <w:marLeft w:val="0"/>
                                                          <w:marRight w:val="0"/>
                                                          <w:marTop w:val="0"/>
                                                          <w:marBottom w:val="0"/>
                                                          <w:divBdr>
                                                            <w:top w:val="none" w:sz="0" w:space="0" w:color="auto"/>
                                                            <w:left w:val="none" w:sz="0" w:space="0" w:color="auto"/>
                                                            <w:bottom w:val="none" w:sz="0" w:space="0" w:color="auto"/>
                                                            <w:right w:val="none" w:sz="0" w:space="0" w:color="auto"/>
                                                          </w:divBdr>
                                                        </w:div>
                                                        <w:div w:id="2006669428">
                                                          <w:marLeft w:val="0"/>
                                                          <w:marRight w:val="0"/>
                                                          <w:marTop w:val="0"/>
                                                          <w:marBottom w:val="0"/>
                                                          <w:divBdr>
                                                            <w:top w:val="none" w:sz="0" w:space="0" w:color="auto"/>
                                                            <w:left w:val="none" w:sz="0" w:space="0" w:color="auto"/>
                                                            <w:bottom w:val="none" w:sz="0" w:space="0" w:color="auto"/>
                                                            <w:right w:val="none" w:sz="0" w:space="0" w:color="auto"/>
                                                          </w:divBdr>
                                                        </w:div>
                                                      </w:divsChild>
                                                    </w:div>
                                                    <w:div w:id="1109854944">
                                                      <w:marLeft w:val="0"/>
                                                      <w:marRight w:val="0"/>
                                                      <w:marTop w:val="0"/>
                                                      <w:marBottom w:val="0"/>
                                                      <w:divBdr>
                                                        <w:top w:val="none" w:sz="0" w:space="0" w:color="auto"/>
                                                        <w:left w:val="none" w:sz="0" w:space="0" w:color="auto"/>
                                                        <w:bottom w:val="none" w:sz="0" w:space="0" w:color="auto"/>
                                                        <w:right w:val="none" w:sz="0" w:space="0" w:color="auto"/>
                                                      </w:divBdr>
                                                      <w:divsChild>
                                                        <w:div w:id="182080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392047">
                                              <w:marLeft w:val="0"/>
                                              <w:marRight w:val="0"/>
                                              <w:marTop w:val="0"/>
                                              <w:marBottom w:val="0"/>
                                              <w:divBdr>
                                                <w:top w:val="none" w:sz="0" w:space="0" w:color="auto"/>
                                                <w:left w:val="none" w:sz="0" w:space="0" w:color="auto"/>
                                                <w:bottom w:val="none" w:sz="0" w:space="0" w:color="auto"/>
                                                <w:right w:val="none" w:sz="0" w:space="0" w:color="auto"/>
                                              </w:divBdr>
                                              <w:divsChild>
                                                <w:div w:id="1558080859">
                                                  <w:marLeft w:val="0"/>
                                                  <w:marRight w:val="0"/>
                                                  <w:marTop w:val="0"/>
                                                  <w:marBottom w:val="0"/>
                                                  <w:divBdr>
                                                    <w:top w:val="none" w:sz="0" w:space="0" w:color="auto"/>
                                                    <w:left w:val="none" w:sz="0" w:space="0" w:color="auto"/>
                                                    <w:bottom w:val="none" w:sz="0" w:space="0" w:color="auto"/>
                                                    <w:right w:val="none" w:sz="0" w:space="0" w:color="auto"/>
                                                  </w:divBdr>
                                                  <w:divsChild>
                                                    <w:div w:id="1040206814">
                                                      <w:marLeft w:val="0"/>
                                                      <w:marRight w:val="0"/>
                                                      <w:marTop w:val="0"/>
                                                      <w:marBottom w:val="0"/>
                                                      <w:divBdr>
                                                        <w:top w:val="none" w:sz="0" w:space="0" w:color="auto"/>
                                                        <w:left w:val="none" w:sz="0" w:space="0" w:color="auto"/>
                                                        <w:bottom w:val="none" w:sz="0" w:space="0" w:color="auto"/>
                                                        <w:right w:val="none" w:sz="0" w:space="0" w:color="auto"/>
                                                      </w:divBdr>
                                                      <w:divsChild>
                                                        <w:div w:id="1859468711">
                                                          <w:marLeft w:val="0"/>
                                                          <w:marRight w:val="0"/>
                                                          <w:marTop w:val="0"/>
                                                          <w:marBottom w:val="0"/>
                                                          <w:divBdr>
                                                            <w:top w:val="none" w:sz="0" w:space="0" w:color="auto"/>
                                                            <w:left w:val="none" w:sz="0" w:space="0" w:color="auto"/>
                                                            <w:bottom w:val="none" w:sz="0" w:space="0" w:color="auto"/>
                                                            <w:right w:val="none" w:sz="0" w:space="0" w:color="auto"/>
                                                          </w:divBdr>
                                                        </w:div>
                                                      </w:divsChild>
                                                    </w:div>
                                                    <w:div w:id="1690452533">
                                                      <w:marLeft w:val="0"/>
                                                      <w:marRight w:val="0"/>
                                                      <w:marTop w:val="0"/>
                                                      <w:marBottom w:val="0"/>
                                                      <w:divBdr>
                                                        <w:top w:val="none" w:sz="0" w:space="0" w:color="auto"/>
                                                        <w:left w:val="none" w:sz="0" w:space="0" w:color="auto"/>
                                                        <w:bottom w:val="none" w:sz="0" w:space="0" w:color="auto"/>
                                                        <w:right w:val="none" w:sz="0" w:space="0" w:color="auto"/>
                                                      </w:divBdr>
                                                      <w:divsChild>
                                                        <w:div w:id="854343010">
                                                          <w:marLeft w:val="0"/>
                                                          <w:marRight w:val="0"/>
                                                          <w:marTop w:val="0"/>
                                                          <w:marBottom w:val="0"/>
                                                          <w:divBdr>
                                                            <w:top w:val="none" w:sz="0" w:space="0" w:color="auto"/>
                                                            <w:left w:val="none" w:sz="0" w:space="0" w:color="auto"/>
                                                            <w:bottom w:val="none" w:sz="0" w:space="0" w:color="auto"/>
                                                            <w:right w:val="none" w:sz="0" w:space="0" w:color="auto"/>
                                                          </w:divBdr>
                                                        </w:div>
                                                        <w:div w:id="1739786243">
                                                          <w:marLeft w:val="0"/>
                                                          <w:marRight w:val="0"/>
                                                          <w:marTop w:val="0"/>
                                                          <w:marBottom w:val="0"/>
                                                          <w:divBdr>
                                                            <w:top w:val="none" w:sz="0" w:space="0" w:color="auto"/>
                                                            <w:left w:val="none" w:sz="0" w:space="0" w:color="auto"/>
                                                            <w:bottom w:val="none" w:sz="0" w:space="0" w:color="auto"/>
                                                            <w:right w:val="none" w:sz="0" w:space="0" w:color="auto"/>
                                                          </w:divBdr>
                                                        </w:div>
                                                      </w:divsChild>
                                                    </w:div>
                                                    <w:div w:id="1710296507">
                                                      <w:marLeft w:val="0"/>
                                                      <w:marRight w:val="0"/>
                                                      <w:marTop w:val="0"/>
                                                      <w:marBottom w:val="0"/>
                                                      <w:divBdr>
                                                        <w:top w:val="none" w:sz="0" w:space="0" w:color="auto"/>
                                                        <w:left w:val="none" w:sz="0" w:space="0" w:color="auto"/>
                                                        <w:bottom w:val="none" w:sz="0" w:space="0" w:color="auto"/>
                                                        <w:right w:val="none" w:sz="0" w:space="0" w:color="auto"/>
                                                      </w:divBdr>
                                                      <w:divsChild>
                                                        <w:div w:id="201641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3358">
                                              <w:marLeft w:val="0"/>
                                              <w:marRight w:val="0"/>
                                              <w:marTop w:val="0"/>
                                              <w:marBottom w:val="0"/>
                                              <w:divBdr>
                                                <w:top w:val="none" w:sz="0" w:space="0" w:color="auto"/>
                                                <w:left w:val="none" w:sz="0" w:space="0" w:color="auto"/>
                                                <w:bottom w:val="none" w:sz="0" w:space="0" w:color="auto"/>
                                                <w:right w:val="none" w:sz="0" w:space="0" w:color="auto"/>
                                              </w:divBdr>
                                              <w:divsChild>
                                                <w:div w:id="1804500433">
                                                  <w:marLeft w:val="0"/>
                                                  <w:marRight w:val="0"/>
                                                  <w:marTop w:val="0"/>
                                                  <w:marBottom w:val="0"/>
                                                  <w:divBdr>
                                                    <w:top w:val="none" w:sz="0" w:space="0" w:color="auto"/>
                                                    <w:left w:val="none" w:sz="0" w:space="0" w:color="auto"/>
                                                    <w:bottom w:val="none" w:sz="0" w:space="0" w:color="auto"/>
                                                    <w:right w:val="none" w:sz="0" w:space="0" w:color="auto"/>
                                                  </w:divBdr>
                                                  <w:divsChild>
                                                    <w:div w:id="1817187163">
                                                      <w:marLeft w:val="0"/>
                                                      <w:marRight w:val="0"/>
                                                      <w:marTop w:val="0"/>
                                                      <w:marBottom w:val="0"/>
                                                      <w:divBdr>
                                                        <w:top w:val="none" w:sz="0" w:space="0" w:color="auto"/>
                                                        <w:left w:val="none" w:sz="0" w:space="0" w:color="auto"/>
                                                        <w:bottom w:val="none" w:sz="0" w:space="0" w:color="auto"/>
                                                        <w:right w:val="none" w:sz="0" w:space="0" w:color="auto"/>
                                                      </w:divBdr>
                                                      <w:divsChild>
                                                        <w:div w:id="1248464032">
                                                          <w:marLeft w:val="0"/>
                                                          <w:marRight w:val="0"/>
                                                          <w:marTop w:val="0"/>
                                                          <w:marBottom w:val="0"/>
                                                          <w:divBdr>
                                                            <w:top w:val="none" w:sz="0" w:space="0" w:color="auto"/>
                                                            <w:left w:val="none" w:sz="0" w:space="0" w:color="auto"/>
                                                            <w:bottom w:val="none" w:sz="0" w:space="0" w:color="auto"/>
                                                            <w:right w:val="none" w:sz="0" w:space="0" w:color="auto"/>
                                                          </w:divBdr>
                                                        </w:div>
                                                      </w:divsChild>
                                                    </w:div>
                                                    <w:div w:id="1157720737">
                                                      <w:marLeft w:val="0"/>
                                                      <w:marRight w:val="0"/>
                                                      <w:marTop w:val="0"/>
                                                      <w:marBottom w:val="0"/>
                                                      <w:divBdr>
                                                        <w:top w:val="none" w:sz="0" w:space="0" w:color="auto"/>
                                                        <w:left w:val="none" w:sz="0" w:space="0" w:color="auto"/>
                                                        <w:bottom w:val="none" w:sz="0" w:space="0" w:color="auto"/>
                                                        <w:right w:val="none" w:sz="0" w:space="0" w:color="auto"/>
                                                      </w:divBdr>
                                                      <w:divsChild>
                                                        <w:div w:id="224755214">
                                                          <w:marLeft w:val="0"/>
                                                          <w:marRight w:val="0"/>
                                                          <w:marTop w:val="0"/>
                                                          <w:marBottom w:val="0"/>
                                                          <w:divBdr>
                                                            <w:top w:val="none" w:sz="0" w:space="0" w:color="auto"/>
                                                            <w:left w:val="none" w:sz="0" w:space="0" w:color="auto"/>
                                                            <w:bottom w:val="none" w:sz="0" w:space="0" w:color="auto"/>
                                                            <w:right w:val="none" w:sz="0" w:space="0" w:color="auto"/>
                                                          </w:divBdr>
                                                        </w:div>
                                                        <w:div w:id="95634689">
                                                          <w:marLeft w:val="0"/>
                                                          <w:marRight w:val="0"/>
                                                          <w:marTop w:val="0"/>
                                                          <w:marBottom w:val="0"/>
                                                          <w:divBdr>
                                                            <w:top w:val="none" w:sz="0" w:space="0" w:color="auto"/>
                                                            <w:left w:val="none" w:sz="0" w:space="0" w:color="auto"/>
                                                            <w:bottom w:val="none" w:sz="0" w:space="0" w:color="auto"/>
                                                            <w:right w:val="none" w:sz="0" w:space="0" w:color="auto"/>
                                                          </w:divBdr>
                                                        </w:div>
                                                      </w:divsChild>
                                                    </w:div>
                                                    <w:div w:id="777916984">
                                                      <w:marLeft w:val="0"/>
                                                      <w:marRight w:val="0"/>
                                                      <w:marTop w:val="0"/>
                                                      <w:marBottom w:val="0"/>
                                                      <w:divBdr>
                                                        <w:top w:val="none" w:sz="0" w:space="0" w:color="auto"/>
                                                        <w:left w:val="none" w:sz="0" w:space="0" w:color="auto"/>
                                                        <w:bottom w:val="none" w:sz="0" w:space="0" w:color="auto"/>
                                                        <w:right w:val="none" w:sz="0" w:space="0" w:color="auto"/>
                                                      </w:divBdr>
                                                      <w:divsChild>
                                                        <w:div w:id="11870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3022">
                                              <w:marLeft w:val="0"/>
                                              <w:marRight w:val="0"/>
                                              <w:marTop w:val="0"/>
                                              <w:marBottom w:val="0"/>
                                              <w:divBdr>
                                                <w:top w:val="none" w:sz="0" w:space="0" w:color="auto"/>
                                                <w:left w:val="none" w:sz="0" w:space="0" w:color="auto"/>
                                                <w:bottom w:val="none" w:sz="0" w:space="0" w:color="auto"/>
                                                <w:right w:val="none" w:sz="0" w:space="0" w:color="auto"/>
                                              </w:divBdr>
                                              <w:divsChild>
                                                <w:div w:id="2134516785">
                                                  <w:marLeft w:val="0"/>
                                                  <w:marRight w:val="0"/>
                                                  <w:marTop w:val="0"/>
                                                  <w:marBottom w:val="0"/>
                                                  <w:divBdr>
                                                    <w:top w:val="none" w:sz="0" w:space="0" w:color="auto"/>
                                                    <w:left w:val="none" w:sz="0" w:space="0" w:color="auto"/>
                                                    <w:bottom w:val="none" w:sz="0" w:space="0" w:color="auto"/>
                                                    <w:right w:val="none" w:sz="0" w:space="0" w:color="auto"/>
                                                  </w:divBdr>
                                                  <w:divsChild>
                                                    <w:div w:id="301664308">
                                                      <w:marLeft w:val="0"/>
                                                      <w:marRight w:val="0"/>
                                                      <w:marTop w:val="0"/>
                                                      <w:marBottom w:val="0"/>
                                                      <w:divBdr>
                                                        <w:top w:val="none" w:sz="0" w:space="0" w:color="auto"/>
                                                        <w:left w:val="none" w:sz="0" w:space="0" w:color="auto"/>
                                                        <w:bottom w:val="none" w:sz="0" w:space="0" w:color="auto"/>
                                                        <w:right w:val="none" w:sz="0" w:space="0" w:color="auto"/>
                                                      </w:divBdr>
                                                      <w:divsChild>
                                                        <w:div w:id="1483430905">
                                                          <w:marLeft w:val="0"/>
                                                          <w:marRight w:val="0"/>
                                                          <w:marTop w:val="0"/>
                                                          <w:marBottom w:val="0"/>
                                                          <w:divBdr>
                                                            <w:top w:val="none" w:sz="0" w:space="0" w:color="auto"/>
                                                            <w:left w:val="none" w:sz="0" w:space="0" w:color="auto"/>
                                                            <w:bottom w:val="none" w:sz="0" w:space="0" w:color="auto"/>
                                                            <w:right w:val="none" w:sz="0" w:space="0" w:color="auto"/>
                                                          </w:divBdr>
                                                        </w:div>
                                                      </w:divsChild>
                                                    </w:div>
                                                    <w:div w:id="411389901">
                                                      <w:marLeft w:val="0"/>
                                                      <w:marRight w:val="0"/>
                                                      <w:marTop w:val="0"/>
                                                      <w:marBottom w:val="0"/>
                                                      <w:divBdr>
                                                        <w:top w:val="none" w:sz="0" w:space="0" w:color="auto"/>
                                                        <w:left w:val="none" w:sz="0" w:space="0" w:color="auto"/>
                                                        <w:bottom w:val="none" w:sz="0" w:space="0" w:color="auto"/>
                                                        <w:right w:val="none" w:sz="0" w:space="0" w:color="auto"/>
                                                      </w:divBdr>
                                                      <w:divsChild>
                                                        <w:div w:id="1087968091">
                                                          <w:marLeft w:val="0"/>
                                                          <w:marRight w:val="0"/>
                                                          <w:marTop w:val="0"/>
                                                          <w:marBottom w:val="0"/>
                                                          <w:divBdr>
                                                            <w:top w:val="none" w:sz="0" w:space="0" w:color="auto"/>
                                                            <w:left w:val="none" w:sz="0" w:space="0" w:color="auto"/>
                                                            <w:bottom w:val="none" w:sz="0" w:space="0" w:color="auto"/>
                                                            <w:right w:val="none" w:sz="0" w:space="0" w:color="auto"/>
                                                          </w:divBdr>
                                                        </w:div>
                                                        <w:div w:id="434907063">
                                                          <w:marLeft w:val="0"/>
                                                          <w:marRight w:val="0"/>
                                                          <w:marTop w:val="0"/>
                                                          <w:marBottom w:val="0"/>
                                                          <w:divBdr>
                                                            <w:top w:val="none" w:sz="0" w:space="0" w:color="auto"/>
                                                            <w:left w:val="none" w:sz="0" w:space="0" w:color="auto"/>
                                                            <w:bottom w:val="none" w:sz="0" w:space="0" w:color="auto"/>
                                                            <w:right w:val="none" w:sz="0" w:space="0" w:color="auto"/>
                                                          </w:divBdr>
                                                        </w:div>
                                                      </w:divsChild>
                                                    </w:div>
                                                    <w:div w:id="400719420">
                                                      <w:marLeft w:val="0"/>
                                                      <w:marRight w:val="0"/>
                                                      <w:marTop w:val="0"/>
                                                      <w:marBottom w:val="0"/>
                                                      <w:divBdr>
                                                        <w:top w:val="none" w:sz="0" w:space="0" w:color="auto"/>
                                                        <w:left w:val="none" w:sz="0" w:space="0" w:color="auto"/>
                                                        <w:bottom w:val="none" w:sz="0" w:space="0" w:color="auto"/>
                                                        <w:right w:val="none" w:sz="0" w:space="0" w:color="auto"/>
                                                      </w:divBdr>
                                                      <w:divsChild>
                                                        <w:div w:id="20904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6713">
                                              <w:marLeft w:val="0"/>
                                              <w:marRight w:val="0"/>
                                              <w:marTop w:val="0"/>
                                              <w:marBottom w:val="0"/>
                                              <w:divBdr>
                                                <w:top w:val="none" w:sz="0" w:space="0" w:color="auto"/>
                                                <w:left w:val="none" w:sz="0" w:space="0" w:color="auto"/>
                                                <w:bottom w:val="none" w:sz="0" w:space="0" w:color="auto"/>
                                                <w:right w:val="none" w:sz="0" w:space="0" w:color="auto"/>
                                              </w:divBdr>
                                              <w:divsChild>
                                                <w:div w:id="1561091362">
                                                  <w:marLeft w:val="0"/>
                                                  <w:marRight w:val="0"/>
                                                  <w:marTop w:val="0"/>
                                                  <w:marBottom w:val="0"/>
                                                  <w:divBdr>
                                                    <w:top w:val="none" w:sz="0" w:space="0" w:color="auto"/>
                                                    <w:left w:val="none" w:sz="0" w:space="0" w:color="auto"/>
                                                    <w:bottom w:val="none" w:sz="0" w:space="0" w:color="auto"/>
                                                    <w:right w:val="none" w:sz="0" w:space="0" w:color="auto"/>
                                                  </w:divBdr>
                                                  <w:divsChild>
                                                    <w:div w:id="1809276892">
                                                      <w:marLeft w:val="0"/>
                                                      <w:marRight w:val="0"/>
                                                      <w:marTop w:val="0"/>
                                                      <w:marBottom w:val="0"/>
                                                      <w:divBdr>
                                                        <w:top w:val="none" w:sz="0" w:space="0" w:color="auto"/>
                                                        <w:left w:val="none" w:sz="0" w:space="0" w:color="auto"/>
                                                        <w:bottom w:val="none" w:sz="0" w:space="0" w:color="auto"/>
                                                        <w:right w:val="none" w:sz="0" w:space="0" w:color="auto"/>
                                                      </w:divBdr>
                                                      <w:divsChild>
                                                        <w:div w:id="2038238929">
                                                          <w:marLeft w:val="0"/>
                                                          <w:marRight w:val="0"/>
                                                          <w:marTop w:val="0"/>
                                                          <w:marBottom w:val="0"/>
                                                          <w:divBdr>
                                                            <w:top w:val="none" w:sz="0" w:space="0" w:color="auto"/>
                                                            <w:left w:val="none" w:sz="0" w:space="0" w:color="auto"/>
                                                            <w:bottom w:val="none" w:sz="0" w:space="0" w:color="auto"/>
                                                            <w:right w:val="none" w:sz="0" w:space="0" w:color="auto"/>
                                                          </w:divBdr>
                                                        </w:div>
                                                      </w:divsChild>
                                                    </w:div>
                                                    <w:div w:id="664208522">
                                                      <w:marLeft w:val="0"/>
                                                      <w:marRight w:val="0"/>
                                                      <w:marTop w:val="0"/>
                                                      <w:marBottom w:val="0"/>
                                                      <w:divBdr>
                                                        <w:top w:val="none" w:sz="0" w:space="0" w:color="auto"/>
                                                        <w:left w:val="none" w:sz="0" w:space="0" w:color="auto"/>
                                                        <w:bottom w:val="none" w:sz="0" w:space="0" w:color="auto"/>
                                                        <w:right w:val="none" w:sz="0" w:space="0" w:color="auto"/>
                                                      </w:divBdr>
                                                      <w:divsChild>
                                                        <w:div w:id="772018510">
                                                          <w:marLeft w:val="0"/>
                                                          <w:marRight w:val="0"/>
                                                          <w:marTop w:val="0"/>
                                                          <w:marBottom w:val="0"/>
                                                          <w:divBdr>
                                                            <w:top w:val="none" w:sz="0" w:space="0" w:color="auto"/>
                                                            <w:left w:val="none" w:sz="0" w:space="0" w:color="auto"/>
                                                            <w:bottom w:val="none" w:sz="0" w:space="0" w:color="auto"/>
                                                            <w:right w:val="none" w:sz="0" w:space="0" w:color="auto"/>
                                                          </w:divBdr>
                                                        </w:div>
                                                        <w:div w:id="1933470762">
                                                          <w:marLeft w:val="0"/>
                                                          <w:marRight w:val="0"/>
                                                          <w:marTop w:val="0"/>
                                                          <w:marBottom w:val="0"/>
                                                          <w:divBdr>
                                                            <w:top w:val="none" w:sz="0" w:space="0" w:color="auto"/>
                                                            <w:left w:val="none" w:sz="0" w:space="0" w:color="auto"/>
                                                            <w:bottom w:val="none" w:sz="0" w:space="0" w:color="auto"/>
                                                            <w:right w:val="none" w:sz="0" w:space="0" w:color="auto"/>
                                                          </w:divBdr>
                                                        </w:div>
                                                      </w:divsChild>
                                                    </w:div>
                                                    <w:div w:id="2003970934">
                                                      <w:marLeft w:val="0"/>
                                                      <w:marRight w:val="0"/>
                                                      <w:marTop w:val="0"/>
                                                      <w:marBottom w:val="0"/>
                                                      <w:divBdr>
                                                        <w:top w:val="none" w:sz="0" w:space="0" w:color="auto"/>
                                                        <w:left w:val="none" w:sz="0" w:space="0" w:color="auto"/>
                                                        <w:bottom w:val="none" w:sz="0" w:space="0" w:color="auto"/>
                                                        <w:right w:val="none" w:sz="0" w:space="0" w:color="auto"/>
                                                      </w:divBdr>
                                                      <w:divsChild>
                                                        <w:div w:id="8554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69128">
                                              <w:marLeft w:val="0"/>
                                              <w:marRight w:val="0"/>
                                              <w:marTop w:val="0"/>
                                              <w:marBottom w:val="0"/>
                                              <w:divBdr>
                                                <w:top w:val="none" w:sz="0" w:space="0" w:color="auto"/>
                                                <w:left w:val="none" w:sz="0" w:space="0" w:color="auto"/>
                                                <w:bottom w:val="none" w:sz="0" w:space="0" w:color="auto"/>
                                                <w:right w:val="none" w:sz="0" w:space="0" w:color="auto"/>
                                              </w:divBdr>
                                              <w:divsChild>
                                                <w:div w:id="1101222642">
                                                  <w:marLeft w:val="0"/>
                                                  <w:marRight w:val="0"/>
                                                  <w:marTop w:val="0"/>
                                                  <w:marBottom w:val="0"/>
                                                  <w:divBdr>
                                                    <w:top w:val="none" w:sz="0" w:space="0" w:color="auto"/>
                                                    <w:left w:val="none" w:sz="0" w:space="0" w:color="auto"/>
                                                    <w:bottom w:val="none" w:sz="0" w:space="0" w:color="auto"/>
                                                    <w:right w:val="none" w:sz="0" w:space="0" w:color="auto"/>
                                                  </w:divBdr>
                                                  <w:divsChild>
                                                    <w:div w:id="1097020380">
                                                      <w:marLeft w:val="0"/>
                                                      <w:marRight w:val="0"/>
                                                      <w:marTop w:val="0"/>
                                                      <w:marBottom w:val="0"/>
                                                      <w:divBdr>
                                                        <w:top w:val="none" w:sz="0" w:space="0" w:color="auto"/>
                                                        <w:left w:val="none" w:sz="0" w:space="0" w:color="auto"/>
                                                        <w:bottom w:val="none" w:sz="0" w:space="0" w:color="auto"/>
                                                        <w:right w:val="none" w:sz="0" w:space="0" w:color="auto"/>
                                                      </w:divBdr>
                                                      <w:divsChild>
                                                        <w:div w:id="735589478">
                                                          <w:marLeft w:val="0"/>
                                                          <w:marRight w:val="0"/>
                                                          <w:marTop w:val="0"/>
                                                          <w:marBottom w:val="0"/>
                                                          <w:divBdr>
                                                            <w:top w:val="none" w:sz="0" w:space="0" w:color="auto"/>
                                                            <w:left w:val="none" w:sz="0" w:space="0" w:color="auto"/>
                                                            <w:bottom w:val="none" w:sz="0" w:space="0" w:color="auto"/>
                                                            <w:right w:val="none" w:sz="0" w:space="0" w:color="auto"/>
                                                          </w:divBdr>
                                                        </w:div>
                                                      </w:divsChild>
                                                    </w:div>
                                                    <w:div w:id="933171024">
                                                      <w:marLeft w:val="0"/>
                                                      <w:marRight w:val="0"/>
                                                      <w:marTop w:val="0"/>
                                                      <w:marBottom w:val="0"/>
                                                      <w:divBdr>
                                                        <w:top w:val="none" w:sz="0" w:space="0" w:color="auto"/>
                                                        <w:left w:val="none" w:sz="0" w:space="0" w:color="auto"/>
                                                        <w:bottom w:val="none" w:sz="0" w:space="0" w:color="auto"/>
                                                        <w:right w:val="none" w:sz="0" w:space="0" w:color="auto"/>
                                                      </w:divBdr>
                                                      <w:divsChild>
                                                        <w:div w:id="273025367">
                                                          <w:marLeft w:val="0"/>
                                                          <w:marRight w:val="0"/>
                                                          <w:marTop w:val="0"/>
                                                          <w:marBottom w:val="0"/>
                                                          <w:divBdr>
                                                            <w:top w:val="none" w:sz="0" w:space="0" w:color="auto"/>
                                                            <w:left w:val="none" w:sz="0" w:space="0" w:color="auto"/>
                                                            <w:bottom w:val="none" w:sz="0" w:space="0" w:color="auto"/>
                                                            <w:right w:val="none" w:sz="0" w:space="0" w:color="auto"/>
                                                          </w:divBdr>
                                                        </w:div>
                                                        <w:div w:id="1551111347">
                                                          <w:marLeft w:val="0"/>
                                                          <w:marRight w:val="0"/>
                                                          <w:marTop w:val="0"/>
                                                          <w:marBottom w:val="0"/>
                                                          <w:divBdr>
                                                            <w:top w:val="none" w:sz="0" w:space="0" w:color="auto"/>
                                                            <w:left w:val="none" w:sz="0" w:space="0" w:color="auto"/>
                                                            <w:bottom w:val="none" w:sz="0" w:space="0" w:color="auto"/>
                                                            <w:right w:val="none" w:sz="0" w:space="0" w:color="auto"/>
                                                          </w:divBdr>
                                                        </w:div>
                                                      </w:divsChild>
                                                    </w:div>
                                                    <w:div w:id="732846862">
                                                      <w:marLeft w:val="0"/>
                                                      <w:marRight w:val="0"/>
                                                      <w:marTop w:val="0"/>
                                                      <w:marBottom w:val="0"/>
                                                      <w:divBdr>
                                                        <w:top w:val="none" w:sz="0" w:space="0" w:color="auto"/>
                                                        <w:left w:val="none" w:sz="0" w:space="0" w:color="auto"/>
                                                        <w:bottom w:val="none" w:sz="0" w:space="0" w:color="auto"/>
                                                        <w:right w:val="none" w:sz="0" w:space="0" w:color="auto"/>
                                                      </w:divBdr>
                                                      <w:divsChild>
                                                        <w:div w:id="259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121809">
                                              <w:marLeft w:val="0"/>
                                              <w:marRight w:val="0"/>
                                              <w:marTop w:val="0"/>
                                              <w:marBottom w:val="0"/>
                                              <w:divBdr>
                                                <w:top w:val="none" w:sz="0" w:space="0" w:color="auto"/>
                                                <w:left w:val="none" w:sz="0" w:space="0" w:color="auto"/>
                                                <w:bottom w:val="none" w:sz="0" w:space="0" w:color="auto"/>
                                                <w:right w:val="none" w:sz="0" w:space="0" w:color="auto"/>
                                              </w:divBdr>
                                              <w:divsChild>
                                                <w:div w:id="360325314">
                                                  <w:marLeft w:val="0"/>
                                                  <w:marRight w:val="0"/>
                                                  <w:marTop w:val="0"/>
                                                  <w:marBottom w:val="0"/>
                                                  <w:divBdr>
                                                    <w:top w:val="none" w:sz="0" w:space="0" w:color="auto"/>
                                                    <w:left w:val="none" w:sz="0" w:space="0" w:color="auto"/>
                                                    <w:bottom w:val="none" w:sz="0" w:space="0" w:color="auto"/>
                                                    <w:right w:val="none" w:sz="0" w:space="0" w:color="auto"/>
                                                  </w:divBdr>
                                                  <w:divsChild>
                                                    <w:div w:id="791628172">
                                                      <w:marLeft w:val="0"/>
                                                      <w:marRight w:val="0"/>
                                                      <w:marTop w:val="0"/>
                                                      <w:marBottom w:val="0"/>
                                                      <w:divBdr>
                                                        <w:top w:val="none" w:sz="0" w:space="0" w:color="auto"/>
                                                        <w:left w:val="none" w:sz="0" w:space="0" w:color="auto"/>
                                                        <w:bottom w:val="none" w:sz="0" w:space="0" w:color="auto"/>
                                                        <w:right w:val="none" w:sz="0" w:space="0" w:color="auto"/>
                                                      </w:divBdr>
                                                      <w:divsChild>
                                                        <w:div w:id="2050445569">
                                                          <w:marLeft w:val="0"/>
                                                          <w:marRight w:val="0"/>
                                                          <w:marTop w:val="0"/>
                                                          <w:marBottom w:val="0"/>
                                                          <w:divBdr>
                                                            <w:top w:val="none" w:sz="0" w:space="0" w:color="auto"/>
                                                            <w:left w:val="none" w:sz="0" w:space="0" w:color="auto"/>
                                                            <w:bottom w:val="none" w:sz="0" w:space="0" w:color="auto"/>
                                                            <w:right w:val="none" w:sz="0" w:space="0" w:color="auto"/>
                                                          </w:divBdr>
                                                        </w:div>
                                                      </w:divsChild>
                                                    </w:div>
                                                    <w:div w:id="147020224">
                                                      <w:marLeft w:val="0"/>
                                                      <w:marRight w:val="0"/>
                                                      <w:marTop w:val="0"/>
                                                      <w:marBottom w:val="0"/>
                                                      <w:divBdr>
                                                        <w:top w:val="none" w:sz="0" w:space="0" w:color="auto"/>
                                                        <w:left w:val="none" w:sz="0" w:space="0" w:color="auto"/>
                                                        <w:bottom w:val="none" w:sz="0" w:space="0" w:color="auto"/>
                                                        <w:right w:val="none" w:sz="0" w:space="0" w:color="auto"/>
                                                      </w:divBdr>
                                                      <w:divsChild>
                                                        <w:div w:id="195970009">
                                                          <w:marLeft w:val="0"/>
                                                          <w:marRight w:val="0"/>
                                                          <w:marTop w:val="0"/>
                                                          <w:marBottom w:val="0"/>
                                                          <w:divBdr>
                                                            <w:top w:val="none" w:sz="0" w:space="0" w:color="auto"/>
                                                            <w:left w:val="none" w:sz="0" w:space="0" w:color="auto"/>
                                                            <w:bottom w:val="none" w:sz="0" w:space="0" w:color="auto"/>
                                                            <w:right w:val="none" w:sz="0" w:space="0" w:color="auto"/>
                                                          </w:divBdr>
                                                        </w:div>
                                                        <w:div w:id="1835146155">
                                                          <w:marLeft w:val="0"/>
                                                          <w:marRight w:val="0"/>
                                                          <w:marTop w:val="0"/>
                                                          <w:marBottom w:val="0"/>
                                                          <w:divBdr>
                                                            <w:top w:val="none" w:sz="0" w:space="0" w:color="auto"/>
                                                            <w:left w:val="none" w:sz="0" w:space="0" w:color="auto"/>
                                                            <w:bottom w:val="none" w:sz="0" w:space="0" w:color="auto"/>
                                                            <w:right w:val="none" w:sz="0" w:space="0" w:color="auto"/>
                                                          </w:divBdr>
                                                        </w:div>
                                                      </w:divsChild>
                                                    </w:div>
                                                    <w:div w:id="1011680190">
                                                      <w:marLeft w:val="0"/>
                                                      <w:marRight w:val="0"/>
                                                      <w:marTop w:val="0"/>
                                                      <w:marBottom w:val="0"/>
                                                      <w:divBdr>
                                                        <w:top w:val="none" w:sz="0" w:space="0" w:color="auto"/>
                                                        <w:left w:val="none" w:sz="0" w:space="0" w:color="auto"/>
                                                        <w:bottom w:val="none" w:sz="0" w:space="0" w:color="auto"/>
                                                        <w:right w:val="none" w:sz="0" w:space="0" w:color="auto"/>
                                                      </w:divBdr>
                                                      <w:divsChild>
                                                        <w:div w:id="11302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736756">
                                              <w:marLeft w:val="0"/>
                                              <w:marRight w:val="0"/>
                                              <w:marTop w:val="0"/>
                                              <w:marBottom w:val="0"/>
                                              <w:divBdr>
                                                <w:top w:val="none" w:sz="0" w:space="0" w:color="auto"/>
                                                <w:left w:val="none" w:sz="0" w:space="0" w:color="auto"/>
                                                <w:bottom w:val="none" w:sz="0" w:space="0" w:color="auto"/>
                                                <w:right w:val="none" w:sz="0" w:space="0" w:color="auto"/>
                                              </w:divBdr>
                                              <w:divsChild>
                                                <w:div w:id="1960259535">
                                                  <w:marLeft w:val="0"/>
                                                  <w:marRight w:val="0"/>
                                                  <w:marTop w:val="0"/>
                                                  <w:marBottom w:val="0"/>
                                                  <w:divBdr>
                                                    <w:top w:val="none" w:sz="0" w:space="0" w:color="auto"/>
                                                    <w:left w:val="none" w:sz="0" w:space="0" w:color="auto"/>
                                                    <w:bottom w:val="none" w:sz="0" w:space="0" w:color="auto"/>
                                                    <w:right w:val="none" w:sz="0" w:space="0" w:color="auto"/>
                                                  </w:divBdr>
                                                  <w:divsChild>
                                                    <w:div w:id="1676297134">
                                                      <w:marLeft w:val="0"/>
                                                      <w:marRight w:val="0"/>
                                                      <w:marTop w:val="0"/>
                                                      <w:marBottom w:val="0"/>
                                                      <w:divBdr>
                                                        <w:top w:val="none" w:sz="0" w:space="0" w:color="auto"/>
                                                        <w:left w:val="none" w:sz="0" w:space="0" w:color="auto"/>
                                                        <w:bottom w:val="none" w:sz="0" w:space="0" w:color="auto"/>
                                                        <w:right w:val="none" w:sz="0" w:space="0" w:color="auto"/>
                                                      </w:divBdr>
                                                      <w:divsChild>
                                                        <w:div w:id="1586571186">
                                                          <w:marLeft w:val="0"/>
                                                          <w:marRight w:val="0"/>
                                                          <w:marTop w:val="0"/>
                                                          <w:marBottom w:val="0"/>
                                                          <w:divBdr>
                                                            <w:top w:val="none" w:sz="0" w:space="0" w:color="auto"/>
                                                            <w:left w:val="none" w:sz="0" w:space="0" w:color="auto"/>
                                                            <w:bottom w:val="none" w:sz="0" w:space="0" w:color="auto"/>
                                                            <w:right w:val="none" w:sz="0" w:space="0" w:color="auto"/>
                                                          </w:divBdr>
                                                        </w:div>
                                                      </w:divsChild>
                                                    </w:div>
                                                    <w:div w:id="776750203">
                                                      <w:marLeft w:val="0"/>
                                                      <w:marRight w:val="0"/>
                                                      <w:marTop w:val="0"/>
                                                      <w:marBottom w:val="0"/>
                                                      <w:divBdr>
                                                        <w:top w:val="none" w:sz="0" w:space="0" w:color="auto"/>
                                                        <w:left w:val="none" w:sz="0" w:space="0" w:color="auto"/>
                                                        <w:bottom w:val="none" w:sz="0" w:space="0" w:color="auto"/>
                                                        <w:right w:val="none" w:sz="0" w:space="0" w:color="auto"/>
                                                      </w:divBdr>
                                                      <w:divsChild>
                                                        <w:div w:id="372383353">
                                                          <w:marLeft w:val="0"/>
                                                          <w:marRight w:val="0"/>
                                                          <w:marTop w:val="0"/>
                                                          <w:marBottom w:val="0"/>
                                                          <w:divBdr>
                                                            <w:top w:val="none" w:sz="0" w:space="0" w:color="auto"/>
                                                            <w:left w:val="none" w:sz="0" w:space="0" w:color="auto"/>
                                                            <w:bottom w:val="none" w:sz="0" w:space="0" w:color="auto"/>
                                                            <w:right w:val="none" w:sz="0" w:space="0" w:color="auto"/>
                                                          </w:divBdr>
                                                        </w:div>
                                                        <w:div w:id="166870895">
                                                          <w:marLeft w:val="0"/>
                                                          <w:marRight w:val="0"/>
                                                          <w:marTop w:val="0"/>
                                                          <w:marBottom w:val="0"/>
                                                          <w:divBdr>
                                                            <w:top w:val="none" w:sz="0" w:space="0" w:color="auto"/>
                                                            <w:left w:val="none" w:sz="0" w:space="0" w:color="auto"/>
                                                            <w:bottom w:val="none" w:sz="0" w:space="0" w:color="auto"/>
                                                            <w:right w:val="none" w:sz="0" w:space="0" w:color="auto"/>
                                                          </w:divBdr>
                                                        </w:div>
                                                      </w:divsChild>
                                                    </w:div>
                                                    <w:div w:id="1011490347">
                                                      <w:marLeft w:val="0"/>
                                                      <w:marRight w:val="0"/>
                                                      <w:marTop w:val="0"/>
                                                      <w:marBottom w:val="0"/>
                                                      <w:divBdr>
                                                        <w:top w:val="none" w:sz="0" w:space="0" w:color="auto"/>
                                                        <w:left w:val="none" w:sz="0" w:space="0" w:color="auto"/>
                                                        <w:bottom w:val="none" w:sz="0" w:space="0" w:color="auto"/>
                                                        <w:right w:val="none" w:sz="0" w:space="0" w:color="auto"/>
                                                      </w:divBdr>
                                                      <w:divsChild>
                                                        <w:div w:id="11668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557274">
                                              <w:marLeft w:val="0"/>
                                              <w:marRight w:val="0"/>
                                              <w:marTop w:val="0"/>
                                              <w:marBottom w:val="0"/>
                                              <w:divBdr>
                                                <w:top w:val="none" w:sz="0" w:space="0" w:color="auto"/>
                                                <w:left w:val="none" w:sz="0" w:space="0" w:color="auto"/>
                                                <w:bottom w:val="none" w:sz="0" w:space="0" w:color="auto"/>
                                                <w:right w:val="none" w:sz="0" w:space="0" w:color="auto"/>
                                              </w:divBdr>
                                              <w:divsChild>
                                                <w:div w:id="1807433653">
                                                  <w:marLeft w:val="0"/>
                                                  <w:marRight w:val="0"/>
                                                  <w:marTop w:val="0"/>
                                                  <w:marBottom w:val="0"/>
                                                  <w:divBdr>
                                                    <w:top w:val="none" w:sz="0" w:space="0" w:color="auto"/>
                                                    <w:left w:val="none" w:sz="0" w:space="0" w:color="auto"/>
                                                    <w:bottom w:val="none" w:sz="0" w:space="0" w:color="auto"/>
                                                    <w:right w:val="none" w:sz="0" w:space="0" w:color="auto"/>
                                                  </w:divBdr>
                                                  <w:divsChild>
                                                    <w:div w:id="1295986503">
                                                      <w:marLeft w:val="0"/>
                                                      <w:marRight w:val="0"/>
                                                      <w:marTop w:val="0"/>
                                                      <w:marBottom w:val="0"/>
                                                      <w:divBdr>
                                                        <w:top w:val="none" w:sz="0" w:space="0" w:color="auto"/>
                                                        <w:left w:val="none" w:sz="0" w:space="0" w:color="auto"/>
                                                        <w:bottom w:val="none" w:sz="0" w:space="0" w:color="auto"/>
                                                        <w:right w:val="none" w:sz="0" w:space="0" w:color="auto"/>
                                                      </w:divBdr>
                                                      <w:divsChild>
                                                        <w:div w:id="619455843">
                                                          <w:marLeft w:val="0"/>
                                                          <w:marRight w:val="0"/>
                                                          <w:marTop w:val="0"/>
                                                          <w:marBottom w:val="0"/>
                                                          <w:divBdr>
                                                            <w:top w:val="none" w:sz="0" w:space="0" w:color="auto"/>
                                                            <w:left w:val="none" w:sz="0" w:space="0" w:color="auto"/>
                                                            <w:bottom w:val="none" w:sz="0" w:space="0" w:color="auto"/>
                                                            <w:right w:val="none" w:sz="0" w:space="0" w:color="auto"/>
                                                          </w:divBdr>
                                                        </w:div>
                                                      </w:divsChild>
                                                    </w:div>
                                                    <w:div w:id="727461457">
                                                      <w:marLeft w:val="0"/>
                                                      <w:marRight w:val="0"/>
                                                      <w:marTop w:val="0"/>
                                                      <w:marBottom w:val="0"/>
                                                      <w:divBdr>
                                                        <w:top w:val="none" w:sz="0" w:space="0" w:color="auto"/>
                                                        <w:left w:val="none" w:sz="0" w:space="0" w:color="auto"/>
                                                        <w:bottom w:val="none" w:sz="0" w:space="0" w:color="auto"/>
                                                        <w:right w:val="none" w:sz="0" w:space="0" w:color="auto"/>
                                                      </w:divBdr>
                                                      <w:divsChild>
                                                        <w:div w:id="1260455087">
                                                          <w:marLeft w:val="0"/>
                                                          <w:marRight w:val="0"/>
                                                          <w:marTop w:val="0"/>
                                                          <w:marBottom w:val="0"/>
                                                          <w:divBdr>
                                                            <w:top w:val="none" w:sz="0" w:space="0" w:color="auto"/>
                                                            <w:left w:val="none" w:sz="0" w:space="0" w:color="auto"/>
                                                            <w:bottom w:val="none" w:sz="0" w:space="0" w:color="auto"/>
                                                            <w:right w:val="none" w:sz="0" w:space="0" w:color="auto"/>
                                                          </w:divBdr>
                                                        </w:div>
                                                        <w:div w:id="1089960102">
                                                          <w:marLeft w:val="0"/>
                                                          <w:marRight w:val="0"/>
                                                          <w:marTop w:val="0"/>
                                                          <w:marBottom w:val="0"/>
                                                          <w:divBdr>
                                                            <w:top w:val="none" w:sz="0" w:space="0" w:color="auto"/>
                                                            <w:left w:val="none" w:sz="0" w:space="0" w:color="auto"/>
                                                            <w:bottom w:val="none" w:sz="0" w:space="0" w:color="auto"/>
                                                            <w:right w:val="none" w:sz="0" w:space="0" w:color="auto"/>
                                                          </w:divBdr>
                                                        </w:div>
                                                      </w:divsChild>
                                                    </w:div>
                                                    <w:div w:id="705521357">
                                                      <w:marLeft w:val="0"/>
                                                      <w:marRight w:val="0"/>
                                                      <w:marTop w:val="0"/>
                                                      <w:marBottom w:val="0"/>
                                                      <w:divBdr>
                                                        <w:top w:val="none" w:sz="0" w:space="0" w:color="auto"/>
                                                        <w:left w:val="none" w:sz="0" w:space="0" w:color="auto"/>
                                                        <w:bottom w:val="none" w:sz="0" w:space="0" w:color="auto"/>
                                                        <w:right w:val="none" w:sz="0" w:space="0" w:color="auto"/>
                                                      </w:divBdr>
                                                      <w:divsChild>
                                                        <w:div w:id="175743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92961">
                                              <w:marLeft w:val="0"/>
                                              <w:marRight w:val="0"/>
                                              <w:marTop w:val="0"/>
                                              <w:marBottom w:val="0"/>
                                              <w:divBdr>
                                                <w:top w:val="none" w:sz="0" w:space="0" w:color="auto"/>
                                                <w:left w:val="none" w:sz="0" w:space="0" w:color="auto"/>
                                                <w:bottom w:val="none" w:sz="0" w:space="0" w:color="auto"/>
                                                <w:right w:val="none" w:sz="0" w:space="0" w:color="auto"/>
                                              </w:divBdr>
                                              <w:divsChild>
                                                <w:div w:id="1580167045">
                                                  <w:marLeft w:val="0"/>
                                                  <w:marRight w:val="0"/>
                                                  <w:marTop w:val="0"/>
                                                  <w:marBottom w:val="0"/>
                                                  <w:divBdr>
                                                    <w:top w:val="none" w:sz="0" w:space="0" w:color="auto"/>
                                                    <w:left w:val="none" w:sz="0" w:space="0" w:color="auto"/>
                                                    <w:bottom w:val="none" w:sz="0" w:space="0" w:color="auto"/>
                                                    <w:right w:val="none" w:sz="0" w:space="0" w:color="auto"/>
                                                  </w:divBdr>
                                                  <w:divsChild>
                                                    <w:div w:id="628781362">
                                                      <w:marLeft w:val="0"/>
                                                      <w:marRight w:val="0"/>
                                                      <w:marTop w:val="0"/>
                                                      <w:marBottom w:val="0"/>
                                                      <w:divBdr>
                                                        <w:top w:val="none" w:sz="0" w:space="0" w:color="auto"/>
                                                        <w:left w:val="none" w:sz="0" w:space="0" w:color="auto"/>
                                                        <w:bottom w:val="none" w:sz="0" w:space="0" w:color="auto"/>
                                                        <w:right w:val="none" w:sz="0" w:space="0" w:color="auto"/>
                                                      </w:divBdr>
                                                      <w:divsChild>
                                                        <w:div w:id="2068217512">
                                                          <w:marLeft w:val="0"/>
                                                          <w:marRight w:val="0"/>
                                                          <w:marTop w:val="0"/>
                                                          <w:marBottom w:val="0"/>
                                                          <w:divBdr>
                                                            <w:top w:val="none" w:sz="0" w:space="0" w:color="auto"/>
                                                            <w:left w:val="none" w:sz="0" w:space="0" w:color="auto"/>
                                                            <w:bottom w:val="none" w:sz="0" w:space="0" w:color="auto"/>
                                                            <w:right w:val="none" w:sz="0" w:space="0" w:color="auto"/>
                                                          </w:divBdr>
                                                        </w:div>
                                                      </w:divsChild>
                                                    </w:div>
                                                    <w:div w:id="1019048338">
                                                      <w:marLeft w:val="0"/>
                                                      <w:marRight w:val="0"/>
                                                      <w:marTop w:val="0"/>
                                                      <w:marBottom w:val="0"/>
                                                      <w:divBdr>
                                                        <w:top w:val="none" w:sz="0" w:space="0" w:color="auto"/>
                                                        <w:left w:val="none" w:sz="0" w:space="0" w:color="auto"/>
                                                        <w:bottom w:val="none" w:sz="0" w:space="0" w:color="auto"/>
                                                        <w:right w:val="none" w:sz="0" w:space="0" w:color="auto"/>
                                                      </w:divBdr>
                                                      <w:divsChild>
                                                        <w:div w:id="853760449">
                                                          <w:marLeft w:val="0"/>
                                                          <w:marRight w:val="0"/>
                                                          <w:marTop w:val="0"/>
                                                          <w:marBottom w:val="0"/>
                                                          <w:divBdr>
                                                            <w:top w:val="none" w:sz="0" w:space="0" w:color="auto"/>
                                                            <w:left w:val="none" w:sz="0" w:space="0" w:color="auto"/>
                                                            <w:bottom w:val="none" w:sz="0" w:space="0" w:color="auto"/>
                                                            <w:right w:val="none" w:sz="0" w:space="0" w:color="auto"/>
                                                          </w:divBdr>
                                                        </w:div>
                                                        <w:div w:id="1468427183">
                                                          <w:marLeft w:val="0"/>
                                                          <w:marRight w:val="0"/>
                                                          <w:marTop w:val="0"/>
                                                          <w:marBottom w:val="0"/>
                                                          <w:divBdr>
                                                            <w:top w:val="none" w:sz="0" w:space="0" w:color="auto"/>
                                                            <w:left w:val="none" w:sz="0" w:space="0" w:color="auto"/>
                                                            <w:bottom w:val="none" w:sz="0" w:space="0" w:color="auto"/>
                                                            <w:right w:val="none" w:sz="0" w:space="0" w:color="auto"/>
                                                          </w:divBdr>
                                                        </w:div>
                                                      </w:divsChild>
                                                    </w:div>
                                                    <w:div w:id="564493637">
                                                      <w:marLeft w:val="0"/>
                                                      <w:marRight w:val="0"/>
                                                      <w:marTop w:val="0"/>
                                                      <w:marBottom w:val="0"/>
                                                      <w:divBdr>
                                                        <w:top w:val="none" w:sz="0" w:space="0" w:color="auto"/>
                                                        <w:left w:val="none" w:sz="0" w:space="0" w:color="auto"/>
                                                        <w:bottom w:val="none" w:sz="0" w:space="0" w:color="auto"/>
                                                        <w:right w:val="none" w:sz="0" w:space="0" w:color="auto"/>
                                                      </w:divBdr>
                                                      <w:divsChild>
                                                        <w:div w:id="6206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59931">
                                              <w:marLeft w:val="0"/>
                                              <w:marRight w:val="0"/>
                                              <w:marTop w:val="0"/>
                                              <w:marBottom w:val="0"/>
                                              <w:divBdr>
                                                <w:top w:val="none" w:sz="0" w:space="0" w:color="auto"/>
                                                <w:left w:val="none" w:sz="0" w:space="0" w:color="auto"/>
                                                <w:bottom w:val="none" w:sz="0" w:space="0" w:color="auto"/>
                                                <w:right w:val="none" w:sz="0" w:space="0" w:color="auto"/>
                                              </w:divBdr>
                                              <w:divsChild>
                                                <w:div w:id="728962246">
                                                  <w:marLeft w:val="0"/>
                                                  <w:marRight w:val="0"/>
                                                  <w:marTop w:val="0"/>
                                                  <w:marBottom w:val="0"/>
                                                  <w:divBdr>
                                                    <w:top w:val="none" w:sz="0" w:space="0" w:color="auto"/>
                                                    <w:left w:val="none" w:sz="0" w:space="0" w:color="auto"/>
                                                    <w:bottom w:val="none" w:sz="0" w:space="0" w:color="auto"/>
                                                    <w:right w:val="none" w:sz="0" w:space="0" w:color="auto"/>
                                                  </w:divBdr>
                                                  <w:divsChild>
                                                    <w:div w:id="899905267">
                                                      <w:marLeft w:val="0"/>
                                                      <w:marRight w:val="0"/>
                                                      <w:marTop w:val="0"/>
                                                      <w:marBottom w:val="0"/>
                                                      <w:divBdr>
                                                        <w:top w:val="none" w:sz="0" w:space="0" w:color="auto"/>
                                                        <w:left w:val="none" w:sz="0" w:space="0" w:color="auto"/>
                                                        <w:bottom w:val="none" w:sz="0" w:space="0" w:color="auto"/>
                                                        <w:right w:val="none" w:sz="0" w:space="0" w:color="auto"/>
                                                      </w:divBdr>
                                                      <w:divsChild>
                                                        <w:div w:id="449250899">
                                                          <w:marLeft w:val="0"/>
                                                          <w:marRight w:val="0"/>
                                                          <w:marTop w:val="0"/>
                                                          <w:marBottom w:val="0"/>
                                                          <w:divBdr>
                                                            <w:top w:val="none" w:sz="0" w:space="0" w:color="auto"/>
                                                            <w:left w:val="none" w:sz="0" w:space="0" w:color="auto"/>
                                                            <w:bottom w:val="none" w:sz="0" w:space="0" w:color="auto"/>
                                                            <w:right w:val="none" w:sz="0" w:space="0" w:color="auto"/>
                                                          </w:divBdr>
                                                        </w:div>
                                                      </w:divsChild>
                                                    </w:div>
                                                    <w:div w:id="477383858">
                                                      <w:marLeft w:val="0"/>
                                                      <w:marRight w:val="0"/>
                                                      <w:marTop w:val="0"/>
                                                      <w:marBottom w:val="0"/>
                                                      <w:divBdr>
                                                        <w:top w:val="none" w:sz="0" w:space="0" w:color="auto"/>
                                                        <w:left w:val="none" w:sz="0" w:space="0" w:color="auto"/>
                                                        <w:bottom w:val="none" w:sz="0" w:space="0" w:color="auto"/>
                                                        <w:right w:val="none" w:sz="0" w:space="0" w:color="auto"/>
                                                      </w:divBdr>
                                                      <w:divsChild>
                                                        <w:div w:id="2079017218">
                                                          <w:marLeft w:val="0"/>
                                                          <w:marRight w:val="0"/>
                                                          <w:marTop w:val="0"/>
                                                          <w:marBottom w:val="0"/>
                                                          <w:divBdr>
                                                            <w:top w:val="none" w:sz="0" w:space="0" w:color="auto"/>
                                                            <w:left w:val="none" w:sz="0" w:space="0" w:color="auto"/>
                                                            <w:bottom w:val="none" w:sz="0" w:space="0" w:color="auto"/>
                                                            <w:right w:val="none" w:sz="0" w:space="0" w:color="auto"/>
                                                          </w:divBdr>
                                                        </w:div>
                                                        <w:div w:id="1987079036">
                                                          <w:marLeft w:val="0"/>
                                                          <w:marRight w:val="0"/>
                                                          <w:marTop w:val="0"/>
                                                          <w:marBottom w:val="0"/>
                                                          <w:divBdr>
                                                            <w:top w:val="none" w:sz="0" w:space="0" w:color="auto"/>
                                                            <w:left w:val="none" w:sz="0" w:space="0" w:color="auto"/>
                                                            <w:bottom w:val="none" w:sz="0" w:space="0" w:color="auto"/>
                                                            <w:right w:val="none" w:sz="0" w:space="0" w:color="auto"/>
                                                          </w:divBdr>
                                                        </w:div>
                                                      </w:divsChild>
                                                    </w:div>
                                                    <w:div w:id="60295126">
                                                      <w:marLeft w:val="0"/>
                                                      <w:marRight w:val="0"/>
                                                      <w:marTop w:val="0"/>
                                                      <w:marBottom w:val="0"/>
                                                      <w:divBdr>
                                                        <w:top w:val="none" w:sz="0" w:space="0" w:color="auto"/>
                                                        <w:left w:val="none" w:sz="0" w:space="0" w:color="auto"/>
                                                        <w:bottom w:val="none" w:sz="0" w:space="0" w:color="auto"/>
                                                        <w:right w:val="none" w:sz="0" w:space="0" w:color="auto"/>
                                                      </w:divBdr>
                                                      <w:divsChild>
                                                        <w:div w:id="18902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3346">
                                              <w:marLeft w:val="0"/>
                                              <w:marRight w:val="0"/>
                                              <w:marTop w:val="0"/>
                                              <w:marBottom w:val="0"/>
                                              <w:divBdr>
                                                <w:top w:val="none" w:sz="0" w:space="0" w:color="auto"/>
                                                <w:left w:val="none" w:sz="0" w:space="0" w:color="auto"/>
                                                <w:bottom w:val="none" w:sz="0" w:space="0" w:color="auto"/>
                                                <w:right w:val="none" w:sz="0" w:space="0" w:color="auto"/>
                                              </w:divBdr>
                                              <w:divsChild>
                                                <w:div w:id="984092629">
                                                  <w:marLeft w:val="0"/>
                                                  <w:marRight w:val="0"/>
                                                  <w:marTop w:val="0"/>
                                                  <w:marBottom w:val="0"/>
                                                  <w:divBdr>
                                                    <w:top w:val="none" w:sz="0" w:space="0" w:color="auto"/>
                                                    <w:left w:val="none" w:sz="0" w:space="0" w:color="auto"/>
                                                    <w:bottom w:val="none" w:sz="0" w:space="0" w:color="auto"/>
                                                    <w:right w:val="none" w:sz="0" w:space="0" w:color="auto"/>
                                                  </w:divBdr>
                                                  <w:divsChild>
                                                    <w:div w:id="135613651">
                                                      <w:marLeft w:val="0"/>
                                                      <w:marRight w:val="0"/>
                                                      <w:marTop w:val="0"/>
                                                      <w:marBottom w:val="0"/>
                                                      <w:divBdr>
                                                        <w:top w:val="none" w:sz="0" w:space="0" w:color="auto"/>
                                                        <w:left w:val="none" w:sz="0" w:space="0" w:color="auto"/>
                                                        <w:bottom w:val="none" w:sz="0" w:space="0" w:color="auto"/>
                                                        <w:right w:val="none" w:sz="0" w:space="0" w:color="auto"/>
                                                      </w:divBdr>
                                                      <w:divsChild>
                                                        <w:div w:id="178084847">
                                                          <w:marLeft w:val="0"/>
                                                          <w:marRight w:val="0"/>
                                                          <w:marTop w:val="0"/>
                                                          <w:marBottom w:val="0"/>
                                                          <w:divBdr>
                                                            <w:top w:val="none" w:sz="0" w:space="0" w:color="auto"/>
                                                            <w:left w:val="none" w:sz="0" w:space="0" w:color="auto"/>
                                                            <w:bottom w:val="none" w:sz="0" w:space="0" w:color="auto"/>
                                                            <w:right w:val="none" w:sz="0" w:space="0" w:color="auto"/>
                                                          </w:divBdr>
                                                        </w:div>
                                                      </w:divsChild>
                                                    </w:div>
                                                    <w:div w:id="974918234">
                                                      <w:marLeft w:val="0"/>
                                                      <w:marRight w:val="0"/>
                                                      <w:marTop w:val="0"/>
                                                      <w:marBottom w:val="0"/>
                                                      <w:divBdr>
                                                        <w:top w:val="none" w:sz="0" w:space="0" w:color="auto"/>
                                                        <w:left w:val="none" w:sz="0" w:space="0" w:color="auto"/>
                                                        <w:bottom w:val="none" w:sz="0" w:space="0" w:color="auto"/>
                                                        <w:right w:val="none" w:sz="0" w:space="0" w:color="auto"/>
                                                      </w:divBdr>
                                                      <w:divsChild>
                                                        <w:div w:id="1210343490">
                                                          <w:marLeft w:val="0"/>
                                                          <w:marRight w:val="0"/>
                                                          <w:marTop w:val="0"/>
                                                          <w:marBottom w:val="0"/>
                                                          <w:divBdr>
                                                            <w:top w:val="none" w:sz="0" w:space="0" w:color="auto"/>
                                                            <w:left w:val="none" w:sz="0" w:space="0" w:color="auto"/>
                                                            <w:bottom w:val="none" w:sz="0" w:space="0" w:color="auto"/>
                                                            <w:right w:val="none" w:sz="0" w:space="0" w:color="auto"/>
                                                          </w:divBdr>
                                                        </w:div>
                                                        <w:div w:id="2072608028">
                                                          <w:marLeft w:val="0"/>
                                                          <w:marRight w:val="0"/>
                                                          <w:marTop w:val="0"/>
                                                          <w:marBottom w:val="0"/>
                                                          <w:divBdr>
                                                            <w:top w:val="none" w:sz="0" w:space="0" w:color="auto"/>
                                                            <w:left w:val="none" w:sz="0" w:space="0" w:color="auto"/>
                                                            <w:bottom w:val="none" w:sz="0" w:space="0" w:color="auto"/>
                                                            <w:right w:val="none" w:sz="0" w:space="0" w:color="auto"/>
                                                          </w:divBdr>
                                                        </w:div>
                                                      </w:divsChild>
                                                    </w:div>
                                                    <w:div w:id="418255321">
                                                      <w:marLeft w:val="0"/>
                                                      <w:marRight w:val="0"/>
                                                      <w:marTop w:val="0"/>
                                                      <w:marBottom w:val="0"/>
                                                      <w:divBdr>
                                                        <w:top w:val="none" w:sz="0" w:space="0" w:color="auto"/>
                                                        <w:left w:val="none" w:sz="0" w:space="0" w:color="auto"/>
                                                        <w:bottom w:val="none" w:sz="0" w:space="0" w:color="auto"/>
                                                        <w:right w:val="none" w:sz="0" w:space="0" w:color="auto"/>
                                                      </w:divBdr>
                                                      <w:divsChild>
                                                        <w:div w:id="2105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0619">
                                              <w:marLeft w:val="0"/>
                                              <w:marRight w:val="0"/>
                                              <w:marTop w:val="0"/>
                                              <w:marBottom w:val="0"/>
                                              <w:divBdr>
                                                <w:top w:val="none" w:sz="0" w:space="0" w:color="auto"/>
                                                <w:left w:val="none" w:sz="0" w:space="0" w:color="auto"/>
                                                <w:bottom w:val="none" w:sz="0" w:space="0" w:color="auto"/>
                                                <w:right w:val="none" w:sz="0" w:space="0" w:color="auto"/>
                                              </w:divBdr>
                                              <w:divsChild>
                                                <w:div w:id="1441293289">
                                                  <w:marLeft w:val="0"/>
                                                  <w:marRight w:val="0"/>
                                                  <w:marTop w:val="0"/>
                                                  <w:marBottom w:val="0"/>
                                                  <w:divBdr>
                                                    <w:top w:val="none" w:sz="0" w:space="0" w:color="auto"/>
                                                    <w:left w:val="none" w:sz="0" w:space="0" w:color="auto"/>
                                                    <w:bottom w:val="none" w:sz="0" w:space="0" w:color="auto"/>
                                                    <w:right w:val="none" w:sz="0" w:space="0" w:color="auto"/>
                                                  </w:divBdr>
                                                  <w:divsChild>
                                                    <w:div w:id="407962740">
                                                      <w:marLeft w:val="0"/>
                                                      <w:marRight w:val="0"/>
                                                      <w:marTop w:val="0"/>
                                                      <w:marBottom w:val="0"/>
                                                      <w:divBdr>
                                                        <w:top w:val="none" w:sz="0" w:space="0" w:color="auto"/>
                                                        <w:left w:val="none" w:sz="0" w:space="0" w:color="auto"/>
                                                        <w:bottom w:val="none" w:sz="0" w:space="0" w:color="auto"/>
                                                        <w:right w:val="none" w:sz="0" w:space="0" w:color="auto"/>
                                                      </w:divBdr>
                                                      <w:divsChild>
                                                        <w:div w:id="960764987">
                                                          <w:marLeft w:val="0"/>
                                                          <w:marRight w:val="0"/>
                                                          <w:marTop w:val="0"/>
                                                          <w:marBottom w:val="0"/>
                                                          <w:divBdr>
                                                            <w:top w:val="none" w:sz="0" w:space="0" w:color="auto"/>
                                                            <w:left w:val="none" w:sz="0" w:space="0" w:color="auto"/>
                                                            <w:bottom w:val="none" w:sz="0" w:space="0" w:color="auto"/>
                                                            <w:right w:val="none" w:sz="0" w:space="0" w:color="auto"/>
                                                          </w:divBdr>
                                                        </w:div>
                                                      </w:divsChild>
                                                    </w:div>
                                                    <w:div w:id="1481076610">
                                                      <w:marLeft w:val="0"/>
                                                      <w:marRight w:val="0"/>
                                                      <w:marTop w:val="0"/>
                                                      <w:marBottom w:val="0"/>
                                                      <w:divBdr>
                                                        <w:top w:val="none" w:sz="0" w:space="0" w:color="auto"/>
                                                        <w:left w:val="none" w:sz="0" w:space="0" w:color="auto"/>
                                                        <w:bottom w:val="none" w:sz="0" w:space="0" w:color="auto"/>
                                                        <w:right w:val="none" w:sz="0" w:space="0" w:color="auto"/>
                                                      </w:divBdr>
                                                      <w:divsChild>
                                                        <w:div w:id="1629125347">
                                                          <w:marLeft w:val="0"/>
                                                          <w:marRight w:val="0"/>
                                                          <w:marTop w:val="0"/>
                                                          <w:marBottom w:val="0"/>
                                                          <w:divBdr>
                                                            <w:top w:val="none" w:sz="0" w:space="0" w:color="auto"/>
                                                            <w:left w:val="none" w:sz="0" w:space="0" w:color="auto"/>
                                                            <w:bottom w:val="none" w:sz="0" w:space="0" w:color="auto"/>
                                                            <w:right w:val="none" w:sz="0" w:space="0" w:color="auto"/>
                                                          </w:divBdr>
                                                        </w:div>
                                                        <w:div w:id="2049598143">
                                                          <w:marLeft w:val="0"/>
                                                          <w:marRight w:val="0"/>
                                                          <w:marTop w:val="0"/>
                                                          <w:marBottom w:val="0"/>
                                                          <w:divBdr>
                                                            <w:top w:val="none" w:sz="0" w:space="0" w:color="auto"/>
                                                            <w:left w:val="none" w:sz="0" w:space="0" w:color="auto"/>
                                                            <w:bottom w:val="none" w:sz="0" w:space="0" w:color="auto"/>
                                                            <w:right w:val="none" w:sz="0" w:space="0" w:color="auto"/>
                                                          </w:divBdr>
                                                        </w:div>
                                                      </w:divsChild>
                                                    </w:div>
                                                    <w:div w:id="472797685">
                                                      <w:marLeft w:val="0"/>
                                                      <w:marRight w:val="0"/>
                                                      <w:marTop w:val="0"/>
                                                      <w:marBottom w:val="0"/>
                                                      <w:divBdr>
                                                        <w:top w:val="none" w:sz="0" w:space="0" w:color="auto"/>
                                                        <w:left w:val="none" w:sz="0" w:space="0" w:color="auto"/>
                                                        <w:bottom w:val="none" w:sz="0" w:space="0" w:color="auto"/>
                                                        <w:right w:val="none" w:sz="0" w:space="0" w:color="auto"/>
                                                      </w:divBdr>
                                                      <w:divsChild>
                                                        <w:div w:id="18692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98143">
                                              <w:marLeft w:val="0"/>
                                              <w:marRight w:val="0"/>
                                              <w:marTop w:val="0"/>
                                              <w:marBottom w:val="0"/>
                                              <w:divBdr>
                                                <w:top w:val="none" w:sz="0" w:space="0" w:color="auto"/>
                                                <w:left w:val="none" w:sz="0" w:space="0" w:color="auto"/>
                                                <w:bottom w:val="none" w:sz="0" w:space="0" w:color="auto"/>
                                                <w:right w:val="none" w:sz="0" w:space="0" w:color="auto"/>
                                              </w:divBdr>
                                              <w:divsChild>
                                                <w:div w:id="1751466673">
                                                  <w:marLeft w:val="0"/>
                                                  <w:marRight w:val="0"/>
                                                  <w:marTop w:val="0"/>
                                                  <w:marBottom w:val="0"/>
                                                  <w:divBdr>
                                                    <w:top w:val="none" w:sz="0" w:space="0" w:color="auto"/>
                                                    <w:left w:val="none" w:sz="0" w:space="0" w:color="auto"/>
                                                    <w:bottom w:val="none" w:sz="0" w:space="0" w:color="auto"/>
                                                    <w:right w:val="none" w:sz="0" w:space="0" w:color="auto"/>
                                                  </w:divBdr>
                                                  <w:divsChild>
                                                    <w:div w:id="574127050">
                                                      <w:marLeft w:val="0"/>
                                                      <w:marRight w:val="0"/>
                                                      <w:marTop w:val="0"/>
                                                      <w:marBottom w:val="0"/>
                                                      <w:divBdr>
                                                        <w:top w:val="none" w:sz="0" w:space="0" w:color="auto"/>
                                                        <w:left w:val="none" w:sz="0" w:space="0" w:color="auto"/>
                                                        <w:bottom w:val="none" w:sz="0" w:space="0" w:color="auto"/>
                                                        <w:right w:val="none" w:sz="0" w:space="0" w:color="auto"/>
                                                      </w:divBdr>
                                                      <w:divsChild>
                                                        <w:div w:id="1653215618">
                                                          <w:marLeft w:val="0"/>
                                                          <w:marRight w:val="0"/>
                                                          <w:marTop w:val="0"/>
                                                          <w:marBottom w:val="0"/>
                                                          <w:divBdr>
                                                            <w:top w:val="none" w:sz="0" w:space="0" w:color="auto"/>
                                                            <w:left w:val="none" w:sz="0" w:space="0" w:color="auto"/>
                                                            <w:bottom w:val="none" w:sz="0" w:space="0" w:color="auto"/>
                                                            <w:right w:val="none" w:sz="0" w:space="0" w:color="auto"/>
                                                          </w:divBdr>
                                                        </w:div>
                                                      </w:divsChild>
                                                    </w:div>
                                                    <w:div w:id="1964925340">
                                                      <w:marLeft w:val="0"/>
                                                      <w:marRight w:val="0"/>
                                                      <w:marTop w:val="0"/>
                                                      <w:marBottom w:val="0"/>
                                                      <w:divBdr>
                                                        <w:top w:val="none" w:sz="0" w:space="0" w:color="auto"/>
                                                        <w:left w:val="none" w:sz="0" w:space="0" w:color="auto"/>
                                                        <w:bottom w:val="none" w:sz="0" w:space="0" w:color="auto"/>
                                                        <w:right w:val="none" w:sz="0" w:space="0" w:color="auto"/>
                                                      </w:divBdr>
                                                      <w:divsChild>
                                                        <w:div w:id="686062605">
                                                          <w:marLeft w:val="0"/>
                                                          <w:marRight w:val="0"/>
                                                          <w:marTop w:val="0"/>
                                                          <w:marBottom w:val="0"/>
                                                          <w:divBdr>
                                                            <w:top w:val="none" w:sz="0" w:space="0" w:color="auto"/>
                                                            <w:left w:val="none" w:sz="0" w:space="0" w:color="auto"/>
                                                            <w:bottom w:val="none" w:sz="0" w:space="0" w:color="auto"/>
                                                            <w:right w:val="none" w:sz="0" w:space="0" w:color="auto"/>
                                                          </w:divBdr>
                                                        </w:div>
                                                        <w:div w:id="737636062">
                                                          <w:marLeft w:val="0"/>
                                                          <w:marRight w:val="0"/>
                                                          <w:marTop w:val="0"/>
                                                          <w:marBottom w:val="0"/>
                                                          <w:divBdr>
                                                            <w:top w:val="none" w:sz="0" w:space="0" w:color="auto"/>
                                                            <w:left w:val="none" w:sz="0" w:space="0" w:color="auto"/>
                                                            <w:bottom w:val="none" w:sz="0" w:space="0" w:color="auto"/>
                                                            <w:right w:val="none" w:sz="0" w:space="0" w:color="auto"/>
                                                          </w:divBdr>
                                                        </w:div>
                                                      </w:divsChild>
                                                    </w:div>
                                                    <w:div w:id="884753615">
                                                      <w:marLeft w:val="0"/>
                                                      <w:marRight w:val="0"/>
                                                      <w:marTop w:val="0"/>
                                                      <w:marBottom w:val="0"/>
                                                      <w:divBdr>
                                                        <w:top w:val="none" w:sz="0" w:space="0" w:color="auto"/>
                                                        <w:left w:val="none" w:sz="0" w:space="0" w:color="auto"/>
                                                        <w:bottom w:val="none" w:sz="0" w:space="0" w:color="auto"/>
                                                        <w:right w:val="none" w:sz="0" w:space="0" w:color="auto"/>
                                                      </w:divBdr>
                                                      <w:divsChild>
                                                        <w:div w:id="1195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12475">
                                              <w:marLeft w:val="0"/>
                                              <w:marRight w:val="0"/>
                                              <w:marTop w:val="0"/>
                                              <w:marBottom w:val="0"/>
                                              <w:divBdr>
                                                <w:top w:val="none" w:sz="0" w:space="0" w:color="auto"/>
                                                <w:left w:val="none" w:sz="0" w:space="0" w:color="auto"/>
                                                <w:bottom w:val="none" w:sz="0" w:space="0" w:color="auto"/>
                                                <w:right w:val="none" w:sz="0" w:space="0" w:color="auto"/>
                                              </w:divBdr>
                                              <w:divsChild>
                                                <w:div w:id="1008485572">
                                                  <w:marLeft w:val="0"/>
                                                  <w:marRight w:val="0"/>
                                                  <w:marTop w:val="0"/>
                                                  <w:marBottom w:val="0"/>
                                                  <w:divBdr>
                                                    <w:top w:val="none" w:sz="0" w:space="0" w:color="auto"/>
                                                    <w:left w:val="none" w:sz="0" w:space="0" w:color="auto"/>
                                                    <w:bottom w:val="none" w:sz="0" w:space="0" w:color="auto"/>
                                                    <w:right w:val="none" w:sz="0" w:space="0" w:color="auto"/>
                                                  </w:divBdr>
                                                  <w:divsChild>
                                                    <w:div w:id="1457260855">
                                                      <w:marLeft w:val="0"/>
                                                      <w:marRight w:val="0"/>
                                                      <w:marTop w:val="0"/>
                                                      <w:marBottom w:val="0"/>
                                                      <w:divBdr>
                                                        <w:top w:val="none" w:sz="0" w:space="0" w:color="auto"/>
                                                        <w:left w:val="none" w:sz="0" w:space="0" w:color="auto"/>
                                                        <w:bottom w:val="none" w:sz="0" w:space="0" w:color="auto"/>
                                                        <w:right w:val="none" w:sz="0" w:space="0" w:color="auto"/>
                                                      </w:divBdr>
                                                      <w:divsChild>
                                                        <w:div w:id="347416424">
                                                          <w:marLeft w:val="0"/>
                                                          <w:marRight w:val="0"/>
                                                          <w:marTop w:val="0"/>
                                                          <w:marBottom w:val="0"/>
                                                          <w:divBdr>
                                                            <w:top w:val="none" w:sz="0" w:space="0" w:color="auto"/>
                                                            <w:left w:val="none" w:sz="0" w:space="0" w:color="auto"/>
                                                            <w:bottom w:val="none" w:sz="0" w:space="0" w:color="auto"/>
                                                            <w:right w:val="none" w:sz="0" w:space="0" w:color="auto"/>
                                                          </w:divBdr>
                                                        </w:div>
                                                      </w:divsChild>
                                                    </w:div>
                                                    <w:div w:id="1385442354">
                                                      <w:marLeft w:val="0"/>
                                                      <w:marRight w:val="0"/>
                                                      <w:marTop w:val="0"/>
                                                      <w:marBottom w:val="0"/>
                                                      <w:divBdr>
                                                        <w:top w:val="none" w:sz="0" w:space="0" w:color="auto"/>
                                                        <w:left w:val="none" w:sz="0" w:space="0" w:color="auto"/>
                                                        <w:bottom w:val="none" w:sz="0" w:space="0" w:color="auto"/>
                                                        <w:right w:val="none" w:sz="0" w:space="0" w:color="auto"/>
                                                      </w:divBdr>
                                                      <w:divsChild>
                                                        <w:div w:id="519590912">
                                                          <w:marLeft w:val="0"/>
                                                          <w:marRight w:val="0"/>
                                                          <w:marTop w:val="0"/>
                                                          <w:marBottom w:val="0"/>
                                                          <w:divBdr>
                                                            <w:top w:val="none" w:sz="0" w:space="0" w:color="auto"/>
                                                            <w:left w:val="none" w:sz="0" w:space="0" w:color="auto"/>
                                                            <w:bottom w:val="none" w:sz="0" w:space="0" w:color="auto"/>
                                                            <w:right w:val="none" w:sz="0" w:space="0" w:color="auto"/>
                                                          </w:divBdr>
                                                        </w:div>
                                                        <w:div w:id="544023420">
                                                          <w:marLeft w:val="0"/>
                                                          <w:marRight w:val="0"/>
                                                          <w:marTop w:val="0"/>
                                                          <w:marBottom w:val="0"/>
                                                          <w:divBdr>
                                                            <w:top w:val="none" w:sz="0" w:space="0" w:color="auto"/>
                                                            <w:left w:val="none" w:sz="0" w:space="0" w:color="auto"/>
                                                            <w:bottom w:val="none" w:sz="0" w:space="0" w:color="auto"/>
                                                            <w:right w:val="none" w:sz="0" w:space="0" w:color="auto"/>
                                                          </w:divBdr>
                                                        </w:div>
                                                      </w:divsChild>
                                                    </w:div>
                                                    <w:div w:id="1270509641">
                                                      <w:marLeft w:val="0"/>
                                                      <w:marRight w:val="0"/>
                                                      <w:marTop w:val="0"/>
                                                      <w:marBottom w:val="0"/>
                                                      <w:divBdr>
                                                        <w:top w:val="none" w:sz="0" w:space="0" w:color="auto"/>
                                                        <w:left w:val="none" w:sz="0" w:space="0" w:color="auto"/>
                                                        <w:bottom w:val="none" w:sz="0" w:space="0" w:color="auto"/>
                                                        <w:right w:val="none" w:sz="0" w:space="0" w:color="auto"/>
                                                      </w:divBdr>
                                                      <w:divsChild>
                                                        <w:div w:id="4360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76028">
                                              <w:marLeft w:val="0"/>
                                              <w:marRight w:val="0"/>
                                              <w:marTop w:val="0"/>
                                              <w:marBottom w:val="0"/>
                                              <w:divBdr>
                                                <w:top w:val="none" w:sz="0" w:space="0" w:color="auto"/>
                                                <w:left w:val="none" w:sz="0" w:space="0" w:color="auto"/>
                                                <w:bottom w:val="none" w:sz="0" w:space="0" w:color="auto"/>
                                                <w:right w:val="none" w:sz="0" w:space="0" w:color="auto"/>
                                              </w:divBdr>
                                              <w:divsChild>
                                                <w:div w:id="51657778">
                                                  <w:marLeft w:val="0"/>
                                                  <w:marRight w:val="0"/>
                                                  <w:marTop w:val="0"/>
                                                  <w:marBottom w:val="0"/>
                                                  <w:divBdr>
                                                    <w:top w:val="none" w:sz="0" w:space="0" w:color="auto"/>
                                                    <w:left w:val="none" w:sz="0" w:space="0" w:color="auto"/>
                                                    <w:bottom w:val="none" w:sz="0" w:space="0" w:color="auto"/>
                                                    <w:right w:val="none" w:sz="0" w:space="0" w:color="auto"/>
                                                  </w:divBdr>
                                                  <w:divsChild>
                                                    <w:div w:id="1986742742">
                                                      <w:marLeft w:val="0"/>
                                                      <w:marRight w:val="0"/>
                                                      <w:marTop w:val="0"/>
                                                      <w:marBottom w:val="0"/>
                                                      <w:divBdr>
                                                        <w:top w:val="none" w:sz="0" w:space="0" w:color="auto"/>
                                                        <w:left w:val="none" w:sz="0" w:space="0" w:color="auto"/>
                                                        <w:bottom w:val="none" w:sz="0" w:space="0" w:color="auto"/>
                                                        <w:right w:val="none" w:sz="0" w:space="0" w:color="auto"/>
                                                      </w:divBdr>
                                                      <w:divsChild>
                                                        <w:div w:id="307563160">
                                                          <w:marLeft w:val="0"/>
                                                          <w:marRight w:val="0"/>
                                                          <w:marTop w:val="0"/>
                                                          <w:marBottom w:val="0"/>
                                                          <w:divBdr>
                                                            <w:top w:val="none" w:sz="0" w:space="0" w:color="auto"/>
                                                            <w:left w:val="none" w:sz="0" w:space="0" w:color="auto"/>
                                                            <w:bottom w:val="none" w:sz="0" w:space="0" w:color="auto"/>
                                                            <w:right w:val="none" w:sz="0" w:space="0" w:color="auto"/>
                                                          </w:divBdr>
                                                        </w:div>
                                                      </w:divsChild>
                                                    </w:div>
                                                    <w:div w:id="1857647093">
                                                      <w:marLeft w:val="0"/>
                                                      <w:marRight w:val="0"/>
                                                      <w:marTop w:val="0"/>
                                                      <w:marBottom w:val="0"/>
                                                      <w:divBdr>
                                                        <w:top w:val="none" w:sz="0" w:space="0" w:color="auto"/>
                                                        <w:left w:val="none" w:sz="0" w:space="0" w:color="auto"/>
                                                        <w:bottom w:val="none" w:sz="0" w:space="0" w:color="auto"/>
                                                        <w:right w:val="none" w:sz="0" w:space="0" w:color="auto"/>
                                                      </w:divBdr>
                                                      <w:divsChild>
                                                        <w:div w:id="598412304">
                                                          <w:marLeft w:val="0"/>
                                                          <w:marRight w:val="0"/>
                                                          <w:marTop w:val="0"/>
                                                          <w:marBottom w:val="0"/>
                                                          <w:divBdr>
                                                            <w:top w:val="none" w:sz="0" w:space="0" w:color="auto"/>
                                                            <w:left w:val="none" w:sz="0" w:space="0" w:color="auto"/>
                                                            <w:bottom w:val="none" w:sz="0" w:space="0" w:color="auto"/>
                                                            <w:right w:val="none" w:sz="0" w:space="0" w:color="auto"/>
                                                          </w:divBdr>
                                                        </w:div>
                                                        <w:div w:id="1009067227">
                                                          <w:marLeft w:val="0"/>
                                                          <w:marRight w:val="0"/>
                                                          <w:marTop w:val="0"/>
                                                          <w:marBottom w:val="0"/>
                                                          <w:divBdr>
                                                            <w:top w:val="none" w:sz="0" w:space="0" w:color="auto"/>
                                                            <w:left w:val="none" w:sz="0" w:space="0" w:color="auto"/>
                                                            <w:bottom w:val="none" w:sz="0" w:space="0" w:color="auto"/>
                                                            <w:right w:val="none" w:sz="0" w:space="0" w:color="auto"/>
                                                          </w:divBdr>
                                                        </w:div>
                                                      </w:divsChild>
                                                    </w:div>
                                                    <w:div w:id="1829007661">
                                                      <w:marLeft w:val="0"/>
                                                      <w:marRight w:val="0"/>
                                                      <w:marTop w:val="0"/>
                                                      <w:marBottom w:val="0"/>
                                                      <w:divBdr>
                                                        <w:top w:val="none" w:sz="0" w:space="0" w:color="auto"/>
                                                        <w:left w:val="none" w:sz="0" w:space="0" w:color="auto"/>
                                                        <w:bottom w:val="none" w:sz="0" w:space="0" w:color="auto"/>
                                                        <w:right w:val="none" w:sz="0" w:space="0" w:color="auto"/>
                                                      </w:divBdr>
                                                      <w:divsChild>
                                                        <w:div w:id="16971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89105">
                                              <w:marLeft w:val="0"/>
                                              <w:marRight w:val="0"/>
                                              <w:marTop w:val="0"/>
                                              <w:marBottom w:val="0"/>
                                              <w:divBdr>
                                                <w:top w:val="none" w:sz="0" w:space="0" w:color="auto"/>
                                                <w:left w:val="none" w:sz="0" w:space="0" w:color="auto"/>
                                                <w:bottom w:val="none" w:sz="0" w:space="0" w:color="auto"/>
                                                <w:right w:val="none" w:sz="0" w:space="0" w:color="auto"/>
                                              </w:divBdr>
                                              <w:divsChild>
                                                <w:div w:id="1890873835">
                                                  <w:marLeft w:val="0"/>
                                                  <w:marRight w:val="0"/>
                                                  <w:marTop w:val="0"/>
                                                  <w:marBottom w:val="0"/>
                                                  <w:divBdr>
                                                    <w:top w:val="none" w:sz="0" w:space="0" w:color="auto"/>
                                                    <w:left w:val="none" w:sz="0" w:space="0" w:color="auto"/>
                                                    <w:bottom w:val="none" w:sz="0" w:space="0" w:color="auto"/>
                                                    <w:right w:val="none" w:sz="0" w:space="0" w:color="auto"/>
                                                  </w:divBdr>
                                                  <w:divsChild>
                                                    <w:div w:id="640886098">
                                                      <w:marLeft w:val="0"/>
                                                      <w:marRight w:val="0"/>
                                                      <w:marTop w:val="0"/>
                                                      <w:marBottom w:val="0"/>
                                                      <w:divBdr>
                                                        <w:top w:val="none" w:sz="0" w:space="0" w:color="auto"/>
                                                        <w:left w:val="none" w:sz="0" w:space="0" w:color="auto"/>
                                                        <w:bottom w:val="none" w:sz="0" w:space="0" w:color="auto"/>
                                                        <w:right w:val="none" w:sz="0" w:space="0" w:color="auto"/>
                                                      </w:divBdr>
                                                      <w:divsChild>
                                                        <w:div w:id="1709334182">
                                                          <w:marLeft w:val="0"/>
                                                          <w:marRight w:val="0"/>
                                                          <w:marTop w:val="0"/>
                                                          <w:marBottom w:val="0"/>
                                                          <w:divBdr>
                                                            <w:top w:val="none" w:sz="0" w:space="0" w:color="auto"/>
                                                            <w:left w:val="none" w:sz="0" w:space="0" w:color="auto"/>
                                                            <w:bottom w:val="none" w:sz="0" w:space="0" w:color="auto"/>
                                                            <w:right w:val="none" w:sz="0" w:space="0" w:color="auto"/>
                                                          </w:divBdr>
                                                        </w:div>
                                                      </w:divsChild>
                                                    </w:div>
                                                    <w:div w:id="2030987973">
                                                      <w:marLeft w:val="0"/>
                                                      <w:marRight w:val="0"/>
                                                      <w:marTop w:val="0"/>
                                                      <w:marBottom w:val="0"/>
                                                      <w:divBdr>
                                                        <w:top w:val="none" w:sz="0" w:space="0" w:color="auto"/>
                                                        <w:left w:val="none" w:sz="0" w:space="0" w:color="auto"/>
                                                        <w:bottom w:val="none" w:sz="0" w:space="0" w:color="auto"/>
                                                        <w:right w:val="none" w:sz="0" w:space="0" w:color="auto"/>
                                                      </w:divBdr>
                                                      <w:divsChild>
                                                        <w:div w:id="996419111">
                                                          <w:marLeft w:val="0"/>
                                                          <w:marRight w:val="0"/>
                                                          <w:marTop w:val="0"/>
                                                          <w:marBottom w:val="0"/>
                                                          <w:divBdr>
                                                            <w:top w:val="none" w:sz="0" w:space="0" w:color="auto"/>
                                                            <w:left w:val="none" w:sz="0" w:space="0" w:color="auto"/>
                                                            <w:bottom w:val="none" w:sz="0" w:space="0" w:color="auto"/>
                                                            <w:right w:val="none" w:sz="0" w:space="0" w:color="auto"/>
                                                          </w:divBdr>
                                                        </w:div>
                                                        <w:div w:id="867379423">
                                                          <w:marLeft w:val="0"/>
                                                          <w:marRight w:val="0"/>
                                                          <w:marTop w:val="0"/>
                                                          <w:marBottom w:val="0"/>
                                                          <w:divBdr>
                                                            <w:top w:val="none" w:sz="0" w:space="0" w:color="auto"/>
                                                            <w:left w:val="none" w:sz="0" w:space="0" w:color="auto"/>
                                                            <w:bottom w:val="none" w:sz="0" w:space="0" w:color="auto"/>
                                                            <w:right w:val="none" w:sz="0" w:space="0" w:color="auto"/>
                                                          </w:divBdr>
                                                        </w:div>
                                                      </w:divsChild>
                                                    </w:div>
                                                    <w:div w:id="393311893">
                                                      <w:marLeft w:val="0"/>
                                                      <w:marRight w:val="0"/>
                                                      <w:marTop w:val="0"/>
                                                      <w:marBottom w:val="0"/>
                                                      <w:divBdr>
                                                        <w:top w:val="none" w:sz="0" w:space="0" w:color="auto"/>
                                                        <w:left w:val="none" w:sz="0" w:space="0" w:color="auto"/>
                                                        <w:bottom w:val="none" w:sz="0" w:space="0" w:color="auto"/>
                                                        <w:right w:val="none" w:sz="0" w:space="0" w:color="auto"/>
                                                      </w:divBdr>
                                                      <w:divsChild>
                                                        <w:div w:id="78207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6531">
                                              <w:marLeft w:val="0"/>
                                              <w:marRight w:val="0"/>
                                              <w:marTop w:val="0"/>
                                              <w:marBottom w:val="0"/>
                                              <w:divBdr>
                                                <w:top w:val="none" w:sz="0" w:space="0" w:color="auto"/>
                                                <w:left w:val="none" w:sz="0" w:space="0" w:color="auto"/>
                                                <w:bottom w:val="none" w:sz="0" w:space="0" w:color="auto"/>
                                                <w:right w:val="none" w:sz="0" w:space="0" w:color="auto"/>
                                              </w:divBdr>
                                              <w:divsChild>
                                                <w:div w:id="1040667507">
                                                  <w:marLeft w:val="0"/>
                                                  <w:marRight w:val="0"/>
                                                  <w:marTop w:val="0"/>
                                                  <w:marBottom w:val="0"/>
                                                  <w:divBdr>
                                                    <w:top w:val="none" w:sz="0" w:space="0" w:color="auto"/>
                                                    <w:left w:val="none" w:sz="0" w:space="0" w:color="auto"/>
                                                    <w:bottom w:val="none" w:sz="0" w:space="0" w:color="auto"/>
                                                    <w:right w:val="none" w:sz="0" w:space="0" w:color="auto"/>
                                                  </w:divBdr>
                                                  <w:divsChild>
                                                    <w:div w:id="1549219928">
                                                      <w:marLeft w:val="0"/>
                                                      <w:marRight w:val="0"/>
                                                      <w:marTop w:val="0"/>
                                                      <w:marBottom w:val="0"/>
                                                      <w:divBdr>
                                                        <w:top w:val="none" w:sz="0" w:space="0" w:color="auto"/>
                                                        <w:left w:val="none" w:sz="0" w:space="0" w:color="auto"/>
                                                        <w:bottom w:val="none" w:sz="0" w:space="0" w:color="auto"/>
                                                        <w:right w:val="none" w:sz="0" w:space="0" w:color="auto"/>
                                                      </w:divBdr>
                                                      <w:divsChild>
                                                        <w:div w:id="1942494723">
                                                          <w:marLeft w:val="0"/>
                                                          <w:marRight w:val="0"/>
                                                          <w:marTop w:val="0"/>
                                                          <w:marBottom w:val="0"/>
                                                          <w:divBdr>
                                                            <w:top w:val="none" w:sz="0" w:space="0" w:color="auto"/>
                                                            <w:left w:val="none" w:sz="0" w:space="0" w:color="auto"/>
                                                            <w:bottom w:val="none" w:sz="0" w:space="0" w:color="auto"/>
                                                            <w:right w:val="none" w:sz="0" w:space="0" w:color="auto"/>
                                                          </w:divBdr>
                                                        </w:div>
                                                      </w:divsChild>
                                                    </w:div>
                                                    <w:div w:id="1514564165">
                                                      <w:marLeft w:val="0"/>
                                                      <w:marRight w:val="0"/>
                                                      <w:marTop w:val="0"/>
                                                      <w:marBottom w:val="0"/>
                                                      <w:divBdr>
                                                        <w:top w:val="none" w:sz="0" w:space="0" w:color="auto"/>
                                                        <w:left w:val="none" w:sz="0" w:space="0" w:color="auto"/>
                                                        <w:bottom w:val="none" w:sz="0" w:space="0" w:color="auto"/>
                                                        <w:right w:val="none" w:sz="0" w:space="0" w:color="auto"/>
                                                      </w:divBdr>
                                                      <w:divsChild>
                                                        <w:div w:id="630478587">
                                                          <w:marLeft w:val="0"/>
                                                          <w:marRight w:val="0"/>
                                                          <w:marTop w:val="0"/>
                                                          <w:marBottom w:val="0"/>
                                                          <w:divBdr>
                                                            <w:top w:val="none" w:sz="0" w:space="0" w:color="auto"/>
                                                            <w:left w:val="none" w:sz="0" w:space="0" w:color="auto"/>
                                                            <w:bottom w:val="none" w:sz="0" w:space="0" w:color="auto"/>
                                                            <w:right w:val="none" w:sz="0" w:space="0" w:color="auto"/>
                                                          </w:divBdr>
                                                        </w:div>
                                                        <w:div w:id="12348699">
                                                          <w:marLeft w:val="0"/>
                                                          <w:marRight w:val="0"/>
                                                          <w:marTop w:val="0"/>
                                                          <w:marBottom w:val="0"/>
                                                          <w:divBdr>
                                                            <w:top w:val="none" w:sz="0" w:space="0" w:color="auto"/>
                                                            <w:left w:val="none" w:sz="0" w:space="0" w:color="auto"/>
                                                            <w:bottom w:val="none" w:sz="0" w:space="0" w:color="auto"/>
                                                            <w:right w:val="none" w:sz="0" w:space="0" w:color="auto"/>
                                                          </w:divBdr>
                                                        </w:div>
                                                      </w:divsChild>
                                                    </w:div>
                                                    <w:div w:id="1239561481">
                                                      <w:marLeft w:val="0"/>
                                                      <w:marRight w:val="0"/>
                                                      <w:marTop w:val="0"/>
                                                      <w:marBottom w:val="0"/>
                                                      <w:divBdr>
                                                        <w:top w:val="none" w:sz="0" w:space="0" w:color="auto"/>
                                                        <w:left w:val="none" w:sz="0" w:space="0" w:color="auto"/>
                                                        <w:bottom w:val="none" w:sz="0" w:space="0" w:color="auto"/>
                                                        <w:right w:val="none" w:sz="0" w:space="0" w:color="auto"/>
                                                      </w:divBdr>
                                                      <w:divsChild>
                                                        <w:div w:id="197875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06345">
                                              <w:marLeft w:val="0"/>
                                              <w:marRight w:val="0"/>
                                              <w:marTop w:val="0"/>
                                              <w:marBottom w:val="0"/>
                                              <w:divBdr>
                                                <w:top w:val="none" w:sz="0" w:space="0" w:color="auto"/>
                                                <w:left w:val="none" w:sz="0" w:space="0" w:color="auto"/>
                                                <w:bottom w:val="none" w:sz="0" w:space="0" w:color="auto"/>
                                                <w:right w:val="none" w:sz="0" w:space="0" w:color="auto"/>
                                              </w:divBdr>
                                              <w:divsChild>
                                                <w:div w:id="873155253">
                                                  <w:marLeft w:val="0"/>
                                                  <w:marRight w:val="0"/>
                                                  <w:marTop w:val="0"/>
                                                  <w:marBottom w:val="0"/>
                                                  <w:divBdr>
                                                    <w:top w:val="none" w:sz="0" w:space="0" w:color="auto"/>
                                                    <w:left w:val="none" w:sz="0" w:space="0" w:color="auto"/>
                                                    <w:bottom w:val="none" w:sz="0" w:space="0" w:color="auto"/>
                                                    <w:right w:val="none" w:sz="0" w:space="0" w:color="auto"/>
                                                  </w:divBdr>
                                                  <w:divsChild>
                                                    <w:div w:id="1749499444">
                                                      <w:marLeft w:val="0"/>
                                                      <w:marRight w:val="0"/>
                                                      <w:marTop w:val="0"/>
                                                      <w:marBottom w:val="0"/>
                                                      <w:divBdr>
                                                        <w:top w:val="none" w:sz="0" w:space="0" w:color="auto"/>
                                                        <w:left w:val="none" w:sz="0" w:space="0" w:color="auto"/>
                                                        <w:bottom w:val="none" w:sz="0" w:space="0" w:color="auto"/>
                                                        <w:right w:val="none" w:sz="0" w:space="0" w:color="auto"/>
                                                      </w:divBdr>
                                                      <w:divsChild>
                                                        <w:div w:id="398092241">
                                                          <w:marLeft w:val="0"/>
                                                          <w:marRight w:val="0"/>
                                                          <w:marTop w:val="0"/>
                                                          <w:marBottom w:val="0"/>
                                                          <w:divBdr>
                                                            <w:top w:val="none" w:sz="0" w:space="0" w:color="auto"/>
                                                            <w:left w:val="none" w:sz="0" w:space="0" w:color="auto"/>
                                                            <w:bottom w:val="none" w:sz="0" w:space="0" w:color="auto"/>
                                                            <w:right w:val="none" w:sz="0" w:space="0" w:color="auto"/>
                                                          </w:divBdr>
                                                        </w:div>
                                                      </w:divsChild>
                                                    </w:div>
                                                    <w:div w:id="1002658840">
                                                      <w:marLeft w:val="0"/>
                                                      <w:marRight w:val="0"/>
                                                      <w:marTop w:val="0"/>
                                                      <w:marBottom w:val="0"/>
                                                      <w:divBdr>
                                                        <w:top w:val="none" w:sz="0" w:space="0" w:color="auto"/>
                                                        <w:left w:val="none" w:sz="0" w:space="0" w:color="auto"/>
                                                        <w:bottom w:val="none" w:sz="0" w:space="0" w:color="auto"/>
                                                        <w:right w:val="none" w:sz="0" w:space="0" w:color="auto"/>
                                                      </w:divBdr>
                                                      <w:divsChild>
                                                        <w:div w:id="2080395433">
                                                          <w:marLeft w:val="0"/>
                                                          <w:marRight w:val="0"/>
                                                          <w:marTop w:val="0"/>
                                                          <w:marBottom w:val="0"/>
                                                          <w:divBdr>
                                                            <w:top w:val="none" w:sz="0" w:space="0" w:color="auto"/>
                                                            <w:left w:val="none" w:sz="0" w:space="0" w:color="auto"/>
                                                            <w:bottom w:val="none" w:sz="0" w:space="0" w:color="auto"/>
                                                            <w:right w:val="none" w:sz="0" w:space="0" w:color="auto"/>
                                                          </w:divBdr>
                                                        </w:div>
                                                        <w:div w:id="1992055642">
                                                          <w:marLeft w:val="0"/>
                                                          <w:marRight w:val="0"/>
                                                          <w:marTop w:val="0"/>
                                                          <w:marBottom w:val="0"/>
                                                          <w:divBdr>
                                                            <w:top w:val="none" w:sz="0" w:space="0" w:color="auto"/>
                                                            <w:left w:val="none" w:sz="0" w:space="0" w:color="auto"/>
                                                            <w:bottom w:val="none" w:sz="0" w:space="0" w:color="auto"/>
                                                            <w:right w:val="none" w:sz="0" w:space="0" w:color="auto"/>
                                                          </w:divBdr>
                                                        </w:div>
                                                      </w:divsChild>
                                                    </w:div>
                                                    <w:div w:id="1361592359">
                                                      <w:marLeft w:val="0"/>
                                                      <w:marRight w:val="0"/>
                                                      <w:marTop w:val="0"/>
                                                      <w:marBottom w:val="0"/>
                                                      <w:divBdr>
                                                        <w:top w:val="none" w:sz="0" w:space="0" w:color="auto"/>
                                                        <w:left w:val="none" w:sz="0" w:space="0" w:color="auto"/>
                                                        <w:bottom w:val="none" w:sz="0" w:space="0" w:color="auto"/>
                                                        <w:right w:val="none" w:sz="0" w:space="0" w:color="auto"/>
                                                      </w:divBdr>
                                                      <w:divsChild>
                                                        <w:div w:id="93463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50234">
                                              <w:marLeft w:val="0"/>
                                              <w:marRight w:val="0"/>
                                              <w:marTop w:val="0"/>
                                              <w:marBottom w:val="0"/>
                                              <w:divBdr>
                                                <w:top w:val="none" w:sz="0" w:space="0" w:color="auto"/>
                                                <w:left w:val="none" w:sz="0" w:space="0" w:color="auto"/>
                                                <w:bottom w:val="none" w:sz="0" w:space="0" w:color="auto"/>
                                                <w:right w:val="none" w:sz="0" w:space="0" w:color="auto"/>
                                              </w:divBdr>
                                              <w:divsChild>
                                                <w:div w:id="1490101606">
                                                  <w:marLeft w:val="0"/>
                                                  <w:marRight w:val="0"/>
                                                  <w:marTop w:val="0"/>
                                                  <w:marBottom w:val="0"/>
                                                  <w:divBdr>
                                                    <w:top w:val="none" w:sz="0" w:space="0" w:color="auto"/>
                                                    <w:left w:val="none" w:sz="0" w:space="0" w:color="auto"/>
                                                    <w:bottom w:val="none" w:sz="0" w:space="0" w:color="auto"/>
                                                    <w:right w:val="none" w:sz="0" w:space="0" w:color="auto"/>
                                                  </w:divBdr>
                                                  <w:divsChild>
                                                    <w:div w:id="1935362398">
                                                      <w:marLeft w:val="0"/>
                                                      <w:marRight w:val="0"/>
                                                      <w:marTop w:val="0"/>
                                                      <w:marBottom w:val="0"/>
                                                      <w:divBdr>
                                                        <w:top w:val="none" w:sz="0" w:space="0" w:color="auto"/>
                                                        <w:left w:val="none" w:sz="0" w:space="0" w:color="auto"/>
                                                        <w:bottom w:val="none" w:sz="0" w:space="0" w:color="auto"/>
                                                        <w:right w:val="none" w:sz="0" w:space="0" w:color="auto"/>
                                                      </w:divBdr>
                                                      <w:divsChild>
                                                        <w:div w:id="746147084">
                                                          <w:marLeft w:val="0"/>
                                                          <w:marRight w:val="0"/>
                                                          <w:marTop w:val="0"/>
                                                          <w:marBottom w:val="0"/>
                                                          <w:divBdr>
                                                            <w:top w:val="none" w:sz="0" w:space="0" w:color="auto"/>
                                                            <w:left w:val="none" w:sz="0" w:space="0" w:color="auto"/>
                                                            <w:bottom w:val="none" w:sz="0" w:space="0" w:color="auto"/>
                                                            <w:right w:val="none" w:sz="0" w:space="0" w:color="auto"/>
                                                          </w:divBdr>
                                                        </w:div>
                                                      </w:divsChild>
                                                    </w:div>
                                                    <w:div w:id="599677902">
                                                      <w:marLeft w:val="0"/>
                                                      <w:marRight w:val="0"/>
                                                      <w:marTop w:val="0"/>
                                                      <w:marBottom w:val="0"/>
                                                      <w:divBdr>
                                                        <w:top w:val="none" w:sz="0" w:space="0" w:color="auto"/>
                                                        <w:left w:val="none" w:sz="0" w:space="0" w:color="auto"/>
                                                        <w:bottom w:val="none" w:sz="0" w:space="0" w:color="auto"/>
                                                        <w:right w:val="none" w:sz="0" w:space="0" w:color="auto"/>
                                                      </w:divBdr>
                                                      <w:divsChild>
                                                        <w:div w:id="886527030">
                                                          <w:marLeft w:val="0"/>
                                                          <w:marRight w:val="0"/>
                                                          <w:marTop w:val="0"/>
                                                          <w:marBottom w:val="0"/>
                                                          <w:divBdr>
                                                            <w:top w:val="none" w:sz="0" w:space="0" w:color="auto"/>
                                                            <w:left w:val="none" w:sz="0" w:space="0" w:color="auto"/>
                                                            <w:bottom w:val="none" w:sz="0" w:space="0" w:color="auto"/>
                                                            <w:right w:val="none" w:sz="0" w:space="0" w:color="auto"/>
                                                          </w:divBdr>
                                                        </w:div>
                                                        <w:div w:id="886264362">
                                                          <w:marLeft w:val="0"/>
                                                          <w:marRight w:val="0"/>
                                                          <w:marTop w:val="0"/>
                                                          <w:marBottom w:val="0"/>
                                                          <w:divBdr>
                                                            <w:top w:val="none" w:sz="0" w:space="0" w:color="auto"/>
                                                            <w:left w:val="none" w:sz="0" w:space="0" w:color="auto"/>
                                                            <w:bottom w:val="none" w:sz="0" w:space="0" w:color="auto"/>
                                                            <w:right w:val="none" w:sz="0" w:space="0" w:color="auto"/>
                                                          </w:divBdr>
                                                        </w:div>
                                                      </w:divsChild>
                                                    </w:div>
                                                    <w:div w:id="1924801407">
                                                      <w:marLeft w:val="0"/>
                                                      <w:marRight w:val="0"/>
                                                      <w:marTop w:val="0"/>
                                                      <w:marBottom w:val="0"/>
                                                      <w:divBdr>
                                                        <w:top w:val="none" w:sz="0" w:space="0" w:color="auto"/>
                                                        <w:left w:val="none" w:sz="0" w:space="0" w:color="auto"/>
                                                        <w:bottom w:val="none" w:sz="0" w:space="0" w:color="auto"/>
                                                        <w:right w:val="none" w:sz="0" w:space="0" w:color="auto"/>
                                                      </w:divBdr>
                                                      <w:divsChild>
                                                        <w:div w:id="76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8320">
                                              <w:marLeft w:val="0"/>
                                              <w:marRight w:val="0"/>
                                              <w:marTop w:val="0"/>
                                              <w:marBottom w:val="0"/>
                                              <w:divBdr>
                                                <w:top w:val="none" w:sz="0" w:space="0" w:color="auto"/>
                                                <w:left w:val="none" w:sz="0" w:space="0" w:color="auto"/>
                                                <w:bottom w:val="none" w:sz="0" w:space="0" w:color="auto"/>
                                                <w:right w:val="none" w:sz="0" w:space="0" w:color="auto"/>
                                              </w:divBdr>
                                              <w:divsChild>
                                                <w:div w:id="1911884263">
                                                  <w:marLeft w:val="0"/>
                                                  <w:marRight w:val="0"/>
                                                  <w:marTop w:val="0"/>
                                                  <w:marBottom w:val="0"/>
                                                  <w:divBdr>
                                                    <w:top w:val="none" w:sz="0" w:space="0" w:color="auto"/>
                                                    <w:left w:val="none" w:sz="0" w:space="0" w:color="auto"/>
                                                    <w:bottom w:val="none" w:sz="0" w:space="0" w:color="auto"/>
                                                    <w:right w:val="none" w:sz="0" w:space="0" w:color="auto"/>
                                                  </w:divBdr>
                                                  <w:divsChild>
                                                    <w:div w:id="79833509">
                                                      <w:marLeft w:val="0"/>
                                                      <w:marRight w:val="0"/>
                                                      <w:marTop w:val="0"/>
                                                      <w:marBottom w:val="0"/>
                                                      <w:divBdr>
                                                        <w:top w:val="none" w:sz="0" w:space="0" w:color="auto"/>
                                                        <w:left w:val="none" w:sz="0" w:space="0" w:color="auto"/>
                                                        <w:bottom w:val="none" w:sz="0" w:space="0" w:color="auto"/>
                                                        <w:right w:val="none" w:sz="0" w:space="0" w:color="auto"/>
                                                      </w:divBdr>
                                                      <w:divsChild>
                                                        <w:div w:id="2071266528">
                                                          <w:marLeft w:val="0"/>
                                                          <w:marRight w:val="0"/>
                                                          <w:marTop w:val="0"/>
                                                          <w:marBottom w:val="0"/>
                                                          <w:divBdr>
                                                            <w:top w:val="none" w:sz="0" w:space="0" w:color="auto"/>
                                                            <w:left w:val="none" w:sz="0" w:space="0" w:color="auto"/>
                                                            <w:bottom w:val="none" w:sz="0" w:space="0" w:color="auto"/>
                                                            <w:right w:val="none" w:sz="0" w:space="0" w:color="auto"/>
                                                          </w:divBdr>
                                                        </w:div>
                                                      </w:divsChild>
                                                    </w:div>
                                                    <w:div w:id="895549690">
                                                      <w:marLeft w:val="0"/>
                                                      <w:marRight w:val="0"/>
                                                      <w:marTop w:val="0"/>
                                                      <w:marBottom w:val="0"/>
                                                      <w:divBdr>
                                                        <w:top w:val="none" w:sz="0" w:space="0" w:color="auto"/>
                                                        <w:left w:val="none" w:sz="0" w:space="0" w:color="auto"/>
                                                        <w:bottom w:val="none" w:sz="0" w:space="0" w:color="auto"/>
                                                        <w:right w:val="none" w:sz="0" w:space="0" w:color="auto"/>
                                                      </w:divBdr>
                                                      <w:divsChild>
                                                        <w:div w:id="955216037">
                                                          <w:marLeft w:val="0"/>
                                                          <w:marRight w:val="0"/>
                                                          <w:marTop w:val="0"/>
                                                          <w:marBottom w:val="0"/>
                                                          <w:divBdr>
                                                            <w:top w:val="none" w:sz="0" w:space="0" w:color="auto"/>
                                                            <w:left w:val="none" w:sz="0" w:space="0" w:color="auto"/>
                                                            <w:bottom w:val="none" w:sz="0" w:space="0" w:color="auto"/>
                                                            <w:right w:val="none" w:sz="0" w:space="0" w:color="auto"/>
                                                          </w:divBdr>
                                                        </w:div>
                                                        <w:div w:id="465588147">
                                                          <w:marLeft w:val="0"/>
                                                          <w:marRight w:val="0"/>
                                                          <w:marTop w:val="0"/>
                                                          <w:marBottom w:val="0"/>
                                                          <w:divBdr>
                                                            <w:top w:val="none" w:sz="0" w:space="0" w:color="auto"/>
                                                            <w:left w:val="none" w:sz="0" w:space="0" w:color="auto"/>
                                                            <w:bottom w:val="none" w:sz="0" w:space="0" w:color="auto"/>
                                                            <w:right w:val="none" w:sz="0" w:space="0" w:color="auto"/>
                                                          </w:divBdr>
                                                        </w:div>
                                                      </w:divsChild>
                                                    </w:div>
                                                    <w:div w:id="468984394">
                                                      <w:marLeft w:val="0"/>
                                                      <w:marRight w:val="0"/>
                                                      <w:marTop w:val="0"/>
                                                      <w:marBottom w:val="0"/>
                                                      <w:divBdr>
                                                        <w:top w:val="none" w:sz="0" w:space="0" w:color="auto"/>
                                                        <w:left w:val="none" w:sz="0" w:space="0" w:color="auto"/>
                                                        <w:bottom w:val="none" w:sz="0" w:space="0" w:color="auto"/>
                                                        <w:right w:val="none" w:sz="0" w:space="0" w:color="auto"/>
                                                      </w:divBdr>
                                                      <w:divsChild>
                                                        <w:div w:id="21219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271219">
                                              <w:marLeft w:val="0"/>
                                              <w:marRight w:val="0"/>
                                              <w:marTop w:val="0"/>
                                              <w:marBottom w:val="0"/>
                                              <w:divBdr>
                                                <w:top w:val="none" w:sz="0" w:space="0" w:color="auto"/>
                                                <w:left w:val="none" w:sz="0" w:space="0" w:color="auto"/>
                                                <w:bottom w:val="none" w:sz="0" w:space="0" w:color="auto"/>
                                                <w:right w:val="none" w:sz="0" w:space="0" w:color="auto"/>
                                              </w:divBdr>
                                              <w:divsChild>
                                                <w:div w:id="2038500410">
                                                  <w:marLeft w:val="0"/>
                                                  <w:marRight w:val="0"/>
                                                  <w:marTop w:val="0"/>
                                                  <w:marBottom w:val="0"/>
                                                  <w:divBdr>
                                                    <w:top w:val="none" w:sz="0" w:space="0" w:color="auto"/>
                                                    <w:left w:val="none" w:sz="0" w:space="0" w:color="auto"/>
                                                    <w:bottom w:val="none" w:sz="0" w:space="0" w:color="auto"/>
                                                    <w:right w:val="none" w:sz="0" w:space="0" w:color="auto"/>
                                                  </w:divBdr>
                                                  <w:divsChild>
                                                    <w:div w:id="1757676583">
                                                      <w:marLeft w:val="0"/>
                                                      <w:marRight w:val="0"/>
                                                      <w:marTop w:val="0"/>
                                                      <w:marBottom w:val="0"/>
                                                      <w:divBdr>
                                                        <w:top w:val="none" w:sz="0" w:space="0" w:color="auto"/>
                                                        <w:left w:val="none" w:sz="0" w:space="0" w:color="auto"/>
                                                        <w:bottom w:val="none" w:sz="0" w:space="0" w:color="auto"/>
                                                        <w:right w:val="none" w:sz="0" w:space="0" w:color="auto"/>
                                                      </w:divBdr>
                                                      <w:divsChild>
                                                        <w:div w:id="564025313">
                                                          <w:marLeft w:val="0"/>
                                                          <w:marRight w:val="0"/>
                                                          <w:marTop w:val="0"/>
                                                          <w:marBottom w:val="0"/>
                                                          <w:divBdr>
                                                            <w:top w:val="none" w:sz="0" w:space="0" w:color="auto"/>
                                                            <w:left w:val="none" w:sz="0" w:space="0" w:color="auto"/>
                                                            <w:bottom w:val="none" w:sz="0" w:space="0" w:color="auto"/>
                                                            <w:right w:val="none" w:sz="0" w:space="0" w:color="auto"/>
                                                          </w:divBdr>
                                                        </w:div>
                                                      </w:divsChild>
                                                    </w:div>
                                                    <w:div w:id="218052488">
                                                      <w:marLeft w:val="0"/>
                                                      <w:marRight w:val="0"/>
                                                      <w:marTop w:val="0"/>
                                                      <w:marBottom w:val="0"/>
                                                      <w:divBdr>
                                                        <w:top w:val="none" w:sz="0" w:space="0" w:color="auto"/>
                                                        <w:left w:val="none" w:sz="0" w:space="0" w:color="auto"/>
                                                        <w:bottom w:val="none" w:sz="0" w:space="0" w:color="auto"/>
                                                        <w:right w:val="none" w:sz="0" w:space="0" w:color="auto"/>
                                                      </w:divBdr>
                                                      <w:divsChild>
                                                        <w:div w:id="1427993035">
                                                          <w:marLeft w:val="0"/>
                                                          <w:marRight w:val="0"/>
                                                          <w:marTop w:val="0"/>
                                                          <w:marBottom w:val="0"/>
                                                          <w:divBdr>
                                                            <w:top w:val="none" w:sz="0" w:space="0" w:color="auto"/>
                                                            <w:left w:val="none" w:sz="0" w:space="0" w:color="auto"/>
                                                            <w:bottom w:val="none" w:sz="0" w:space="0" w:color="auto"/>
                                                            <w:right w:val="none" w:sz="0" w:space="0" w:color="auto"/>
                                                          </w:divBdr>
                                                        </w:div>
                                                        <w:div w:id="516888701">
                                                          <w:marLeft w:val="0"/>
                                                          <w:marRight w:val="0"/>
                                                          <w:marTop w:val="0"/>
                                                          <w:marBottom w:val="0"/>
                                                          <w:divBdr>
                                                            <w:top w:val="none" w:sz="0" w:space="0" w:color="auto"/>
                                                            <w:left w:val="none" w:sz="0" w:space="0" w:color="auto"/>
                                                            <w:bottom w:val="none" w:sz="0" w:space="0" w:color="auto"/>
                                                            <w:right w:val="none" w:sz="0" w:space="0" w:color="auto"/>
                                                          </w:divBdr>
                                                        </w:div>
                                                      </w:divsChild>
                                                    </w:div>
                                                    <w:div w:id="1682583839">
                                                      <w:marLeft w:val="0"/>
                                                      <w:marRight w:val="0"/>
                                                      <w:marTop w:val="0"/>
                                                      <w:marBottom w:val="0"/>
                                                      <w:divBdr>
                                                        <w:top w:val="none" w:sz="0" w:space="0" w:color="auto"/>
                                                        <w:left w:val="none" w:sz="0" w:space="0" w:color="auto"/>
                                                        <w:bottom w:val="none" w:sz="0" w:space="0" w:color="auto"/>
                                                        <w:right w:val="none" w:sz="0" w:space="0" w:color="auto"/>
                                                      </w:divBdr>
                                                      <w:divsChild>
                                                        <w:div w:id="453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5157">
                                              <w:marLeft w:val="0"/>
                                              <w:marRight w:val="0"/>
                                              <w:marTop w:val="0"/>
                                              <w:marBottom w:val="0"/>
                                              <w:divBdr>
                                                <w:top w:val="none" w:sz="0" w:space="0" w:color="auto"/>
                                                <w:left w:val="none" w:sz="0" w:space="0" w:color="auto"/>
                                                <w:bottom w:val="none" w:sz="0" w:space="0" w:color="auto"/>
                                                <w:right w:val="none" w:sz="0" w:space="0" w:color="auto"/>
                                              </w:divBdr>
                                              <w:divsChild>
                                                <w:div w:id="1184703988">
                                                  <w:marLeft w:val="0"/>
                                                  <w:marRight w:val="0"/>
                                                  <w:marTop w:val="0"/>
                                                  <w:marBottom w:val="0"/>
                                                  <w:divBdr>
                                                    <w:top w:val="none" w:sz="0" w:space="0" w:color="auto"/>
                                                    <w:left w:val="none" w:sz="0" w:space="0" w:color="auto"/>
                                                    <w:bottom w:val="none" w:sz="0" w:space="0" w:color="auto"/>
                                                    <w:right w:val="none" w:sz="0" w:space="0" w:color="auto"/>
                                                  </w:divBdr>
                                                  <w:divsChild>
                                                    <w:div w:id="1091312083">
                                                      <w:marLeft w:val="0"/>
                                                      <w:marRight w:val="0"/>
                                                      <w:marTop w:val="0"/>
                                                      <w:marBottom w:val="0"/>
                                                      <w:divBdr>
                                                        <w:top w:val="none" w:sz="0" w:space="0" w:color="auto"/>
                                                        <w:left w:val="none" w:sz="0" w:space="0" w:color="auto"/>
                                                        <w:bottom w:val="none" w:sz="0" w:space="0" w:color="auto"/>
                                                        <w:right w:val="none" w:sz="0" w:space="0" w:color="auto"/>
                                                      </w:divBdr>
                                                      <w:divsChild>
                                                        <w:div w:id="1223564432">
                                                          <w:marLeft w:val="0"/>
                                                          <w:marRight w:val="0"/>
                                                          <w:marTop w:val="0"/>
                                                          <w:marBottom w:val="0"/>
                                                          <w:divBdr>
                                                            <w:top w:val="none" w:sz="0" w:space="0" w:color="auto"/>
                                                            <w:left w:val="none" w:sz="0" w:space="0" w:color="auto"/>
                                                            <w:bottom w:val="none" w:sz="0" w:space="0" w:color="auto"/>
                                                            <w:right w:val="none" w:sz="0" w:space="0" w:color="auto"/>
                                                          </w:divBdr>
                                                        </w:div>
                                                      </w:divsChild>
                                                    </w:div>
                                                    <w:div w:id="1138762327">
                                                      <w:marLeft w:val="0"/>
                                                      <w:marRight w:val="0"/>
                                                      <w:marTop w:val="0"/>
                                                      <w:marBottom w:val="0"/>
                                                      <w:divBdr>
                                                        <w:top w:val="none" w:sz="0" w:space="0" w:color="auto"/>
                                                        <w:left w:val="none" w:sz="0" w:space="0" w:color="auto"/>
                                                        <w:bottom w:val="none" w:sz="0" w:space="0" w:color="auto"/>
                                                        <w:right w:val="none" w:sz="0" w:space="0" w:color="auto"/>
                                                      </w:divBdr>
                                                      <w:divsChild>
                                                        <w:div w:id="1436099581">
                                                          <w:marLeft w:val="0"/>
                                                          <w:marRight w:val="0"/>
                                                          <w:marTop w:val="0"/>
                                                          <w:marBottom w:val="0"/>
                                                          <w:divBdr>
                                                            <w:top w:val="none" w:sz="0" w:space="0" w:color="auto"/>
                                                            <w:left w:val="none" w:sz="0" w:space="0" w:color="auto"/>
                                                            <w:bottom w:val="none" w:sz="0" w:space="0" w:color="auto"/>
                                                            <w:right w:val="none" w:sz="0" w:space="0" w:color="auto"/>
                                                          </w:divBdr>
                                                        </w:div>
                                                        <w:div w:id="913052215">
                                                          <w:marLeft w:val="0"/>
                                                          <w:marRight w:val="0"/>
                                                          <w:marTop w:val="0"/>
                                                          <w:marBottom w:val="0"/>
                                                          <w:divBdr>
                                                            <w:top w:val="none" w:sz="0" w:space="0" w:color="auto"/>
                                                            <w:left w:val="none" w:sz="0" w:space="0" w:color="auto"/>
                                                            <w:bottom w:val="none" w:sz="0" w:space="0" w:color="auto"/>
                                                            <w:right w:val="none" w:sz="0" w:space="0" w:color="auto"/>
                                                          </w:divBdr>
                                                        </w:div>
                                                      </w:divsChild>
                                                    </w:div>
                                                    <w:div w:id="339354348">
                                                      <w:marLeft w:val="0"/>
                                                      <w:marRight w:val="0"/>
                                                      <w:marTop w:val="0"/>
                                                      <w:marBottom w:val="0"/>
                                                      <w:divBdr>
                                                        <w:top w:val="none" w:sz="0" w:space="0" w:color="auto"/>
                                                        <w:left w:val="none" w:sz="0" w:space="0" w:color="auto"/>
                                                        <w:bottom w:val="none" w:sz="0" w:space="0" w:color="auto"/>
                                                        <w:right w:val="none" w:sz="0" w:space="0" w:color="auto"/>
                                                      </w:divBdr>
                                                      <w:divsChild>
                                                        <w:div w:id="18099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74799">
                                              <w:marLeft w:val="0"/>
                                              <w:marRight w:val="0"/>
                                              <w:marTop w:val="0"/>
                                              <w:marBottom w:val="0"/>
                                              <w:divBdr>
                                                <w:top w:val="none" w:sz="0" w:space="0" w:color="auto"/>
                                                <w:left w:val="none" w:sz="0" w:space="0" w:color="auto"/>
                                                <w:bottom w:val="none" w:sz="0" w:space="0" w:color="auto"/>
                                                <w:right w:val="none" w:sz="0" w:space="0" w:color="auto"/>
                                              </w:divBdr>
                                              <w:divsChild>
                                                <w:div w:id="41634348">
                                                  <w:marLeft w:val="0"/>
                                                  <w:marRight w:val="0"/>
                                                  <w:marTop w:val="0"/>
                                                  <w:marBottom w:val="0"/>
                                                  <w:divBdr>
                                                    <w:top w:val="none" w:sz="0" w:space="0" w:color="auto"/>
                                                    <w:left w:val="none" w:sz="0" w:space="0" w:color="auto"/>
                                                    <w:bottom w:val="none" w:sz="0" w:space="0" w:color="auto"/>
                                                    <w:right w:val="none" w:sz="0" w:space="0" w:color="auto"/>
                                                  </w:divBdr>
                                                  <w:divsChild>
                                                    <w:div w:id="146169220">
                                                      <w:marLeft w:val="0"/>
                                                      <w:marRight w:val="0"/>
                                                      <w:marTop w:val="0"/>
                                                      <w:marBottom w:val="0"/>
                                                      <w:divBdr>
                                                        <w:top w:val="none" w:sz="0" w:space="0" w:color="auto"/>
                                                        <w:left w:val="none" w:sz="0" w:space="0" w:color="auto"/>
                                                        <w:bottom w:val="none" w:sz="0" w:space="0" w:color="auto"/>
                                                        <w:right w:val="none" w:sz="0" w:space="0" w:color="auto"/>
                                                      </w:divBdr>
                                                      <w:divsChild>
                                                        <w:div w:id="681132263">
                                                          <w:marLeft w:val="0"/>
                                                          <w:marRight w:val="0"/>
                                                          <w:marTop w:val="0"/>
                                                          <w:marBottom w:val="0"/>
                                                          <w:divBdr>
                                                            <w:top w:val="none" w:sz="0" w:space="0" w:color="auto"/>
                                                            <w:left w:val="none" w:sz="0" w:space="0" w:color="auto"/>
                                                            <w:bottom w:val="none" w:sz="0" w:space="0" w:color="auto"/>
                                                            <w:right w:val="none" w:sz="0" w:space="0" w:color="auto"/>
                                                          </w:divBdr>
                                                        </w:div>
                                                      </w:divsChild>
                                                    </w:div>
                                                    <w:div w:id="322007085">
                                                      <w:marLeft w:val="0"/>
                                                      <w:marRight w:val="0"/>
                                                      <w:marTop w:val="0"/>
                                                      <w:marBottom w:val="0"/>
                                                      <w:divBdr>
                                                        <w:top w:val="none" w:sz="0" w:space="0" w:color="auto"/>
                                                        <w:left w:val="none" w:sz="0" w:space="0" w:color="auto"/>
                                                        <w:bottom w:val="none" w:sz="0" w:space="0" w:color="auto"/>
                                                        <w:right w:val="none" w:sz="0" w:space="0" w:color="auto"/>
                                                      </w:divBdr>
                                                      <w:divsChild>
                                                        <w:div w:id="938562771">
                                                          <w:marLeft w:val="0"/>
                                                          <w:marRight w:val="0"/>
                                                          <w:marTop w:val="0"/>
                                                          <w:marBottom w:val="0"/>
                                                          <w:divBdr>
                                                            <w:top w:val="none" w:sz="0" w:space="0" w:color="auto"/>
                                                            <w:left w:val="none" w:sz="0" w:space="0" w:color="auto"/>
                                                            <w:bottom w:val="none" w:sz="0" w:space="0" w:color="auto"/>
                                                            <w:right w:val="none" w:sz="0" w:space="0" w:color="auto"/>
                                                          </w:divBdr>
                                                        </w:div>
                                                        <w:div w:id="1422218236">
                                                          <w:marLeft w:val="0"/>
                                                          <w:marRight w:val="0"/>
                                                          <w:marTop w:val="0"/>
                                                          <w:marBottom w:val="0"/>
                                                          <w:divBdr>
                                                            <w:top w:val="none" w:sz="0" w:space="0" w:color="auto"/>
                                                            <w:left w:val="none" w:sz="0" w:space="0" w:color="auto"/>
                                                            <w:bottom w:val="none" w:sz="0" w:space="0" w:color="auto"/>
                                                            <w:right w:val="none" w:sz="0" w:space="0" w:color="auto"/>
                                                          </w:divBdr>
                                                        </w:div>
                                                      </w:divsChild>
                                                    </w:div>
                                                    <w:div w:id="104271119">
                                                      <w:marLeft w:val="0"/>
                                                      <w:marRight w:val="0"/>
                                                      <w:marTop w:val="0"/>
                                                      <w:marBottom w:val="0"/>
                                                      <w:divBdr>
                                                        <w:top w:val="none" w:sz="0" w:space="0" w:color="auto"/>
                                                        <w:left w:val="none" w:sz="0" w:space="0" w:color="auto"/>
                                                        <w:bottom w:val="none" w:sz="0" w:space="0" w:color="auto"/>
                                                        <w:right w:val="none" w:sz="0" w:space="0" w:color="auto"/>
                                                      </w:divBdr>
                                                      <w:divsChild>
                                                        <w:div w:id="65302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78954">
                                              <w:marLeft w:val="0"/>
                                              <w:marRight w:val="0"/>
                                              <w:marTop w:val="0"/>
                                              <w:marBottom w:val="0"/>
                                              <w:divBdr>
                                                <w:top w:val="none" w:sz="0" w:space="0" w:color="auto"/>
                                                <w:left w:val="none" w:sz="0" w:space="0" w:color="auto"/>
                                                <w:bottom w:val="none" w:sz="0" w:space="0" w:color="auto"/>
                                                <w:right w:val="none" w:sz="0" w:space="0" w:color="auto"/>
                                              </w:divBdr>
                                              <w:divsChild>
                                                <w:div w:id="2078241843">
                                                  <w:marLeft w:val="0"/>
                                                  <w:marRight w:val="0"/>
                                                  <w:marTop w:val="0"/>
                                                  <w:marBottom w:val="0"/>
                                                  <w:divBdr>
                                                    <w:top w:val="none" w:sz="0" w:space="0" w:color="auto"/>
                                                    <w:left w:val="none" w:sz="0" w:space="0" w:color="auto"/>
                                                    <w:bottom w:val="none" w:sz="0" w:space="0" w:color="auto"/>
                                                    <w:right w:val="none" w:sz="0" w:space="0" w:color="auto"/>
                                                  </w:divBdr>
                                                  <w:divsChild>
                                                    <w:div w:id="1757632458">
                                                      <w:marLeft w:val="0"/>
                                                      <w:marRight w:val="0"/>
                                                      <w:marTop w:val="0"/>
                                                      <w:marBottom w:val="0"/>
                                                      <w:divBdr>
                                                        <w:top w:val="none" w:sz="0" w:space="0" w:color="auto"/>
                                                        <w:left w:val="none" w:sz="0" w:space="0" w:color="auto"/>
                                                        <w:bottom w:val="none" w:sz="0" w:space="0" w:color="auto"/>
                                                        <w:right w:val="none" w:sz="0" w:space="0" w:color="auto"/>
                                                      </w:divBdr>
                                                      <w:divsChild>
                                                        <w:div w:id="180709336">
                                                          <w:marLeft w:val="0"/>
                                                          <w:marRight w:val="0"/>
                                                          <w:marTop w:val="0"/>
                                                          <w:marBottom w:val="0"/>
                                                          <w:divBdr>
                                                            <w:top w:val="none" w:sz="0" w:space="0" w:color="auto"/>
                                                            <w:left w:val="none" w:sz="0" w:space="0" w:color="auto"/>
                                                            <w:bottom w:val="none" w:sz="0" w:space="0" w:color="auto"/>
                                                            <w:right w:val="none" w:sz="0" w:space="0" w:color="auto"/>
                                                          </w:divBdr>
                                                        </w:div>
                                                      </w:divsChild>
                                                    </w:div>
                                                    <w:div w:id="746808990">
                                                      <w:marLeft w:val="0"/>
                                                      <w:marRight w:val="0"/>
                                                      <w:marTop w:val="0"/>
                                                      <w:marBottom w:val="0"/>
                                                      <w:divBdr>
                                                        <w:top w:val="none" w:sz="0" w:space="0" w:color="auto"/>
                                                        <w:left w:val="none" w:sz="0" w:space="0" w:color="auto"/>
                                                        <w:bottom w:val="none" w:sz="0" w:space="0" w:color="auto"/>
                                                        <w:right w:val="none" w:sz="0" w:space="0" w:color="auto"/>
                                                      </w:divBdr>
                                                      <w:divsChild>
                                                        <w:div w:id="236793697">
                                                          <w:marLeft w:val="0"/>
                                                          <w:marRight w:val="0"/>
                                                          <w:marTop w:val="0"/>
                                                          <w:marBottom w:val="0"/>
                                                          <w:divBdr>
                                                            <w:top w:val="none" w:sz="0" w:space="0" w:color="auto"/>
                                                            <w:left w:val="none" w:sz="0" w:space="0" w:color="auto"/>
                                                            <w:bottom w:val="none" w:sz="0" w:space="0" w:color="auto"/>
                                                            <w:right w:val="none" w:sz="0" w:space="0" w:color="auto"/>
                                                          </w:divBdr>
                                                        </w:div>
                                                        <w:div w:id="897282961">
                                                          <w:marLeft w:val="0"/>
                                                          <w:marRight w:val="0"/>
                                                          <w:marTop w:val="0"/>
                                                          <w:marBottom w:val="0"/>
                                                          <w:divBdr>
                                                            <w:top w:val="none" w:sz="0" w:space="0" w:color="auto"/>
                                                            <w:left w:val="none" w:sz="0" w:space="0" w:color="auto"/>
                                                            <w:bottom w:val="none" w:sz="0" w:space="0" w:color="auto"/>
                                                            <w:right w:val="none" w:sz="0" w:space="0" w:color="auto"/>
                                                          </w:divBdr>
                                                        </w:div>
                                                      </w:divsChild>
                                                    </w:div>
                                                    <w:div w:id="1142237600">
                                                      <w:marLeft w:val="0"/>
                                                      <w:marRight w:val="0"/>
                                                      <w:marTop w:val="0"/>
                                                      <w:marBottom w:val="0"/>
                                                      <w:divBdr>
                                                        <w:top w:val="none" w:sz="0" w:space="0" w:color="auto"/>
                                                        <w:left w:val="none" w:sz="0" w:space="0" w:color="auto"/>
                                                        <w:bottom w:val="none" w:sz="0" w:space="0" w:color="auto"/>
                                                        <w:right w:val="none" w:sz="0" w:space="0" w:color="auto"/>
                                                      </w:divBdr>
                                                      <w:divsChild>
                                                        <w:div w:id="14809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43802">
                                              <w:marLeft w:val="0"/>
                                              <w:marRight w:val="0"/>
                                              <w:marTop w:val="0"/>
                                              <w:marBottom w:val="0"/>
                                              <w:divBdr>
                                                <w:top w:val="none" w:sz="0" w:space="0" w:color="auto"/>
                                                <w:left w:val="none" w:sz="0" w:space="0" w:color="auto"/>
                                                <w:bottom w:val="none" w:sz="0" w:space="0" w:color="auto"/>
                                                <w:right w:val="none" w:sz="0" w:space="0" w:color="auto"/>
                                              </w:divBdr>
                                              <w:divsChild>
                                                <w:div w:id="464733650">
                                                  <w:marLeft w:val="0"/>
                                                  <w:marRight w:val="0"/>
                                                  <w:marTop w:val="0"/>
                                                  <w:marBottom w:val="0"/>
                                                  <w:divBdr>
                                                    <w:top w:val="none" w:sz="0" w:space="0" w:color="auto"/>
                                                    <w:left w:val="none" w:sz="0" w:space="0" w:color="auto"/>
                                                    <w:bottom w:val="none" w:sz="0" w:space="0" w:color="auto"/>
                                                    <w:right w:val="none" w:sz="0" w:space="0" w:color="auto"/>
                                                  </w:divBdr>
                                                  <w:divsChild>
                                                    <w:div w:id="669911495">
                                                      <w:marLeft w:val="0"/>
                                                      <w:marRight w:val="0"/>
                                                      <w:marTop w:val="0"/>
                                                      <w:marBottom w:val="0"/>
                                                      <w:divBdr>
                                                        <w:top w:val="none" w:sz="0" w:space="0" w:color="auto"/>
                                                        <w:left w:val="none" w:sz="0" w:space="0" w:color="auto"/>
                                                        <w:bottom w:val="none" w:sz="0" w:space="0" w:color="auto"/>
                                                        <w:right w:val="none" w:sz="0" w:space="0" w:color="auto"/>
                                                      </w:divBdr>
                                                      <w:divsChild>
                                                        <w:div w:id="1407998459">
                                                          <w:marLeft w:val="0"/>
                                                          <w:marRight w:val="0"/>
                                                          <w:marTop w:val="0"/>
                                                          <w:marBottom w:val="0"/>
                                                          <w:divBdr>
                                                            <w:top w:val="none" w:sz="0" w:space="0" w:color="auto"/>
                                                            <w:left w:val="none" w:sz="0" w:space="0" w:color="auto"/>
                                                            <w:bottom w:val="none" w:sz="0" w:space="0" w:color="auto"/>
                                                            <w:right w:val="none" w:sz="0" w:space="0" w:color="auto"/>
                                                          </w:divBdr>
                                                        </w:div>
                                                      </w:divsChild>
                                                    </w:div>
                                                    <w:div w:id="2126387389">
                                                      <w:marLeft w:val="0"/>
                                                      <w:marRight w:val="0"/>
                                                      <w:marTop w:val="0"/>
                                                      <w:marBottom w:val="0"/>
                                                      <w:divBdr>
                                                        <w:top w:val="none" w:sz="0" w:space="0" w:color="auto"/>
                                                        <w:left w:val="none" w:sz="0" w:space="0" w:color="auto"/>
                                                        <w:bottom w:val="none" w:sz="0" w:space="0" w:color="auto"/>
                                                        <w:right w:val="none" w:sz="0" w:space="0" w:color="auto"/>
                                                      </w:divBdr>
                                                      <w:divsChild>
                                                        <w:div w:id="377515524">
                                                          <w:marLeft w:val="0"/>
                                                          <w:marRight w:val="0"/>
                                                          <w:marTop w:val="0"/>
                                                          <w:marBottom w:val="0"/>
                                                          <w:divBdr>
                                                            <w:top w:val="none" w:sz="0" w:space="0" w:color="auto"/>
                                                            <w:left w:val="none" w:sz="0" w:space="0" w:color="auto"/>
                                                            <w:bottom w:val="none" w:sz="0" w:space="0" w:color="auto"/>
                                                            <w:right w:val="none" w:sz="0" w:space="0" w:color="auto"/>
                                                          </w:divBdr>
                                                        </w:div>
                                                        <w:div w:id="1213035571">
                                                          <w:marLeft w:val="0"/>
                                                          <w:marRight w:val="0"/>
                                                          <w:marTop w:val="0"/>
                                                          <w:marBottom w:val="0"/>
                                                          <w:divBdr>
                                                            <w:top w:val="none" w:sz="0" w:space="0" w:color="auto"/>
                                                            <w:left w:val="none" w:sz="0" w:space="0" w:color="auto"/>
                                                            <w:bottom w:val="none" w:sz="0" w:space="0" w:color="auto"/>
                                                            <w:right w:val="none" w:sz="0" w:space="0" w:color="auto"/>
                                                          </w:divBdr>
                                                        </w:div>
                                                      </w:divsChild>
                                                    </w:div>
                                                    <w:div w:id="1133908050">
                                                      <w:marLeft w:val="0"/>
                                                      <w:marRight w:val="0"/>
                                                      <w:marTop w:val="0"/>
                                                      <w:marBottom w:val="0"/>
                                                      <w:divBdr>
                                                        <w:top w:val="none" w:sz="0" w:space="0" w:color="auto"/>
                                                        <w:left w:val="none" w:sz="0" w:space="0" w:color="auto"/>
                                                        <w:bottom w:val="none" w:sz="0" w:space="0" w:color="auto"/>
                                                        <w:right w:val="none" w:sz="0" w:space="0" w:color="auto"/>
                                                      </w:divBdr>
                                                      <w:divsChild>
                                                        <w:div w:id="695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0960">
                                              <w:marLeft w:val="0"/>
                                              <w:marRight w:val="0"/>
                                              <w:marTop w:val="0"/>
                                              <w:marBottom w:val="0"/>
                                              <w:divBdr>
                                                <w:top w:val="none" w:sz="0" w:space="0" w:color="auto"/>
                                                <w:left w:val="none" w:sz="0" w:space="0" w:color="auto"/>
                                                <w:bottom w:val="none" w:sz="0" w:space="0" w:color="auto"/>
                                                <w:right w:val="none" w:sz="0" w:space="0" w:color="auto"/>
                                              </w:divBdr>
                                              <w:divsChild>
                                                <w:div w:id="143091233">
                                                  <w:marLeft w:val="0"/>
                                                  <w:marRight w:val="0"/>
                                                  <w:marTop w:val="0"/>
                                                  <w:marBottom w:val="0"/>
                                                  <w:divBdr>
                                                    <w:top w:val="none" w:sz="0" w:space="0" w:color="auto"/>
                                                    <w:left w:val="none" w:sz="0" w:space="0" w:color="auto"/>
                                                    <w:bottom w:val="none" w:sz="0" w:space="0" w:color="auto"/>
                                                    <w:right w:val="none" w:sz="0" w:space="0" w:color="auto"/>
                                                  </w:divBdr>
                                                  <w:divsChild>
                                                    <w:div w:id="270090592">
                                                      <w:marLeft w:val="0"/>
                                                      <w:marRight w:val="0"/>
                                                      <w:marTop w:val="0"/>
                                                      <w:marBottom w:val="0"/>
                                                      <w:divBdr>
                                                        <w:top w:val="none" w:sz="0" w:space="0" w:color="auto"/>
                                                        <w:left w:val="none" w:sz="0" w:space="0" w:color="auto"/>
                                                        <w:bottom w:val="none" w:sz="0" w:space="0" w:color="auto"/>
                                                        <w:right w:val="none" w:sz="0" w:space="0" w:color="auto"/>
                                                      </w:divBdr>
                                                      <w:divsChild>
                                                        <w:div w:id="459804416">
                                                          <w:marLeft w:val="0"/>
                                                          <w:marRight w:val="0"/>
                                                          <w:marTop w:val="0"/>
                                                          <w:marBottom w:val="0"/>
                                                          <w:divBdr>
                                                            <w:top w:val="none" w:sz="0" w:space="0" w:color="auto"/>
                                                            <w:left w:val="none" w:sz="0" w:space="0" w:color="auto"/>
                                                            <w:bottom w:val="none" w:sz="0" w:space="0" w:color="auto"/>
                                                            <w:right w:val="none" w:sz="0" w:space="0" w:color="auto"/>
                                                          </w:divBdr>
                                                        </w:div>
                                                      </w:divsChild>
                                                    </w:div>
                                                    <w:div w:id="69886680">
                                                      <w:marLeft w:val="0"/>
                                                      <w:marRight w:val="0"/>
                                                      <w:marTop w:val="0"/>
                                                      <w:marBottom w:val="0"/>
                                                      <w:divBdr>
                                                        <w:top w:val="none" w:sz="0" w:space="0" w:color="auto"/>
                                                        <w:left w:val="none" w:sz="0" w:space="0" w:color="auto"/>
                                                        <w:bottom w:val="none" w:sz="0" w:space="0" w:color="auto"/>
                                                        <w:right w:val="none" w:sz="0" w:space="0" w:color="auto"/>
                                                      </w:divBdr>
                                                      <w:divsChild>
                                                        <w:div w:id="706299801">
                                                          <w:marLeft w:val="0"/>
                                                          <w:marRight w:val="0"/>
                                                          <w:marTop w:val="0"/>
                                                          <w:marBottom w:val="0"/>
                                                          <w:divBdr>
                                                            <w:top w:val="none" w:sz="0" w:space="0" w:color="auto"/>
                                                            <w:left w:val="none" w:sz="0" w:space="0" w:color="auto"/>
                                                            <w:bottom w:val="none" w:sz="0" w:space="0" w:color="auto"/>
                                                            <w:right w:val="none" w:sz="0" w:space="0" w:color="auto"/>
                                                          </w:divBdr>
                                                        </w:div>
                                                        <w:div w:id="1333295760">
                                                          <w:marLeft w:val="0"/>
                                                          <w:marRight w:val="0"/>
                                                          <w:marTop w:val="0"/>
                                                          <w:marBottom w:val="0"/>
                                                          <w:divBdr>
                                                            <w:top w:val="none" w:sz="0" w:space="0" w:color="auto"/>
                                                            <w:left w:val="none" w:sz="0" w:space="0" w:color="auto"/>
                                                            <w:bottom w:val="none" w:sz="0" w:space="0" w:color="auto"/>
                                                            <w:right w:val="none" w:sz="0" w:space="0" w:color="auto"/>
                                                          </w:divBdr>
                                                        </w:div>
                                                      </w:divsChild>
                                                    </w:div>
                                                    <w:div w:id="1518424944">
                                                      <w:marLeft w:val="0"/>
                                                      <w:marRight w:val="0"/>
                                                      <w:marTop w:val="0"/>
                                                      <w:marBottom w:val="0"/>
                                                      <w:divBdr>
                                                        <w:top w:val="none" w:sz="0" w:space="0" w:color="auto"/>
                                                        <w:left w:val="none" w:sz="0" w:space="0" w:color="auto"/>
                                                        <w:bottom w:val="none" w:sz="0" w:space="0" w:color="auto"/>
                                                        <w:right w:val="none" w:sz="0" w:space="0" w:color="auto"/>
                                                      </w:divBdr>
                                                      <w:divsChild>
                                                        <w:div w:id="45005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12870">
                                              <w:marLeft w:val="0"/>
                                              <w:marRight w:val="0"/>
                                              <w:marTop w:val="0"/>
                                              <w:marBottom w:val="0"/>
                                              <w:divBdr>
                                                <w:top w:val="none" w:sz="0" w:space="0" w:color="auto"/>
                                                <w:left w:val="none" w:sz="0" w:space="0" w:color="auto"/>
                                                <w:bottom w:val="none" w:sz="0" w:space="0" w:color="auto"/>
                                                <w:right w:val="none" w:sz="0" w:space="0" w:color="auto"/>
                                              </w:divBdr>
                                              <w:divsChild>
                                                <w:div w:id="721711636">
                                                  <w:marLeft w:val="0"/>
                                                  <w:marRight w:val="0"/>
                                                  <w:marTop w:val="0"/>
                                                  <w:marBottom w:val="0"/>
                                                  <w:divBdr>
                                                    <w:top w:val="none" w:sz="0" w:space="0" w:color="auto"/>
                                                    <w:left w:val="none" w:sz="0" w:space="0" w:color="auto"/>
                                                    <w:bottom w:val="none" w:sz="0" w:space="0" w:color="auto"/>
                                                    <w:right w:val="none" w:sz="0" w:space="0" w:color="auto"/>
                                                  </w:divBdr>
                                                  <w:divsChild>
                                                    <w:div w:id="91904207">
                                                      <w:marLeft w:val="0"/>
                                                      <w:marRight w:val="0"/>
                                                      <w:marTop w:val="0"/>
                                                      <w:marBottom w:val="0"/>
                                                      <w:divBdr>
                                                        <w:top w:val="none" w:sz="0" w:space="0" w:color="auto"/>
                                                        <w:left w:val="none" w:sz="0" w:space="0" w:color="auto"/>
                                                        <w:bottom w:val="none" w:sz="0" w:space="0" w:color="auto"/>
                                                        <w:right w:val="none" w:sz="0" w:space="0" w:color="auto"/>
                                                      </w:divBdr>
                                                      <w:divsChild>
                                                        <w:div w:id="1464926725">
                                                          <w:marLeft w:val="0"/>
                                                          <w:marRight w:val="0"/>
                                                          <w:marTop w:val="0"/>
                                                          <w:marBottom w:val="0"/>
                                                          <w:divBdr>
                                                            <w:top w:val="none" w:sz="0" w:space="0" w:color="auto"/>
                                                            <w:left w:val="none" w:sz="0" w:space="0" w:color="auto"/>
                                                            <w:bottom w:val="none" w:sz="0" w:space="0" w:color="auto"/>
                                                            <w:right w:val="none" w:sz="0" w:space="0" w:color="auto"/>
                                                          </w:divBdr>
                                                        </w:div>
                                                      </w:divsChild>
                                                    </w:div>
                                                    <w:div w:id="1100368743">
                                                      <w:marLeft w:val="0"/>
                                                      <w:marRight w:val="0"/>
                                                      <w:marTop w:val="0"/>
                                                      <w:marBottom w:val="0"/>
                                                      <w:divBdr>
                                                        <w:top w:val="none" w:sz="0" w:space="0" w:color="auto"/>
                                                        <w:left w:val="none" w:sz="0" w:space="0" w:color="auto"/>
                                                        <w:bottom w:val="none" w:sz="0" w:space="0" w:color="auto"/>
                                                        <w:right w:val="none" w:sz="0" w:space="0" w:color="auto"/>
                                                      </w:divBdr>
                                                      <w:divsChild>
                                                        <w:div w:id="258874823">
                                                          <w:marLeft w:val="0"/>
                                                          <w:marRight w:val="0"/>
                                                          <w:marTop w:val="0"/>
                                                          <w:marBottom w:val="0"/>
                                                          <w:divBdr>
                                                            <w:top w:val="none" w:sz="0" w:space="0" w:color="auto"/>
                                                            <w:left w:val="none" w:sz="0" w:space="0" w:color="auto"/>
                                                            <w:bottom w:val="none" w:sz="0" w:space="0" w:color="auto"/>
                                                            <w:right w:val="none" w:sz="0" w:space="0" w:color="auto"/>
                                                          </w:divBdr>
                                                        </w:div>
                                                        <w:div w:id="1606764727">
                                                          <w:marLeft w:val="0"/>
                                                          <w:marRight w:val="0"/>
                                                          <w:marTop w:val="0"/>
                                                          <w:marBottom w:val="0"/>
                                                          <w:divBdr>
                                                            <w:top w:val="none" w:sz="0" w:space="0" w:color="auto"/>
                                                            <w:left w:val="none" w:sz="0" w:space="0" w:color="auto"/>
                                                            <w:bottom w:val="none" w:sz="0" w:space="0" w:color="auto"/>
                                                            <w:right w:val="none" w:sz="0" w:space="0" w:color="auto"/>
                                                          </w:divBdr>
                                                        </w:div>
                                                      </w:divsChild>
                                                    </w:div>
                                                    <w:div w:id="263074624">
                                                      <w:marLeft w:val="0"/>
                                                      <w:marRight w:val="0"/>
                                                      <w:marTop w:val="0"/>
                                                      <w:marBottom w:val="0"/>
                                                      <w:divBdr>
                                                        <w:top w:val="none" w:sz="0" w:space="0" w:color="auto"/>
                                                        <w:left w:val="none" w:sz="0" w:space="0" w:color="auto"/>
                                                        <w:bottom w:val="none" w:sz="0" w:space="0" w:color="auto"/>
                                                        <w:right w:val="none" w:sz="0" w:space="0" w:color="auto"/>
                                                      </w:divBdr>
                                                      <w:divsChild>
                                                        <w:div w:id="10356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30549">
                                              <w:marLeft w:val="0"/>
                                              <w:marRight w:val="0"/>
                                              <w:marTop w:val="0"/>
                                              <w:marBottom w:val="0"/>
                                              <w:divBdr>
                                                <w:top w:val="none" w:sz="0" w:space="0" w:color="auto"/>
                                                <w:left w:val="none" w:sz="0" w:space="0" w:color="auto"/>
                                                <w:bottom w:val="none" w:sz="0" w:space="0" w:color="auto"/>
                                                <w:right w:val="none" w:sz="0" w:space="0" w:color="auto"/>
                                              </w:divBdr>
                                              <w:divsChild>
                                                <w:div w:id="1013073827">
                                                  <w:marLeft w:val="0"/>
                                                  <w:marRight w:val="0"/>
                                                  <w:marTop w:val="0"/>
                                                  <w:marBottom w:val="0"/>
                                                  <w:divBdr>
                                                    <w:top w:val="none" w:sz="0" w:space="0" w:color="auto"/>
                                                    <w:left w:val="none" w:sz="0" w:space="0" w:color="auto"/>
                                                    <w:bottom w:val="none" w:sz="0" w:space="0" w:color="auto"/>
                                                    <w:right w:val="none" w:sz="0" w:space="0" w:color="auto"/>
                                                  </w:divBdr>
                                                  <w:divsChild>
                                                    <w:div w:id="1506356515">
                                                      <w:marLeft w:val="0"/>
                                                      <w:marRight w:val="0"/>
                                                      <w:marTop w:val="0"/>
                                                      <w:marBottom w:val="0"/>
                                                      <w:divBdr>
                                                        <w:top w:val="none" w:sz="0" w:space="0" w:color="auto"/>
                                                        <w:left w:val="none" w:sz="0" w:space="0" w:color="auto"/>
                                                        <w:bottom w:val="none" w:sz="0" w:space="0" w:color="auto"/>
                                                        <w:right w:val="none" w:sz="0" w:space="0" w:color="auto"/>
                                                      </w:divBdr>
                                                      <w:divsChild>
                                                        <w:div w:id="1065882701">
                                                          <w:marLeft w:val="0"/>
                                                          <w:marRight w:val="0"/>
                                                          <w:marTop w:val="0"/>
                                                          <w:marBottom w:val="0"/>
                                                          <w:divBdr>
                                                            <w:top w:val="none" w:sz="0" w:space="0" w:color="auto"/>
                                                            <w:left w:val="none" w:sz="0" w:space="0" w:color="auto"/>
                                                            <w:bottom w:val="none" w:sz="0" w:space="0" w:color="auto"/>
                                                            <w:right w:val="none" w:sz="0" w:space="0" w:color="auto"/>
                                                          </w:divBdr>
                                                        </w:div>
                                                      </w:divsChild>
                                                    </w:div>
                                                    <w:div w:id="1934776292">
                                                      <w:marLeft w:val="0"/>
                                                      <w:marRight w:val="0"/>
                                                      <w:marTop w:val="0"/>
                                                      <w:marBottom w:val="0"/>
                                                      <w:divBdr>
                                                        <w:top w:val="none" w:sz="0" w:space="0" w:color="auto"/>
                                                        <w:left w:val="none" w:sz="0" w:space="0" w:color="auto"/>
                                                        <w:bottom w:val="none" w:sz="0" w:space="0" w:color="auto"/>
                                                        <w:right w:val="none" w:sz="0" w:space="0" w:color="auto"/>
                                                      </w:divBdr>
                                                      <w:divsChild>
                                                        <w:div w:id="686249692">
                                                          <w:marLeft w:val="0"/>
                                                          <w:marRight w:val="0"/>
                                                          <w:marTop w:val="0"/>
                                                          <w:marBottom w:val="0"/>
                                                          <w:divBdr>
                                                            <w:top w:val="none" w:sz="0" w:space="0" w:color="auto"/>
                                                            <w:left w:val="none" w:sz="0" w:space="0" w:color="auto"/>
                                                            <w:bottom w:val="none" w:sz="0" w:space="0" w:color="auto"/>
                                                            <w:right w:val="none" w:sz="0" w:space="0" w:color="auto"/>
                                                          </w:divBdr>
                                                        </w:div>
                                                        <w:div w:id="1288396579">
                                                          <w:marLeft w:val="0"/>
                                                          <w:marRight w:val="0"/>
                                                          <w:marTop w:val="0"/>
                                                          <w:marBottom w:val="0"/>
                                                          <w:divBdr>
                                                            <w:top w:val="none" w:sz="0" w:space="0" w:color="auto"/>
                                                            <w:left w:val="none" w:sz="0" w:space="0" w:color="auto"/>
                                                            <w:bottom w:val="none" w:sz="0" w:space="0" w:color="auto"/>
                                                            <w:right w:val="none" w:sz="0" w:space="0" w:color="auto"/>
                                                          </w:divBdr>
                                                        </w:div>
                                                      </w:divsChild>
                                                    </w:div>
                                                    <w:div w:id="1051731895">
                                                      <w:marLeft w:val="0"/>
                                                      <w:marRight w:val="0"/>
                                                      <w:marTop w:val="0"/>
                                                      <w:marBottom w:val="0"/>
                                                      <w:divBdr>
                                                        <w:top w:val="none" w:sz="0" w:space="0" w:color="auto"/>
                                                        <w:left w:val="none" w:sz="0" w:space="0" w:color="auto"/>
                                                        <w:bottom w:val="none" w:sz="0" w:space="0" w:color="auto"/>
                                                        <w:right w:val="none" w:sz="0" w:space="0" w:color="auto"/>
                                                      </w:divBdr>
                                                      <w:divsChild>
                                                        <w:div w:id="18563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83349">
                                              <w:marLeft w:val="0"/>
                                              <w:marRight w:val="0"/>
                                              <w:marTop w:val="0"/>
                                              <w:marBottom w:val="0"/>
                                              <w:divBdr>
                                                <w:top w:val="none" w:sz="0" w:space="0" w:color="auto"/>
                                                <w:left w:val="none" w:sz="0" w:space="0" w:color="auto"/>
                                                <w:bottom w:val="none" w:sz="0" w:space="0" w:color="auto"/>
                                                <w:right w:val="none" w:sz="0" w:space="0" w:color="auto"/>
                                              </w:divBdr>
                                              <w:divsChild>
                                                <w:div w:id="1900898724">
                                                  <w:marLeft w:val="0"/>
                                                  <w:marRight w:val="0"/>
                                                  <w:marTop w:val="0"/>
                                                  <w:marBottom w:val="0"/>
                                                  <w:divBdr>
                                                    <w:top w:val="none" w:sz="0" w:space="0" w:color="auto"/>
                                                    <w:left w:val="none" w:sz="0" w:space="0" w:color="auto"/>
                                                    <w:bottom w:val="none" w:sz="0" w:space="0" w:color="auto"/>
                                                    <w:right w:val="none" w:sz="0" w:space="0" w:color="auto"/>
                                                  </w:divBdr>
                                                  <w:divsChild>
                                                    <w:div w:id="1730881745">
                                                      <w:marLeft w:val="0"/>
                                                      <w:marRight w:val="0"/>
                                                      <w:marTop w:val="0"/>
                                                      <w:marBottom w:val="0"/>
                                                      <w:divBdr>
                                                        <w:top w:val="none" w:sz="0" w:space="0" w:color="auto"/>
                                                        <w:left w:val="none" w:sz="0" w:space="0" w:color="auto"/>
                                                        <w:bottom w:val="none" w:sz="0" w:space="0" w:color="auto"/>
                                                        <w:right w:val="none" w:sz="0" w:space="0" w:color="auto"/>
                                                      </w:divBdr>
                                                      <w:divsChild>
                                                        <w:div w:id="2117405212">
                                                          <w:marLeft w:val="0"/>
                                                          <w:marRight w:val="0"/>
                                                          <w:marTop w:val="0"/>
                                                          <w:marBottom w:val="0"/>
                                                          <w:divBdr>
                                                            <w:top w:val="none" w:sz="0" w:space="0" w:color="auto"/>
                                                            <w:left w:val="none" w:sz="0" w:space="0" w:color="auto"/>
                                                            <w:bottom w:val="none" w:sz="0" w:space="0" w:color="auto"/>
                                                            <w:right w:val="none" w:sz="0" w:space="0" w:color="auto"/>
                                                          </w:divBdr>
                                                        </w:div>
                                                      </w:divsChild>
                                                    </w:div>
                                                    <w:div w:id="1825583375">
                                                      <w:marLeft w:val="0"/>
                                                      <w:marRight w:val="0"/>
                                                      <w:marTop w:val="0"/>
                                                      <w:marBottom w:val="0"/>
                                                      <w:divBdr>
                                                        <w:top w:val="none" w:sz="0" w:space="0" w:color="auto"/>
                                                        <w:left w:val="none" w:sz="0" w:space="0" w:color="auto"/>
                                                        <w:bottom w:val="none" w:sz="0" w:space="0" w:color="auto"/>
                                                        <w:right w:val="none" w:sz="0" w:space="0" w:color="auto"/>
                                                      </w:divBdr>
                                                      <w:divsChild>
                                                        <w:div w:id="1579055673">
                                                          <w:marLeft w:val="0"/>
                                                          <w:marRight w:val="0"/>
                                                          <w:marTop w:val="0"/>
                                                          <w:marBottom w:val="0"/>
                                                          <w:divBdr>
                                                            <w:top w:val="none" w:sz="0" w:space="0" w:color="auto"/>
                                                            <w:left w:val="none" w:sz="0" w:space="0" w:color="auto"/>
                                                            <w:bottom w:val="none" w:sz="0" w:space="0" w:color="auto"/>
                                                            <w:right w:val="none" w:sz="0" w:space="0" w:color="auto"/>
                                                          </w:divBdr>
                                                        </w:div>
                                                        <w:div w:id="32728924">
                                                          <w:marLeft w:val="0"/>
                                                          <w:marRight w:val="0"/>
                                                          <w:marTop w:val="0"/>
                                                          <w:marBottom w:val="0"/>
                                                          <w:divBdr>
                                                            <w:top w:val="none" w:sz="0" w:space="0" w:color="auto"/>
                                                            <w:left w:val="none" w:sz="0" w:space="0" w:color="auto"/>
                                                            <w:bottom w:val="none" w:sz="0" w:space="0" w:color="auto"/>
                                                            <w:right w:val="none" w:sz="0" w:space="0" w:color="auto"/>
                                                          </w:divBdr>
                                                        </w:div>
                                                      </w:divsChild>
                                                    </w:div>
                                                    <w:div w:id="1295407570">
                                                      <w:marLeft w:val="0"/>
                                                      <w:marRight w:val="0"/>
                                                      <w:marTop w:val="0"/>
                                                      <w:marBottom w:val="0"/>
                                                      <w:divBdr>
                                                        <w:top w:val="none" w:sz="0" w:space="0" w:color="auto"/>
                                                        <w:left w:val="none" w:sz="0" w:space="0" w:color="auto"/>
                                                        <w:bottom w:val="none" w:sz="0" w:space="0" w:color="auto"/>
                                                        <w:right w:val="none" w:sz="0" w:space="0" w:color="auto"/>
                                                      </w:divBdr>
                                                      <w:divsChild>
                                                        <w:div w:id="84759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0450">
                                              <w:marLeft w:val="0"/>
                                              <w:marRight w:val="0"/>
                                              <w:marTop w:val="0"/>
                                              <w:marBottom w:val="0"/>
                                              <w:divBdr>
                                                <w:top w:val="none" w:sz="0" w:space="0" w:color="auto"/>
                                                <w:left w:val="none" w:sz="0" w:space="0" w:color="auto"/>
                                                <w:bottom w:val="none" w:sz="0" w:space="0" w:color="auto"/>
                                                <w:right w:val="none" w:sz="0" w:space="0" w:color="auto"/>
                                              </w:divBdr>
                                              <w:divsChild>
                                                <w:div w:id="146015891">
                                                  <w:marLeft w:val="0"/>
                                                  <w:marRight w:val="0"/>
                                                  <w:marTop w:val="0"/>
                                                  <w:marBottom w:val="0"/>
                                                  <w:divBdr>
                                                    <w:top w:val="none" w:sz="0" w:space="0" w:color="auto"/>
                                                    <w:left w:val="none" w:sz="0" w:space="0" w:color="auto"/>
                                                    <w:bottom w:val="none" w:sz="0" w:space="0" w:color="auto"/>
                                                    <w:right w:val="none" w:sz="0" w:space="0" w:color="auto"/>
                                                  </w:divBdr>
                                                  <w:divsChild>
                                                    <w:div w:id="1306541644">
                                                      <w:marLeft w:val="0"/>
                                                      <w:marRight w:val="0"/>
                                                      <w:marTop w:val="0"/>
                                                      <w:marBottom w:val="0"/>
                                                      <w:divBdr>
                                                        <w:top w:val="none" w:sz="0" w:space="0" w:color="auto"/>
                                                        <w:left w:val="none" w:sz="0" w:space="0" w:color="auto"/>
                                                        <w:bottom w:val="none" w:sz="0" w:space="0" w:color="auto"/>
                                                        <w:right w:val="none" w:sz="0" w:space="0" w:color="auto"/>
                                                      </w:divBdr>
                                                      <w:divsChild>
                                                        <w:div w:id="394165589">
                                                          <w:marLeft w:val="0"/>
                                                          <w:marRight w:val="0"/>
                                                          <w:marTop w:val="0"/>
                                                          <w:marBottom w:val="0"/>
                                                          <w:divBdr>
                                                            <w:top w:val="none" w:sz="0" w:space="0" w:color="auto"/>
                                                            <w:left w:val="none" w:sz="0" w:space="0" w:color="auto"/>
                                                            <w:bottom w:val="none" w:sz="0" w:space="0" w:color="auto"/>
                                                            <w:right w:val="none" w:sz="0" w:space="0" w:color="auto"/>
                                                          </w:divBdr>
                                                        </w:div>
                                                      </w:divsChild>
                                                    </w:div>
                                                    <w:div w:id="2039508040">
                                                      <w:marLeft w:val="0"/>
                                                      <w:marRight w:val="0"/>
                                                      <w:marTop w:val="0"/>
                                                      <w:marBottom w:val="0"/>
                                                      <w:divBdr>
                                                        <w:top w:val="none" w:sz="0" w:space="0" w:color="auto"/>
                                                        <w:left w:val="none" w:sz="0" w:space="0" w:color="auto"/>
                                                        <w:bottom w:val="none" w:sz="0" w:space="0" w:color="auto"/>
                                                        <w:right w:val="none" w:sz="0" w:space="0" w:color="auto"/>
                                                      </w:divBdr>
                                                      <w:divsChild>
                                                        <w:div w:id="268439329">
                                                          <w:marLeft w:val="0"/>
                                                          <w:marRight w:val="0"/>
                                                          <w:marTop w:val="0"/>
                                                          <w:marBottom w:val="0"/>
                                                          <w:divBdr>
                                                            <w:top w:val="none" w:sz="0" w:space="0" w:color="auto"/>
                                                            <w:left w:val="none" w:sz="0" w:space="0" w:color="auto"/>
                                                            <w:bottom w:val="none" w:sz="0" w:space="0" w:color="auto"/>
                                                            <w:right w:val="none" w:sz="0" w:space="0" w:color="auto"/>
                                                          </w:divBdr>
                                                        </w:div>
                                                        <w:div w:id="1697776850">
                                                          <w:marLeft w:val="0"/>
                                                          <w:marRight w:val="0"/>
                                                          <w:marTop w:val="0"/>
                                                          <w:marBottom w:val="0"/>
                                                          <w:divBdr>
                                                            <w:top w:val="none" w:sz="0" w:space="0" w:color="auto"/>
                                                            <w:left w:val="none" w:sz="0" w:space="0" w:color="auto"/>
                                                            <w:bottom w:val="none" w:sz="0" w:space="0" w:color="auto"/>
                                                            <w:right w:val="none" w:sz="0" w:space="0" w:color="auto"/>
                                                          </w:divBdr>
                                                        </w:div>
                                                      </w:divsChild>
                                                    </w:div>
                                                    <w:div w:id="1169100297">
                                                      <w:marLeft w:val="0"/>
                                                      <w:marRight w:val="0"/>
                                                      <w:marTop w:val="0"/>
                                                      <w:marBottom w:val="0"/>
                                                      <w:divBdr>
                                                        <w:top w:val="none" w:sz="0" w:space="0" w:color="auto"/>
                                                        <w:left w:val="none" w:sz="0" w:space="0" w:color="auto"/>
                                                        <w:bottom w:val="none" w:sz="0" w:space="0" w:color="auto"/>
                                                        <w:right w:val="none" w:sz="0" w:space="0" w:color="auto"/>
                                                      </w:divBdr>
                                                      <w:divsChild>
                                                        <w:div w:id="7744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69290">
                                              <w:marLeft w:val="0"/>
                                              <w:marRight w:val="0"/>
                                              <w:marTop w:val="0"/>
                                              <w:marBottom w:val="0"/>
                                              <w:divBdr>
                                                <w:top w:val="none" w:sz="0" w:space="0" w:color="auto"/>
                                                <w:left w:val="none" w:sz="0" w:space="0" w:color="auto"/>
                                                <w:bottom w:val="none" w:sz="0" w:space="0" w:color="auto"/>
                                                <w:right w:val="none" w:sz="0" w:space="0" w:color="auto"/>
                                              </w:divBdr>
                                              <w:divsChild>
                                                <w:div w:id="1826117550">
                                                  <w:marLeft w:val="0"/>
                                                  <w:marRight w:val="0"/>
                                                  <w:marTop w:val="0"/>
                                                  <w:marBottom w:val="0"/>
                                                  <w:divBdr>
                                                    <w:top w:val="none" w:sz="0" w:space="0" w:color="auto"/>
                                                    <w:left w:val="none" w:sz="0" w:space="0" w:color="auto"/>
                                                    <w:bottom w:val="none" w:sz="0" w:space="0" w:color="auto"/>
                                                    <w:right w:val="none" w:sz="0" w:space="0" w:color="auto"/>
                                                  </w:divBdr>
                                                  <w:divsChild>
                                                    <w:div w:id="502668118">
                                                      <w:marLeft w:val="0"/>
                                                      <w:marRight w:val="0"/>
                                                      <w:marTop w:val="0"/>
                                                      <w:marBottom w:val="0"/>
                                                      <w:divBdr>
                                                        <w:top w:val="none" w:sz="0" w:space="0" w:color="auto"/>
                                                        <w:left w:val="none" w:sz="0" w:space="0" w:color="auto"/>
                                                        <w:bottom w:val="none" w:sz="0" w:space="0" w:color="auto"/>
                                                        <w:right w:val="none" w:sz="0" w:space="0" w:color="auto"/>
                                                      </w:divBdr>
                                                      <w:divsChild>
                                                        <w:div w:id="760830756">
                                                          <w:marLeft w:val="0"/>
                                                          <w:marRight w:val="0"/>
                                                          <w:marTop w:val="0"/>
                                                          <w:marBottom w:val="0"/>
                                                          <w:divBdr>
                                                            <w:top w:val="none" w:sz="0" w:space="0" w:color="auto"/>
                                                            <w:left w:val="none" w:sz="0" w:space="0" w:color="auto"/>
                                                            <w:bottom w:val="none" w:sz="0" w:space="0" w:color="auto"/>
                                                            <w:right w:val="none" w:sz="0" w:space="0" w:color="auto"/>
                                                          </w:divBdr>
                                                        </w:div>
                                                      </w:divsChild>
                                                    </w:div>
                                                    <w:div w:id="712729037">
                                                      <w:marLeft w:val="0"/>
                                                      <w:marRight w:val="0"/>
                                                      <w:marTop w:val="0"/>
                                                      <w:marBottom w:val="0"/>
                                                      <w:divBdr>
                                                        <w:top w:val="none" w:sz="0" w:space="0" w:color="auto"/>
                                                        <w:left w:val="none" w:sz="0" w:space="0" w:color="auto"/>
                                                        <w:bottom w:val="none" w:sz="0" w:space="0" w:color="auto"/>
                                                        <w:right w:val="none" w:sz="0" w:space="0" w:color="auto"/>
                                                      </w:divBdr>
                                                      <w:divsChild>
                                                        <w:div w:id="1114982546">
                                                          <w:marLeft w:val="0"/>
                                                          <w:marRight w:val="0"/>
                                                          <w:marTop w:val="0"/>
                                                          <w:marBottom w:val="0"/>
                                                          <w:divBdr>
                                                            <w:top w:val="none" w:sz="0" w:space="0" w:color="auto"/>
                                                            <w:left w:val="none" w:sz="0" w:space="0" w:color="auto"/>
                                                            <w:bottom w:val="none" w:sz="0" w:space="0" w:color="auto"/>
                                                            <w:right w:val="none" w:sz="0" w:space="0" w:color="auto"/>
                                                          </w:divBdr>
                                                        </w:div>
                                                        <w:div w:id="742878724">
                                                          <w:marLeft w:val="0"/>
                                                          <w:marRight w:val="0"/>
                                                          <w:marTop w:val="0"/>
                                                          <w:marBottom w:val="0"/>
                                                          <w:divBdr>
                                                            <w:top w:val="none" w:sz="0" w:space="0" w:color="auto"/>
                                                            <w:left w:val="none" w:sz="0" w:space="0" w:color="auto"/>
                                                            <w:bottom w:val="none" w:sz="0" w:space="0" w:color="auto"/>
                                                            <w:right w:val="none" w:sz="0" w:space="0" w:color="auto"/>
                                                          </w:divBdr>
                                                        </w:div>
                                                      </w:divsChild>
                                                    </w:div>
                                                    <w:div w:id="1296523974">
                                                      <w:marLeft w:val="0"/>
                                                      <w:marRight w:val="0"/>
                                                      <w:marTop w:val="0"/>
                                                      <w:marBottom w:val="0"/>
                                                      <w:divBdr>
                                                        <w:top w:val="none" w:sz="0" w:space="0" w:color="auto"/>
                                                        <w:left w:val="none" w:sz="0" w:space="0" w:color="auto"/>
                                                        <w:bottom w:val="none" w:sz="0" w:space="0" w:color="auto"/>
                                                        <w:right w:val="none" w:sz="0" w:space="0" w:color="auto"/>
                                                      </w:divBdr>
                                                      <w:divsChild>
                                                        <w:div w:id="3426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6468">
                                              <w:marLeft w:val="0"/>
                                              <w:marRight w:val="0"/>
                                              <w:marTop w:val="0"/>
                                              <w:marBottom w:val="0"/>
                                              <w:divBdr>
                                                <w:top w:val="none" w:sz="0" w:space="0" w:color="auto"/>
                                                <w:left w:val="none" w:sz="0" w:space="0" w:color="auto"/>
                                                <w:bottom w:val="none" w:sz="0" w:space="0" w:color="auto"/>
                                                <w:right w:val="none" w:sz="0" w:space="0" w:color="auto"/>
                                              </w:divBdr>
                                              <w:divsChild>
                                                <w:div w:id="1748576886">
                                                  <w:marLeft w:val="0"/>
                                                  <w:marRight w:val="0"/>
                                                  <w:marTop w:val="0"/>
                                                  <w:marBottom w:val="0"/>
                                                  <w:divBdr>
                                                    <w:top w:val="none" w:sz="0" w:space="0" w:color="auto"/>
                                                    <w:left w:val="none" w:sz="0" w:space="0" w:color="auto"/>
                                                    <w:bottom w:val="none" w:sz="0" w:space="0" w:color="auto"/>
                                                    <w:right w:val="none" w:sz="0" w:space="0" w:color="auto"/>
                                                  </w:divBdr>
                                                  <w:divsChild>
                                                    <w:div w:id="853761897">
                                                      <w:marLeft w:val="0"/>
                                                      <w:marRight w:val="0"/>
                                                      <w:marTop w:val="0"/>
                                                      <w:marBottom w:val="0"/>
                                                      <w:divBdr>
                                                        <w:top w:val="none" w:sz="0" w:space="0" w:color="auto"/>
                                                        <w:left w:val="none" w:sz="0" w:space="0" w:color="auto"/>
                                                        <w:bottom w:val="none" w:sz="0" w:space="0" w:color="auto"/>
                                                        <w:right w:val="none" w:sz="0" w:space="0" w:color="auto"/>
                                                      </w:divBdr>
                                                      <w:divsChild>
                                                        <w:div w:id="981691708">
                                                          <w:marLeft w:val="0"/>
                                                          <w:marRight w:val="0"/>
                                                          <w:marTop w:val="0"/>
                                                          <w:marBottom w:val="0"/>
                                                          <w:divBdr>
                                                            <w:top w:val="none" w:sz="0" w:space="0" w:color="auto"/>
                                                            <w:left w:val="none" w:sz="0" w:space="0" w:color="auto"/>
                                                            <w:bottom w:val="none" w:sz="0" w:space="0" w:color="auto"/>
                                                            <w:right w:val="none" w:sz="0" w:space="0" w:color="auto"/>
                                                          </w:divBdr>
                                                        </w:div>
                                                      </w:divsChild>
                                                    </w:div>
                                                    <w:div w:id="2126462239">
                                                      <w:marLeft w:val="0"/>
                                                      <w:marRight w:val="0"/>
                                                      <w:marTop w:val="0"/>
                                                      <w:marBottom w:val="0"/>
                                                      <w:divBdr>
                                                        <w:top w:val="none" w:sz="0" w:space="0" w:color="auto"/>
                                                        <w:left w:val="none" w:sz="0" w:space="0" w:color="auto"/>
                                                        <w:bottom w:val="none" w:sz="0" w:space="0" w:color="auto"/>
                                                        <w:right w:val="none" w:sz="0" w:space="0" w:color="auto"/>
                                                      </w:divBdr>
                                                      <w:divsChild>
                                                        <w:div w:id="1602378070">
                                                          <w:marLeft w:val="0"/>
                                                          <w:marRight w:val="0"/>
                                                          <w:marTop w:val="0"/>
                                                          <w:marBottom w:val="0"/>
                                                          <w:divBdr>
                                                            <w:top w:val="none" w:sz="0" w:space="0" w:color="auto"/>
                                                            <w:left w:val="none" w:sz="0" w:space="0" w:color="auto"/>
                                                            <w:bottom w:val="none" w:sz="0" w:space="0" w:color="auto"/>
                                                            <w:right w:val="none" w:sz="0" w:space="0" w:color="auto"/>
                                                          </w:divBdr>
                                                        </w:div>
                                                        <w:div w:id="1720549361">
                                                          <w:marLeft w:val="0"/>
                                                          <w:marRight w:val="0"/>
                                                          <w:marTop w:val="0"/>
                                                          <w:marBottom w:val="0"/>
                                                          <w:divBdr>
                                                            <w:top w:val="none" w:sz="0" w:space="0" w:color="auto"/>
                                                            <w:left w:val="none" w:sz="0" w:space="0" w:color="auto"/>
                                                            <w:bottom w:val="none" w:sz="0" w:space="0" w:color="auto"/>
                                                            <w:right w:val="none" w:sz="0" w:space="0" w:color="auto"/>
                                                          </w:divBdr>
                                                        </w:div>
                                                      </w:divsChild>
                                                    </w:div>
                                                    <w:div w:id="1951012371">
                                                      <w:marLeft w:val="0"/>
                                                      <w:marRight w:val="0"/>
                                                      <w:marTop w:val="0"/>
                                                      <w:marBottom w:val="0"/>
                                                      <w:divBdr>
                                                        <w:top w:val="none" w:sz="0" w:space="0" w:color="auto"/>
                                                        <w:left w:val="none" w:sz="0" w:space="0" w:color="auto"/>
                                                        <w:bottom w:val="none" w:sz="0" w:space="0" w:color="auto"/>
                                                        <w:right w:val="none" w:sz="0" w:space="0" w:color="auto"/>
                                                      </w:divBdr>
                                                      <w:divsChild>
                                                        <w:div w:id="159200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4672">
                                              <w:marLeft w:val="0"/>
                                              <w:marRight w:val="0"/>
                                              <w:marTop w:val="0"/>
                                              <w:marBottom w:val="0"/>
                                              <w:divBdr>
                                                <w:top w:val="none" w:sz="0" w:space="0" w:color="auto"/>
                                                <w:left w:val="none" w:sz="0" w:space="0" w:color="auto"/>
                                                <w:bottom w:val="none" w:sz="0" w:space="0" w:color="auto"/>
                                                <w:right w:val="none" w:sz="0" w:space="0" w:color="auto"/>
                                              </w:divBdr>
                                              <w:divsChild>
                                                <w:div w:id="45448524">
                                                  <w:marLeft w:val="0"/>
                                                  <w:marRight w:val="0"/>
                                                  <w:marTop w:val="0"/>
                                                  <w:marBottom w:val="0"/>
                                                  <w:divBdr>
                                                    <w:top w:val="none" w:sz="0" w:space="0" w:color="auto"/>
                                                    <w:left w:val="none" w:sz="0" w:space="0" w:color="auto"/>
                                                    <w:bottom w:val="none" w:sz="0" w:space="0" w:color="auto"/>
                                                    <w:right w:val="none" w:sz="0" w:space="0" w:color="auto"/>
                                                  </w:divBdr>
                                                  <w:divsChild>
                                                    <w:div w:id="561405592">
                                                      <w:marLeft w:val="0"/>
                                                      <w:marRight w:val="0"/>
                                                      <w:marTop w:val="0"/>
                                                      <w:marBottom w:val="0"/>
                                                      <w:divBdr>
                                                        <w:top w:val="none" w:sz="0" w:space="0" w:color="auto"/>
                                                        <w:left w:val="none" w:sz="0" w:space="0" w:color="auto"/>
                                                        <w:bottom w:val="none" w:sz="0" w:space="0" w:color="auto"/>
                                                        <w:right w:val="none" w:sz="0" w:space="0" w:color="auto"/>
                                                      </w:divBdr>
                                                      <w:divsChild>
                                                        <w:div w:id="197011186">
                                                          <w:marLeft w:val="0"/>
                                                          <w:marRight w:val="0"/>
                                                          <w:marTop w:val="0"/>
                                                          <w:marBottom w:val="0"/>
                                                          <w:divBdr>
                                                            <w:top w:val="none" w:sz="0" w:space="0" w:color="auto"/>
                                                            <w:left w:val="none" w:sz="0" w:space="0" w:color="auto"/>
                                                            <w:bottom w:val="none" w:sz="0" w:space="0" w:color="auto"/>
                                                            <w:right w:val="none" w:sz="0" w:space="0" w:color="auto"/>
                                                          </w:divBdr>
                                                        </w:div>
                                                      </w:divsChild>
                                                    </w:div>
                                                    <w:div w:id="820854579">
                                                      <w:marLeft w:val="0"/>
                                                      <w:marRight w:val="0"/>
                                                      <w:marTop w:val="0"/>
                                                      <w:marBottom w:val="0"/>
                                                      <w:divBdr>
                                                        <w:top w:val="none" w:sz="0" w:space="0" w:color="auto"/>
                                                        <w:left w:val="none" w:sz="0" w:space="0" w:color="auto"/>
                                                        <w:bottom w:val="none" w:sz="0" w:space="0" w:color="auto"/>
                                                        <w:right w:val="none" w:sz="0" w:space="0" w:color="auto"/>
                                                      </w:divBdr>
                                                      <w:divsChild>
                                                        <w:div w:id="366419739">
                                                          <w:marLeft w:val="0"/>
                                                          <w:marRight w:val="0"/>
                                                          <w:marTop w:val="0"/>
                                                          <w:marBottom w:val="0"/>
                                                          <w:divBdr>
                                                            <w:top w:val="none" w:sz="0" w:space="0" w:color="auto"/>
                                                            <w:left w:val="none" w:sz="0" w:space="0" w:color="auto"/>
                                                            <w:bottom w:val="none" w:sz="0" w:space="0" w:color="auto"/>
                                                            <w:right w:val="none" w:sz="0" w:space="0" w:color="auto"/>
                                                          </w:divBdr>
                                                        </w:div>
                                                        <w:div w:id="1822845180">
                                                          <w:marLeft w:val="0"/>
                                                          <w:marRight w:val="0"/>
                                                          <w:marTop w:val="0"/>
                                                          <w:marBottom w:val="0"/>
                                                          <w:divBdr>
                                                            <w:top w:val="none" w:sz="0" w:space="0" w:color="auto"/>
                                                            <w:left w:val="none" w:sz="0" w:space="0" w:color="auto"/>
                                                            <w:bottom w:val="none" w:sz="0" w:space="0" w:color="auto"/>
                                                            <w:right w:val="none" w:sz="0" w:space="0" w:color="auto"/>
                                                          </w:divBdr>
                                                        </w:div>
                                                      </w:divsChild>
                                                    </w:div>
                                                    <w:div w:id="1146974449">
                                                      <w:marLeft w:val="0"/>
                                                      <w:marRight w:val="0"/>
                                                      <w:marTop w:val="0"/>
                                                      <w:marBottom w:val="0"/>
                                                      <w:divBdr>
                                                        <w:top w:val="none" w:sz="0" w:space="0" w:color="auto"/>
                                                        <w:left w:val="none" w:sz="0" w:space="0" w:color="auto"/>
                                                        <w:bottom w:val="none" w:sz="0" w:space="0" w:color="auto"/>
                                                        <w:right w:val="none" w:sz="0" w:space="0" w:color="auto"/>
                                                      </w:divBdr>
                                                      <w:divsChild>
                                                        <w:div w:id="52822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53949">
                                              <w:marLeft w:val="0"/>
                                              <w:marRight w:val="0"/>
                                              <w:marTop w:val="0"/>
                                              <w:marBottom w:val="0"/>
                                              <w:divBdr>
                                                <w:top w:val="none" w:sz="0" w:space="0" w:color="auto"/>
                                                <w:left w:val="none" w:sz="0" w:space="0" w:color="auto"/>
                                                <w:bottom w:val="none" w:sz="0" w:space="0" w:color="auto"/>
                                                <w:right w:val="none" w:sz="0" w:space="0" w:color="auto"/>
                                              </w:divBdr>
                                              <w:divsChild>
                                                <w:div w:id="1625500417">
                                                  <w:marLeft w:val="0"/>
                                                  <w:marRight w:val="0"/>
                                                  <w:marTop w:val="0"/>
                                                  <w:marBottom w:val="0"/>
                                                  <w:divBdr>
                                                    <w:top w:val="none" w:sz="0" w:space="0" w:color="auto"/>
                                                    <w:left w:val="none" w:sz="0" w:space="0" w:color="auto"/>
                                                    <w:bottom w:val="none" w:sz="0" w:space="0" w:color="auto"/>
                                                    <w:right w:val="none" w:sz="0" w:space="0" w:color="auto"/>
                                                  </w:divBdr>
                                                  <w:divsChild>
                                                    <w:div w:id="837697084">
                                                      <w:marLeft w:val="0"/>
                                                      <w:marRight w:val="0"/>
                                                      <w:marTop w:val="0"/>
                                                      <w:marBottom w:val="0"/>
                                                      <w:divBdr>
                                                        <w:top w:val="none" w:sz="0" w:space="0" w:color="auto"/>
                                                        <w:left w:val="none" w:sz="0" w:space="0" w:color="auto"/>
                                                        <w:bottom w:val="none" w:sz="0" w:space="0" w:color="auto"/>
                                                        <w:right w:val="none" w:sz="0" w:space="0" w:color="auto"/>
                                                      </w:divBdr>
                                                      <w:divsChild>
                                                        <w:div w:id="1434201546">
                                                          <w:marLeft w:val="0"/>
                                                          <w:marRight w:val="0"/>
                                                          <w:marTop w:val="0"/>
                                                          <w:marBottom w:val="0"/>
                                                          <w:divBdr>
                                                            <w:top w:val="none" w:sz="0" w:space="0" w:color="auto"/>
                                                            <w:left w:val="none" w:sz="0" w:space="0" w:color="auto"/>
                                                            <w:bottom w:val="none" w:sz="0" w:space="0" w:color="auto"/>
                                                            <w:right w:val="none" w:sz="0" w:space="0" w:color="auto"/>
                                                          </w:divBdr>
                                                        </w:div>
                                                      </w:divsChild>
                                                    </w:div>
                                                    <w:div w:id="1533881797">
                                                      <w:marLeft w:val="0"/>
                                                      <w:marRight w:val="0"/>
                                                      <w:marTop w:val="0"/>
                                                      <w:marBottom w:val="0"/>
                                                      <w:divBdr>
                                                        <w:top w:val="none" w:sz="0" w:space="0" w:color="auto"/>
                                                        <w:left w:val="none" w:sz="0" w:space="0" w:color="auto"/>
                                                        <w:bottom w:val="none" w:sz="0" w:space="0" w:color="auto"/>
                                                        <w:right w:val="none" w:sz="0" w:space="0" w:color="auto"/>
                                                      </w:divBdr>
                                                      <w:divsChild>
                                                        <w:div w:id="538591670">
                                                          <w:marLeft w:val="0"/>
                                                          <w:marRight w:val="0"/>
                                                          <w:marTop w:val="0"/>
                                                          <w:marBottom w:val="0"/>
                                                          <w:divBdr>
                                                            <w:top w:val="none" w:sz="0" w:space="0" w:color="auto"/>
                                                            <w:left w:val="none" w:sz="0" w:space="0" w:color="auto"/>
                                                            <w:bottom w:val="none" w:sz="0" w:space="0" w:color="auto"/>
                                                            <w:right w:val="none" w:sz="0" w:space="0" w:color="auto"/>
                                                          </w:divBdr>
                                                        </w:div>
                                                        <w:div w:id="1842546154">
                                                          <w:marLeft w:val="0"/>
                                                          <w:marRight w:val="0"/>
                                                          <w:marTop w:val="0"/>
                                                          <w:marBottom w:val="0"/>
                                                          <w:divBdr>
                                                            <w:top w:val="none" w:sz="0" w:space="0" w:color="auto"/>
                                                            <w:left w:val="none" w:sz="0" w:space="0" w:color="auto"/>
                                                            <w:bottom w:val="none" w:sz="0" w:space="0" w:color="auto"/>
                                                            <w:right w:val="none" w:sz="0" w:space="0" w:color="auto"/>
                                                          </w:divBdr>
                                                        </w:div>
                                                      </w:divsChild>
                                                    </w:div>
                                                    <w:div w:id="2041278411">
                                                      <w:marLeft w:val="0"/>
                                                      <w:marRight w:val="0"/>
                                                      <w:marTop w:val="0"/>
                                                      <w:marBottom w:val="0"/>
                                                      <w:divBdr>
                                                        <w:top w:val="none" w:sz="0" w:space="0" w:color="auto"/>
                                                        <w:left w:val="none" w:sz="0" w:space="0" w:color="auto"/>
                                                        <w:bottom w:val="none" w:sz="0" w:space="0" w:color="auto"/>
                                                        <w:right w:val="none" w:sz="0" w:space="0" w:color="auto"/>
                                                      </w:divBdr>
                                                      <w:divsChild>
                                                        <w:div w:id="12296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01701">
                                              <w:marLeft w:val="0"/>
                                              <w:marRight w:val="0"/>
                                              <w:marTop w:val="0"/>
                                              <w:marBottom w:val="0"/>
                                              <w:divBdr>
                                                <w:top w:val="none" w:sz="0" w:space="0" w:color="auto"/>
                                                <w:left w:val="none" w:sz="0" w:space="0" w:color="auto"/>
                                                <w:bottom w:val="none" w:sz="0" w:space="0" w:color="auto"/>
                                                <w:right w:val="none" w:sz="0" w:space="0" w:color="auto"/>
                                              </w:divBdr>
                                              <w:divsChild>
                                                <w:div w:id="998196952">
                                                  <w:marLeft w:val="0"/>
                                                  <w:marRight w:val="0"/>
                                                  <w:marTop w:val="0"/>
                                                  <w:marBottom w:val="0"/>
                                                  <w:divBdr>
                                                    <w:top w:val="none" w:sz="0" w:space="0" w:color="auto"/>
                                                    <w:left w:val="none" w:sz="0" w:space="0" w:color="auto"/>
                                                    <w:bottom w:val="none" w:sz="0" w:space="0" w:color="auto"/>
                                                    <w:right w:val="none" w:sz="0" w:space="0" w:color="auto"/>
                                                  </w:divBdr>
                                                  <w:divsChild>
                                                    <w:div w:id="1263032200">
                                                      <w:marLeft w:val="0"/>
                                                      <w:marRight w:val="0"/>
                                                      <w:marTop w:val="0"/>
                                                      <w:marBottom w:val="0"/>
                                                      <w:divBdr>
                                                        <w:top w:val="none" w:sz="0" w:space="0" w:color="auto"/>
                                                        <w:left w:val="none" w:sz="0" w:space="0" w:color="auto"/>
                                                        <w:bottom w:val="none" w:sz="0" w:space="0" w:color="auto"/>
                                                        <w:right w:val="none" w:sz="0" w:space="0" w:color="auto"/>
                                                      </w:divBdr>
                                                      <w:divsChild>
                                                        <w:div w:id="1276058825">
                                                          <w:marLeft w:val="0"/>
                                                          <w:marRight w:val="0"/>
                                                          <w:marTop w:val="0"/>
                                                          <w:marBottom w:val="0"/>
                                                          <w:divBdr>
                                                            <w:top w:val="none" w:sz="0" w:space="0" w:color="auto"/>
                                                            <w:left w:val="none" w:sz="0" w:space="0" w:color="auto"/>
                                                            <w:bottom w:val="none" w:sz="0" w:space="0" w:color="auto"/>
                                                            <w:right w:val="none" w:sz="0" w:space="0" w:color="auto"/>
                                                          </w:divBdr>
                                                        </w:div>
                                                      </w:divsChild>
                                                    </w:div>
                                                    <w:div w:id="784739406">
                                                      <w:marLeft w:val="0"/>
                                                      <w:marRight w:val="0"/>
                                                      <w:marTop w:val="0"/>
                                                      <w:marBottom w:val="0"/>
                                                      <w:divBdr>
                                                        <w:top w:val="none" w:sz="0" w:space="0" w:color="auto"/>
                                                        <w:left w:val="none" w:sz="0" w:space="0" w:color="auto"/>
                                                        <w:bottom w:val="none" w:sz="0" w:space="0" w:color="auto"/>
                                                        <w:right w:val="none" w:sz="0" w:space="0" w:color="auto"/>
                                                      </w:divBdr>
                                                      <w:divsChild>
                                                        <w:div w:id="267783151">
                                                          <w:marLeft w:val="0"/>
                                                          <w:marRight w:val="0"/>
                                                          <w:marTop w:val="0"/>
                                                          <w:marBottom w:val="0"/>
                                                          <w:divBdr>
                                                            <w:top w:val="none" w:sz="0" w:space="0" w:color="auto"/>
                                                            <w:left w:val="none" w:sz="0" w:space="0" w:color="auto"/>
                                                            <w:bottom w:val="none" w:sz="0" w:space="0" w:color="auto"/>
                                                            <w:right w:val="none" w:sz="0" w:space="0" w:color="auto"/>
                                                          </w:divBdr>
                                                        </w:div>
                                                        <w:div w:id="1606382651">
                                                          <w:marLeft w:val="0"/>
                                                          <w:marRight w:val="0"/>
                                                          <w:marTop w:val="0"/>
                                                          <w:marBottom w:val="0"/>
                                                          <w:divBdr>
                                                            <w:top w:val="none" w:sz="0" w:space="0" w:color="auto"/>
                                                            <w:left w:val="none" w:sz="0" w:space="0" w:color="auto"/>
                                                            <w:bottom w:val="none" w:sz="0" w:space="0" w:color="auto"/>
                                                            <w:right w:val="none" w:sz="0" w:space="0" w:color="auto"/>
                                                          </w:divBdr>
                                                        </w:div>
                                                      </w:divsChild>
                                                    </w:div>
                                                    <w:div w:id="109323989">
                                                      <w:marLeft w:val="0"/>
                                                      <w:marRight w:val="0"/>
                                                      <w:marTop w:val="0"/>
                                                      <w:marBottom w:val="0"/>
                                                      <w:divBdr>
                                                        <w:top w:val="none" w:sz="0" w:space="0" w:color="auto"/>
                                                        <w:left w:val="none" w:sz="0" w:space="0" w:color="auto"/>
                                                        <w:bottom w:val="none" w:sz="0" w:space="0" w:color="auto"/>
                                                        <w:right w:val="none" w:sz="0" w:space="0" w:color="auto"/>
                                                      </w:divBdr>
                                                      <w:divsChild>
                                                        <w:div w:id="127474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30867">
                                              <w:marLeft w:val="0"/>
                                              <w:marRight w:val="0"/>
                                              <w:marTop w:val="0"/>
                                              <w:marBottom w:val="0"/>
                                              <w:divBdr>
                                                <w:top w:val="none" w:sz="0" w:space="0" w:color="auto"/>
                                                <w:left w:val="none" w:sz="0" w:space="0" w:color="auto"/>
                                                <w:bottom w:val="none" w:sz="0" w:space="0" w:color="auto"/>
                                                <w:right w:val="none" w:sz="0" w:space="0" w:color="auto"/>
                                              </w:divBdr>
                                              <w:divsChild>
                                                <w:div w:id="306282423">
                                                  <w:marLeft w:val="0"/>
                                                  <w:marRight w:val="0"/>
                                                  <w:marTop w:val="0"/>
                                                  <w:marBottom w:val="0"/>
                                                  <w:divBdr>
                                                    <w:top w:val="none" w:sz="0" w:space="0" w:color="auto"/>
                                                    <w:left w:val="none" w:sz="0" w:space="0" w:color="auto"/>
                                                    <w:bottom w:val="none" w:sz="0" w:space="0" w:color="auto"/>
                                                    <w:right w:val="none" w:sz="0" w:space="0" w:color="auto"/>
                                                  </w:divBdr>
                                                  <w:divsChild>
                                                    <w:div w:id="1005668735">
                                                      <w:marLeft w:val="0"/>
                                                      <w:marRight w:val="0"/>
                                                      <w:marTop w:val="0"/>
                                                      <w:marBottom w:val="0"/>
                                                      <w:divBdr>
                                                        <w:top w:val="none" w:sz="0" w:space="0" w:color="auto"/>
                                                        <w:left w:val="none" w:sz="0" w:space="0" w:color="auto"/>
                                                        <w:bottom w:val="none" w:sz="0" w:space="0" w:color="auto"/>
                                                        <w:right w:val="none" w:sz="0" w:space="0" w:color="auto"/>
                                                      </w:divBdr>
                                                      <w:divsChild>
                                                        <w:div w:id="1677464068">
                                                          <w:marLeft w:val="0"/>
                                                          <w:marRight w:val="0"/>
                                                          <w:marTop w:val="0"/>
                                                          <w:marBottom w:val="0"/>
                                                          <w:divBdr>
                                                            <w:top w:val="none" w:sz="0" w:space="0" w:color="auto"/>
                                                            <w:left w:val="none" w:sz="0" w:space="0" w:color="auto"/>
                                                            <w:bottom w:val="none" w:sz="0" w:space="0" w:color="auto"/>
                                                            <w:right w:val="none" w:sz="0" w:space="0" w:color="auto"/>
                                                          </w:divBdr>
                                                        </w:div>
                                                      </w:divsChild>
                                                    </w:div>
                                                    <w:div w:id="934871760">
                                                      <w:marLeft w:val="0"/>
                                                      <w:marRight w:val="0"/>
                                                      <w:marTop w:val="0"/>
                                                      <w:marBottom w:val="0"/>
                                                      <w:divBdr>
                                                        <w:top w:val="none" w:sz="0" w:space="0" w:color="auto"/>
                                                        <w:left w:val="none" w:sz="0" w:space="0" w:color="auto"/>
                                                        <w:bottom w:val="none" w:sz="0" w:space="0" w:color="auto"/>
                                                        <w:right w:val="none" w:sz="0" w:space="0" w:color="auto"/>
                                                      </w:divBdr>
                                                      <w:divsChild>
                                                        <w:div w:id="410931437">
                                                          <w:marLeft w:val="0"/>
                                                          <w:marRight w:val="0"/>
                                                          <w:marTop w:val="0"/>
                                                          <w:marBottom w:val="0"/>
                                                          <w:divBdr>
                                                            <w:top w:val="none" w:sz="0" w:space="0" w:color="auto"/>
                                                            <w:left w:val="none" w:sz="0" w:space="0" w:color="auto"/>
                                                            <w:bottom w:val="none" w:sz="0" w:space="0" w:color="auto"/>
                                                            <w:right w:val="none" w:sz="0" w:space="0" w:color="auto"/>
                                                          </w:divBdr>
                                                        </w:div>
                                                        <w:div w:id="1046949095">
                                                          <w:marLeft w:val="0"/>
                                                          <w:marRight w:val="0"/>
                                                          <w:marTop w:val="0"/>
                                                          <w:marBottom w:val="0"/>
                                                          <w:divBdr>
                                                            <w:top w:val="none" w:sz="0" w:space="0" w:color="auto"/>
                                                            <w:left w:val="none" w:sz="0" w:space="0" w:color="auto"/>
                                                            <w:bottom w:val="none" w:sz="0" w:space="0" w:color="auto"/>
                                                            <w:right w:val="none" w:sz="0" w:space="0" w:color="auto"/>
                                                          </w:divBdr>
                                                        </w:div>
                                                      </w:divsChild>
                                                    </w:div>
                                                    <w:div w:id="2107337649">
                                                      <w:marLeft w:val="0"/>
                                                      <w:marRight w:val="0"/>
                                                      <w:marTop w:val="0"/>
                                                      <w:marBottom w:val="0"/>
                                                      <w:divBdr>
                                                        <w:top w:val="none" w:sz="0" w:space="0" w:color="auto"/>
                                                        <w:left w:val="none" w:sz="0" w:space="0" w:color="auto"/>
                                                        <w:bottom w:val="none" w:sz="0" w:space="0" w:color="auto"/>
                                                        <w:right w:val="none" w:sz="0" w:space="0" w:color="auto"/>
                                                      </w:divBdr>
                                                      <w:divsChild>
                                                        <w:div w:id="213628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5249">
                                              <w:marLeft w:val="0"/>
                                              <w:marRight w:val="0"/>
                                              <w:marTop w:val="0"/>
                                              <w:marBottom w:val="0"/>
                                              <w:divBdr>
                                                <w:top w:val="none" w:sz="0" w:space="0" w:color="auto"/>
                                                <w:left w:val="none" w:sz="0" w:space="0" w:color="auto"/>
                                                <w:bottom w:val="none" w:sz="0" w:space="0" w:color="auto"/>
                                                <w:right w:val="none" w:sz="0" w:space="0" w:color="auto"/>
                                              </w:divBdr>
                                              <w:divsChild>
                                                <w:div w:id="1968388957">
                                                  <w:marLeft w:val="0"/>
                                                  <w:marRight w:val="0"/>
                                                  <w:marTop w:val="0"/>
                                                  <w:marBottom w:val="0"/>
                                                  <w:divBdr>
                                                    <w:top w:val="none" w:sz="0" w:space="0" w:color="auto"/>
                                                    <w:left w:val="none" w:sz="0" w:space="0" w:color="auto"/>
                                                    <w:bottom w:val="none" w:sz="0" w:space="0" w:color="auto"/>
                                                    <w:right w:val="none" w:sz="0" w:space="0" w:color="auto"/>
                                                  </w:divBdr>
                                                  <w:divsChild>
                                                    <w:div w:id="505562415">
                                                      <w:marLeft w:val="0"/>
                                                      <w:marRight w:val="0"/>
                                                      <w:marTop w:val="0"/>
                                                      <w:marBottom w:val="0"/>
                                                      <w:divBdr>
                                                        <w:top w:val="none" w:sz="0" w:space="0" w:color="auto"/>
                                                        <w:left w:val="none" w:sz="0" w:space="0" w:color="auto"/>
                                                        <w:bottom w:val="none" w:sz="0" w:space="0" w:color="auto"/>
                                                        <w:right w:val="none" w:sz="0" w:space="0" w:color="auto"/>
                                                      </w:divBdr>
                                                      <w:divsChild>
                                                        <w:div w:id="898202420">
                                                          <w:marLeft w:val="0"/>
                                                          <w:marRight w:val="0"/>
                                                          <w:marTop w:val="0"/>
                                                          <w:marBottom w:val="0"/>
                                                          <w:divBdr>
                                                            <w:top w:val="none" w:sz="0" w:space="0" w:color="auto"/>
                                                            <w:left w:val="none" w:sz="0" w:space="0" w:color="auto"/>
                                                            <w:bottom w:val="none" w:sz="0" w:space="0" w:color="auto"/>
                                                            <w:right w:val="none" w:sz="0" w:space="0" w:color="auto"/>
                                                          </w:divBdr>
                                                        </w:div>
                                                      </w:divsChild>
                                                    </w:div>
                                                    <w:div w:id="1544706855">
                                                      <w:marLeft w:val="0"/>
                                                      <w:marRight w:val="0"/>
                                                      <w:marTop w:val="0"/>
                                                      <w:marBottom w:val="0"/>
                                                      <w:divBdr>
                                                        <w:top w:val="none" w:sz="0" w:space="0" w:color="auto"/>
                                                        <w:left w:val="none" w:sz="0" w:space="0" w:color="auto"/>
                                                        <w:bottom w:val="none" w:sz="0" w:space="0" w:color="auto"/>
                                                        <w:right w:val="none" w:sz="0" w:space="0" w:color="auto"/>
                                                      </w:divBdr>
                                                      <w:divsChild>
                                                        <w:div w:id="764688468">
                                                          <w:marLeft w:val="0"/>
                                                          <w:marRight w:val="0"/>
                                                          <w:marTop w:val="0"/>
                                                          <w:marBottom w:val="0"/>
                                                          <w:divBdr>
                                                            <w:top w:val="none" w:sz="0" w:space="0" w:color="auto"/>
                                                            <w:left w:val="none" w:sz="0" w:space="0" w:color="auto"/>
                                                            <w:bottom w:val="none" w:sz="0" w:space="0" w:color="auto"/>
                                                            <w:right w:val="none" w:sz="0" w:space="0" w:color="auto"/>
                                                          </w:divBdr>
                                                        </w:div>
                                                        <w:div w:id="197551791">
                                                          <w:marLeft w:val="0"/>
                                                          <w:marRight w:val="0"/>
                                                          <w:marTop w:val="0"/>
                                                          <w:marBottom w:val="0"/>
                                                          <w:divBdr>
                                                            <w:top w:val="none" w:sz="0" w:space="0" w:color="auto"/>
                                                            <w:left w:val="none" w:sz="0" w:space="0" w:color="auto"/>
                                                            <w:bottom w:val="none" w:sz="0" w:space="0" w:color="auto"/>
                                                            <w:right w:val="none" w:sz="0" w:space="0" w:color="auto"/>
                                                          </w:divBdr>
                                                        </w:div>
                                                      </w:divsChild>
                                                    </w:div>
                                                    <w:div w:id="198934200">
                                                      <w:marLeft w:val="0"/>
                                                      <w:marRight w:val="0"/>
                                                      <w:marTop w:val="0"/>
                                                      <w:marBottom w:val="0"/>
                                                      <w:divBdr>
                                                        <w:top w:val="none" w:sz="0" w:space="0" w:color="auto"/>
                                                        <w:left w:val="none" w:sz="0" w:space="0" w:color="auto"/>
                                                        <w:bottom w:val="none" w:sz="0" w:space="0" w:color="auto"/>
                                                        <w:right w:val="none" w:sz="0" w:space="0" w:color="auto"/>
                                                      </w:divBdr>
                                                      <w:divsChild>
                                                        <w:div w:id="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79409">
                                              <w:marLeft w:val="0"/>
                                              <w:marRight w:val="0"/>
                                              <w:marTop w:val="0"/>
                                              <w:marBottom w:val="0"/>
                                              <w:divBdr>
                                                <w:top w:val="none" w:sz="0" w:space="0" w:color="auto"/>
                                                <w:left w:val="none" w:sz="0" w:space="0" w:color="auto"/>
                                                <w:bottom w:val="none" w:sz="0" w:space="0" w:color="auto"/>
                                                <w:right w:val="none" w:sz="0" w:space="0" w:color="auto"/>
                                              </w:divBdr>
                                              <w:divsChild>
                                                <w:div w:id="1695496478">
                                                  <w:marLeft w:val="0"/>
                                                  <w:marRight w:val="0"/>
                                                  <w:marTop w:val="0"/>
                                                  <w:marBottom w:val="0"/>
                                                  <w:divBdr>
                                                    <w:top w:val="none" w:sz="0" w:space="0" w:color="auto"/>
                                                    <w:left w:val="none" w:sz="0" w:space="0" w:color="auto"/>
                                                    <w:bottom w:val="none" w:sz="0" w:space="0" w:color="auto"/>
                                                    <w:right w:val="none" w:sz="0" w:space="0" w:color="auto"/>
                                                  </w:divBdr>
                                                  <w:divsChild>
                                                    <w:div w:id="1788893536">
                                                      <w:marLeft w:val="0"/>
                                                      <w:marRight w:val="0"/>
                                                      <w:marTop w:val="0"/>
                                                      <w:marBottom w:val="0"/>
                                                      <w:divBdr>
                                                        <w:top w:val="none" w:sz="0" w:space="0" w:color="auto"/>
                                                        <w:left w:val="none" w:sz="0" w:space="0" w:color="auto"/>
                                                        <w:bottom w:val="none" w:sz="0" w:space="0" w:color="auto"/>
                                                        <w:right w:val="none" w:sz="0" w:space="0" w:color="auto"/>
                                                      </w:divBdr>
                                                      <w:divsChild>
                                                        <w:div w:id="2079669468">
                                                          <w:marLeft w:val="0"/>
                                                          <w:marRight w:val="0"/>
                                                          <w:marTop w:val="0"/>
                                                          <w:marBottom w:val="0"/>
                                                          <w:divBdr>
                                                            <w:top w:val="none" w:sz="0" w:space="0" w:color="auto"/>
                                                            <w:left w:val="none" w:sz="0" w:space="0" w:color="auto"/>
                                                            <w:bottom w:val="none" w:sz="0" w:space="0" w:color="auto"/>
                                                            <w:right w:val="none" w:sz="0" w:space="0" w:color="auto"/>
                                                          </w:divBdr>
                                                        </w:div>
                                                      </w:divsChild>
                                                    </w:div>
                                                    <w:div w:id="228275493">
                                                      <w:marLeft w:val="0"/>
                                                      <w:marRight w:val="0"/>
                                                      <w:marTop w:val="0"/>
                                                      <w:marBottom w:val="0"/>
                                                      <w:divBdr>
                                                        <w:top w:val="none" w:sz="0" w:space="0" w:color="auto"/>
                                                        <w:left w:val="none" w:sz="0" w:space="0" w:color="auto"/>
                                                        <w:bottom w:val="none" w:sz="0" w:space="0" w:color="auto"/>
                                                        <w:right w:val="none" w:sz="0" w:space="0" w:color="auto"/>
                                                      </w:divBdr>
                                                      <w:divsChild>
                                                        <w:div w:id="1706831854">
                                                          <w:marLeft w:val="0"/>
                                                          <w:marRight w:val="0"/>
                                                          <w:marTop w:val="0"/>
                                                          <w:marBottom w:val="0"/>
                                                          <w:divBdr>
                                                            <w:top w:val="none" w:sz="0" w:space="0" w:color="auto"/>
                                                            <w:left w:val="none" w:sz="0" w:space="0" w:color="auto"/>
                                                            <w:bottom w:val="none" w:sz="0" w:space="0" w:color="auto"/>
                                                            <w:right w:val="none" w:sz="0" w:space="0" w:color="auto"/>
                                                          </w:divBdr>
                                                        </w:div>
                                                        <w:div w:id="1288507203">
                                                          <w:marLeft w:val="0"/>
                                                          <w:marRight w:val="0"/>
                                                          <w:marTop w:val="0"/>
                                                          <w:marBottom w:val="0"/>
                                                          <w:divBdr>
                                                            <w:top w:val="none" w:sz="0" w:space="0" w:color="auto"/>
                                                            <w:left w:val="none" w:sz="0" w:space="0" w:color="auto"/>
                                                            <w:bottom w:val="none" w:sz="0" w:space="0" w:color="auto"/>
                                                            <w:right w:val="none" w:sz="0" w:space="0" w:color="auto"/>
                                                          </w:divBdr>
                                                        </w:div>
                                                      </w:divsChild>
                                                    </w:div>
                                                    <w:div w:id="1207792567">
                                                      <w:marLeft w:val="0"/>
                                                      <w:marRight w:val="0"/>
                                                      <w:marTop w:val="0"/>
                                                      <w:marBottom w:val="0"/>
                                                      <w:divBdr>
                                                        <w:top w:val="none" w:sz="0" w:space="0" w:color="auto"/>
                                                        <w:left w:val="none" w:sz="0" w:space="0" w:color="auto"/>
                                                        <w:bottom w:val="none" w:sz="0" w:space="0" w:color="auto"/>
                                                        <w:right w:val="none" w:sz="0" w:space="0" w:color="auto"/>
                                                      </w:divBdr>
                                                      <w:divsChild>
                                                        <w:div w:id="179478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22805">
                                              <w:marLeft w:val="0"/>
                                              <w:marRight w:val="0"/>
                                              <w:marTop w:val="0"/>
                                              <w:marBottom w:val="0"/>
                                              <w:divBdr>
                                                <w:top w:val="none" w:sz="0" w:space="0" w:color="auto"/>
                                                <w:left w:val="none" w:sz="0" w:space="0" w:color="auto"/>
                                                <w:bottom w:val="none" w:sz="0" w:space="0" w:color="auto"/>
                                                <w:right w:val="none" w:sz="0" w:space="0" w:color="auto"/>
                                              </w:divBdr>
                                              <w:divsChild>
                                                <w:div w:id="598485474">
                                                  <w:marLeft w:val="0"/>
                                                  <w:marRight w:val="0"/>
                                                  <w:marTop w:val="0"/>
                                                  <w:marBottom w:val="0"/>
                                                  <w:divBdr>
                                                    <w:top w:val="none" w:sz="0" w:space="0" w:color="auto"/>
                                                    <w:left w:val="none" w:sz="0" w:space="0" w:color="auto"/>
                                                    <w:bottom w:val="none" w:sz="0" w:space="0" w:color="auto"/>
                                                    <w:right w:val="none" w:sz="0" w:space="0" w:color="auto"/>
                                                  </w:divBdr>
                                                  <w:divsChild>
                                                    <w:div w:id="939602597">
                                                      <w:marLeft w:val="0"/>
                                                      <w:marRight w:val="0"/>
                                                      <w:marTop w:val="0"/>
                                                      <w:marBottom w:val="0"/>
                                                      <w:divBdr>
                                                        <w:top w:val="none" w:sz="0" w:space="0" w:color="auto"/>
                                                        <w:left w:val="none" w:sz="0" w:space="0" w:color="auto"/>
                                                        <w:bottom w:val="none" w:sz="0" w:space="0" w:color="auto"/>
                                                        <w:right w:val="none" w:sz="0" w:space="0" w:color="auto"/>
                                                      </w:divBdr>
                                                      <w:divsChild>
                                                        <w:div w:id="1878395796">
                                                          <w:marLeft w:val="0"/>
                                                          <w:marRight w:val="0"/>
                                                          <w:marTop w:val="0"/>
                                                          <w:marBottom w:val="0"/>
                                                          <w:divBdr>
                                                            <w:top w:val="none" w:sz="0" w:space="0" w:color="auto"/>
                                                            <w:left w:val="none" w:sz="0" w:space="0" w:color="auto"/>
                                                            <w:bottom w:val="none" w:sz="0" w:space="0" w:color="auto"/>
                                                            <w:right w:val="none" w:sz="0" w:space="0" w:color="auto"/>
                                                          </w:divBdr>
                                                        </w:div>
                                                      </w:divsChild>
                                                    </w:div>
                                                    <w:div w:id="598485355">
                                                      <w:marLeft w:val="0"/>
                                                      <w:marRight w:val="0"/>
                                                      <w:marTop w:val="0"/>
                                                      <w:marBottom w:val="0"/>
                                                      <w:divBdr>
                                                        <w:top w:val="none" w:sz="0" w:space="0" w:color="auto"/>
                                                        <w:left w:val="none" w:sz="0" w:space="0" w:color="auto"/>
                                                        <w:bottom w:val="none" w:sz="0" w:space="0" w:color="auto"/>
                                                        <w:right w:val="none" w:sz="0" w:space="0" w:color="auto"/>
                                                      </w:divBdr>
                                                      <w:divsChild>
                                                        <w:div w:id="1845315124">
                                                          <w:marLeft w:val="0"/>
                                                          <w:marRight w:val="0"/>
                                                          <w:marTop w:val="0"/>
                                                          <w:marBottom w:val="0"/>
                                                          <w:divBdr>
                                                            <w:top w:val="none" w:sz="0" w:space="0" w:color="auto"/>
                                                            <w:left w:val="none" w:sz="0" w:space="0" w:color="auto"/>
                                                            <w:bottom w:val="none" w:sz="0" w:space="0" w:color="auto"/>
                                                            <w:right w:val="none" w:sz="0" w:space="0" w:color="auto"/>
                                                          </w:divBdr>
                                                        </w:div>
                                                        <w:div w:id="1446846704">
                                                          <w:marLeft w:val="0"/>
                                                          <w:marRight w:val="0"/>
                                                          <w:marTop w:val="0"/>
                                                          <w:marBottom w:val="0"/>
                                                          <w:divBdr>
                                                            <w:top w:val="none" w:sz="0" w:space="0" w:color="auto"/>
                                                            <w:left w:val="none" w:sz="0" w:space="0" w:color="auto"/>
                                                            <w:bottom w:val="none" w:sz="0" w:space="0" w:color="auto"/>
                                                            <w:right w:val="none" w:sz="0" w:space="0" w:color="auto"/>
                                                          </w:divBdr>
                                                        </w:div>
                                                      </w:divsChild>
                                                    </w:div>
                                                    <w:div w:id="933787097">
                                                      <w:marLeft w:val="0"/>
                                                      <w:marRight w:val="0"/>
                                                      <w:marTop w:val="0"/>
                                                      <w:marBottom w:val="0"/>
                                                      <w:divBdr>
                                                        <w:top w:val="none" w:sz="0" w:space="0" w:color="auto"/>
                                                        <w:left w:val="none" w:sz="0" w:space="0" w:color="auto"/>
                                                        <w:bottom w:val="none" w:sz="0" w:space="0" w:color="auto"/>
                                                        <w:right w:val="none" w:sz="0" w:space="0" w:color="auto"/>
                                                      </w:divBdr>
                                                      <w:divsChild>
                                                        <w:div w:id="18723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88199">
                                              <w:marLeft w:val="0"/>
                                              <w:marRight w:val="0"/>
                                              <w:marTop w:val="0"/>
                                              <w:marBottom w:val="0"/>
                                              <w:divBdr>
                                                <w:top w:val="none" w:sz="0" w:space="0" w:color="auto"/>
                                                <w:left w:val="none" w:sz="0" w:space="0" w:color="auto"/>
                                                <w:bottom w:val="none" w:sz="0" w:space="0" w:color="auto"/>
                                                <w:right w:val="none" w:sz="0" w:space="0" w:color="auto"/>
                                              </w:divBdr>
                                              <w:divsChild>
                                                <w:div w:id="825627911">
                                                  <w:marLeft w:val="0"/>
                                                  <w:marRight w:val="0"/>
                                                  <w:marTop w:val="0"/>
                                                  <w:marBottom w:val="0"/>
                                                  <w:divBdr>
                                                    <w:top w:val="none" w:sz="0" w:space="0" w:color="auto"/>
                                                    <w:left w:val="none" w:sz="0" w:space="0" w:color="auto"/>
                                                    <w:bottom w:val="none" w:sz="0" w:space="0" w:color="auto"/>
                                                    <w:right w:val="none" w:sz="0" w:space="0" w:color="auto"/>
                                                  </w:divBdr>
                                                  <w:divsChild>
                                                    <w:div w:id="1387678606">
                                                      <w:marLeft w:val="0"/>
                                                      <w:marRight w:val="0"/>
                                                      <w:marTop w:val="0"/>
                                                      <w:marBottom w:val="0"/>
                                                      <w:divBdr>
                                                        <w:top w:val="none" w:sz="0" w:space="0" w:color="auto"/>
                                                        <w:left w:val="none" w:sz="0" w:space="0" w:color="auto"/>
                                                        <w:bottom w:val="none" w:sz="0" w:space="0" w:color="auto"/>
                                                        <w:right w:val="none" w:sz="0" w:space="0" w:color="auto"/>
                                                      </w:divBdr>
                                                      <w:divsChild>
                                                        <w:div w:id="195585874">
                                                          <w:marLeft w:val="0"/>
                                                          <w:marRight w:val="0"/>
                                                          <w:marTop w:val="0"/>
                                                          <w:marBottom w:val="0"/>
                                                          <w:divBdr>
                                                            <w:top w:val="none" w:sz="0" w:space="0" w:color="auto"/>
                                                            <w:left w:val="none" w:sz="0" w:space="0" w:color="auto"/>
                                                            <w:bottom w:val="none" w:sz="0" w:space="0" w:color="auto"/>
                                                            <w:right w:val="none" w:sz="0" w:space="0" w:color="auto"/>
                                                          </w:divBdr>
                                                        </w:div>
                                                      </w:divsChild>
                                                    </w:div>
                                                    <w:div w:id="203638231">
                                                      <w:marLeft w:val="0"/>
                                                      <w:marRight w:val="0"/>
                                                      <w:marTop w:val="0"/>
                                                      <w:marBottom w:val="0"/>
                                                      <w:divBdr>
                                                        <w:top w:val="none" w:sz="0" w:space="0" w:color="auto"/>
                                                        <w:left w:val="none" w:sz="0" w:space="0" w:color="auto"/>
                                                        <w:bottom w:val="none" w:sz="0" w:space="0" w:color="auto"/>
                                                        <w:right w:val="none" w:sz="0" w:space="0" w:color="auto"/>
                                                      </w:divBdr>
                                                      <w:divsChild>
                                                        <w:div w:id="676423299">
                                                          <w:marLeft w:val="0"/>
                                                          <w:marRight w:val="0"/>
                                                          <w:marTop w:val="0"/>
                                                          <w:marBottom w:val="0"/>
                                                          <w:divBdr>
                                                            <w:top w:val="none" w:sz="0" w:space="0" w:color="auto"/>
                                                            <w:left w:val="none" w:sz="0" w:space="0" w:color="auto"/>
                                                            <w:bottom w:val="none" w:sz="0" w:space="0" w:color="auto"/>
                                                            <w:right w:val="none" w:sz="0" w:space="0" w:color="auto"/>
                                                          </w:divBdr>
                                                        </w:div>
                                                        <w:div w:id="1313098367">
                                                          <w:marLeft w:val="0"/>
                                                          <w:marRight w:val="0"/>
                                                          <w:marTop w:val="0"/>
                                                          <w:marBottom w:val="0"/>
                                                          <w:divBdr>
                                                            <w:top w:val="none" w:sz="0" w:space="0" w:color="auto"/>
                                                            <w:left w:val="none" w:sz="0" w:space="0" w:color="auto"/>
                                                            <w:bottom w:val="none" w:sz="0" w:space="0" w:color="auto"/>
                                                            <w:right w:val="none" w:sz="0" w:space="0" w:color="auto"/>
                                                          </w:divBdr>
                                                        </w:div>
                                                      </w:divsChild>
                                                    </w:div>
                                                    <w:div w:id="466435604">
                                                      <w:marLeft w:val="0"/>
                                                      <w:marRight w:val="0"/>
                                                      <w:marTop w:val="0"/>
                                                      <w:marBottom w:val="0"/>
                                                      <w:divBdr>
                                                        <w:top w:val="none" w:sz="0" w:space="0" w:color="auto"/>
                                                        <w:left w:val="none" w:sz="0" w:space="0" w:color="auto"/>
                                                        <w:bottom w:val="none" w:sz="0" w:space="0" w:color="auto"/>
                                                        <w:right w:val="none" w:sz="0" w:space="0" w:color="auto"/>
                                                      </w:divBdr>
                                                      <w:divsChild>
                                                        <w:div w:id="18211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71000">
                                              <w:marLeft w:val="0"/>
                                              <w:marRight w:val="0"/>
                                              <w:marTop w:val="0"/>
                                              <w:marBottom w:val="0"/>
                                              <w:divBdr>
                                                <w:top w:val="none" w:sz="0" w:space="0" w:color="auto"/>
                                                <w:left w:val="none" w:sz="0" w:space="0" w:color="auto"/>
                                                <w:bottom w:val="none" w:sz="0" w:space="0" w:color="auto"/>
                                                <w:right w:val="none" w:sz="0" w:space="0" w:color="auto"/>
                                              </w:divBdr>
                                              <w:divsChild>
                                                <w:div w:id="1425767025">
                                                  <w:marLeft w:val="0"/>
                                                  <w:marRight w:val="0"/>
                                                  <w:marTop w:val="0"/>
                                                  <w:marBottom w:val="0"/>
                                                  <w:divBdr>
                                                    <w:top w:val="none" w:sz="0" w:space="0" w:color="auto"/>
                                                    <w:left w:val="none" w:sz="0" w:space="0" w:color="auto"/>
                                                    <w:bottom w:val="none" w:sz="0" w:space="0" w:color="auto"/>
                                                    <w:right w:val="none" w:sz="0" w:space="0" w:color="auto"/>
                                                  </w:divBdr>
                                                  <w:divsChild>
                                                    <w:div w:id="609512419">
                                                      <w:marLeft w:val="0"/>
                                                      <w:marRight w:val="0"/>
                                                      <w:marTop w:val="0"/>
                                                      <w:marBottom w:val="0"/>
                                                      <w:divBdr>
                                                        <w:top w:val="none" w:sz="0" w:space="0" w:color="auto"/>
                                                        <w:left w:val="none" w:sz="0" w:space="0" w:color="auto"/>
                                                        <w:bottom w:val="none" w:sz="0" w:space="0" w:color="auto"/>
                                                        <w:right w:val="none" w:sz="0" w:space="0" w:color="auto"/>
                                                      </w:divBdr>
                                                      <w:divsChild>
                                                        <w:div w:id="1305693764">
                                                          <w:marLeft w:val="0"/>
                                                          <w:marRight w:val="0"/>
                                                          <w:marTop w:val="0"/>
                                                          <w:marBottom w:val="0"/>
                                                          <w:divBdr>
                                                            <w:top w:val="none" w:sz="0" w:space="0" w:color="auto"/>
                                                            <w:left w:val="none" w:sz="0" w:space="0" w:color="auto"/>
                                                            <w:bottom w:val="none" w:sz="0" w:space="0" w:color="auto"/>
                                                            <w:right w:val="none" w:sz="0" w:space="0" w:color="auto"/>
                                                          </w:divBdr>
                                                        </w:div>
                                                      </w:divsChild>
                                                    </w:div>
                                                    <w:div w:id="1404723290">
                                                      <w:marLeft w:val="0"/>
                                                      <w:marRight w:val="0"/>
                                                      <w:marTop w:val="0"/>
                                                      <w:marBottom w:val="0"/>
                                                      <w:divBdr>
                                                        <w:top w:val="none" w:sz="0" w:space="0" w:color="auto"/>
                                                        <w:left w:val="none" w:sz="0" w:space="0" w:color="auto"/>
                                                        <w:bottom w:val="none" w:sz="0" w:space="0" w:color="auto"/>
                                                        <w:right w:val="none" w:sz="0" w:space="0" w:color="auto"/>
                                                      </w:divBdr>
                                                      <w:divsChild>
                                                        <w:div w:id="430660057">
                                                          <w:marLeft w:val="0"/>
                                                          <w:marRight w:val="0"/>
                                                          <w:marTop w:val="0"/>
                                                          <w:marBottom w:val="0"/>
                                                          <w:divBdr>
                                                            <w:top w:val="none" w:sz="0" w:space="0" w:color="auto"/>
                                                            <w:left w:val="none" w:sz="0" w:space="0" w:color="auto"/>
                                                            <w:bottom w:val="none" w:sz="0" w:space="0" w:color="auto"/>
                                                            <w:right w:val="none" w:sz="0" w:space="0" w:color="auto"/>
                                                          </w:divBdr>
                                                        </w:div>
                                                        <w:div w:id="1822188940">
                                                          <w:marLeft w:val="0"/>
                                                          <w:marRight w:val="0"/>
                                                          <w:marTop w:val="0"/>
                                                          <w:marBottom w:val="0"/>
                                                          <w:divBdr>
                                                            <w:top w:val="none" w:sz="0" w:space="0" w:color="auto"/>
                                                            <w:left w:val="none" w:sz="0" w:space="0" w:color="auto"/>
                                                            <w:bottom w:val="none" w:sz="0" w:space="0" w:color="auto"/>
                                                            <w:right w:val="none" w:sz="0" w:space="0" w:color="auto"/>
                                                          </w:divBdr>
                                                        </w:div>
                                                      </w:divsChild>
                                                    </w:div>
                                                    <w:div w:id="1365323878">
                                                      <w:marLeft w:val="0"/>
                                                      <w:marRight w:val="0"/>
                                                      <w:marTop w:val="0"/>
                                                      <w:marBottom w:val="0"/>
                                                      <w:divBdr>
                                                        <w:top w:val="none" w:sz="0" w:space="0" w:color="auto"/>
                                                        <w:left w:val="none" w:sz="0" w:space="0" w:color="auto"/>
                                                        <w:bottom w:val="none" w:sz="0" w:space="0" w:color="auto"/>
                                                        <w:right w:val="none" w:sz="0" w:space="0" w:color="auto"/>
                                                      </w:divBdr>
                                                      <w:divsChild>
                                                        <w:div w:id="2154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71043">
                                              <w:marLeft w:val="0"/>
                                              <w:marRight w:val="0"/>
                                              <w:marTop w:val="0"/>
                                              <w:marBottom w:val="0"/>
                                              <w:divBdr>
                                                <w:top w:val="none" w:sz="0" w:space="0" w:color="auto"/>
                                                <w:left w:val="none" w:sz="0" w:space="0" w:color="auto"/>
                                                <w:bottom w:val="none" w:sz="0" w:space="0" w:color="auto"/>
                                                <w:right w:val="none" w:sz="0" w:space="0" w:color="auto"/>
                                              </w:divBdr>
                                              <w:divsChild>
                                                <w:div w:id="396632981">
                                                  <w:marLeft w:val="0"/>
                                                  <w:marRight w:val="0"/>
                                                  <w:marTop w:val="0"/>
                                                  <w:marBottom w:val="0"/>
                                                  <w:divBdr>
                                                    <w:top w:val="none" w:sz="0" w:space="0" w:color="auto"/>
                                                    <w:left w:val="none" w:sz="0" w:space="0" w:color="auto"/>
                                                    <w:bottom w:val="none" w:sz="0" w:space="0" w:color="auto"/>
                                                    <w:right w:val="none" w:sz="0" w:space="0" w:color="auto"/>
                                                  </w:divBdr>
                                                  <w:divsChild>
                                                    <w:div w:id="742335278">
                                                      <w:marLeft w:val="0"/>
                                                      <w:marRight w:val="0"/>
                                                      <w:marTop w:val="0"/>
                                                      <w:marBottom w:val="0"/>
                                                      <w:divBdr>
                                                        <w:top w:val="none" w:sz="0" w:space="0" w:color="auto"/>
                                                        <w:left w:val="none" w:sz="0" w:space="0" w:color="auto"/>
                                                        <w:bottom w:val="none" w:sz="0" w:space="0" w:color="auto"/>
                                                        <w:right w:val="none" w:sz="0" w:space="0" w:color="auto"/>
                                                      </w:divBdr>
                                                      <w:divsChild>
                                                        <w:div w:id="1983146249">
                                                          <w:marLeft w:val="0"/>
                                                          <w:marRight w:val="0"/>
                                                          <w:marTop w:val="0"/>
                                                          <w:marBottom w:val="0"/>
                                                          <w:divBdr>
                                                            <w:top w:val="none" w:sz="0" w:space="0" w:color="auto"/>
                                                            <w:left w:val="none" w:sz="0" w:space="0" w:color="auto"/>
                                                            <w:bottom w:val="none" w:sz="0" w:space="0" w:color="auto"/>
                                                            <w:right w:val="none" w:sz="0" w:space="0" w:color="auto"/>
                                                          </w:divBdr>
                                                        </w:div>
                                                      </w:divsChild>
                                                    </w:div>
                                                    <w:div w:id="1685088103">
                                                      <w:marLeft w:val="0"/>
                                                      <w:marRight w:val="0"/>
                                                      <w:marTop w:val="0"/>
                                                      <w:marBottom w:val="0"/>
                                                      <w:divBdr>
                                                        <w:top w:val="none" w:sz="0" w:space="0" w:color="auto"/>
                                                        <w:left w:val="none" w:sz="0" w:space="0" w:color="auto"/>
                                                        <w:bottom w:val="none" w:sz="0" w:space="0" w:color="auto"/>
                                                        <w:right w:val="none" w:sz="0" w:space="0" w:color="auto"/>
                                                      </w:divBdr>
                                                      <w:divsChild>
                                                        <w:div w:id="558322525">
                                                          <w:marLeft w:val="0"/>
                                                          <w:marRight w:val="0"/>
                                                          <w:marTop w:val="0"/>
                                                          <w:marBottom w:val="0"/>
                                                          <w:divBdr>
                                                            <w:top w:val="none" w:sz="0" w:space="0" w:color="auto"/>
                                                            <w:left w:val="none" w:sz="0" w:space="0" w:color="auto"/>
                                                            <w:bottom w:val="none" w:sz="0" w:space="0" w:color="auto"/>
                                                            <w:right w:val="none" w:sz="0" w:space="0" w:color="auto"/>
                                                          </w:divBdr>
                                                        </w:div>
                                                        <w:div w:id="693845019">
                                                          <w:marLeft w:val="0"/>
                                                          <w:marRight w:val="0"/>
                                                          <w:marTop w:val="0"/>
                                                          <w:marBottom w:val="0"/>
                                                          <w:divBdr>
                                                            <w:top w:val="none" w:sz="0" w:space="0" w:color="auto"/>
                                                            <w:left w:val="none" w:sz="0" w:space="0" w:color="auto"/>
                                                            <w:bottom w:val="none" w:sz="0" w:space="0" w:color="auto"/>
                                                            <w:right w:val="none" w:sz="0" w:space="0" w:color="auto"/>
                                                          </w:divBdr>
                                                        </w:div>
                                                      </w:divsChild>
                                                    </w:div>
                                                    <w:div w:id="90781050">
                                                      <w:marLeft w:val="0"/>
                                                      <w:marRight w:val="0"/>
                                                      <w:marTop w:val="0"/>
                                                      <w:marBottom w:val="0"/>
                                                      <w:divBdr>
                                                        <w:top w:val="none" w:sz="0" w:space="0" w:color="auto"/>
                                                        <w:left w:val="none" w:sz="0" w:space="0" w:color="auto"/>
                                                        <w:bottom w:val="none" w:sz="0" w:space="0" w:color="auto"/>
                                                        <w:right w:val="none" w:sz="0" w:space="0" w:color="auto"/>
                                                      </w:divBdr>
                                                      <w:divsChild>
                                                        <w:div w:id="2050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1286">
                                          <w:marLeft w:val="0"/>
                                          <w:marRight w:val="0"/>
                                          <w:marTop w:val="0"/>
                                          <w:marBottom w:val="0"/>
                                          <w:divBdr>
                                            <w:top w:val="none" w:sz="0" w:space="0" w:color="auto"/>
                                            <w:left w:val="none" w:sz="0" w:space="0" w:color="auto"/>
                                            <w:bottom w:val="none" w:sz="0" w:space="0" w:color="auto"/>
                                            <w:right w:val="none" w:sz="0" w:space="0" w:color="auto"/>
                                          </w:divBdr>
                                          <w:divsChild>
                                            <w:div w:id="2017340484">
                                              <w:marLeft w:val="0"/>
                                              <w:marRight w:val="0"/>
                                              <w:marTop w:val="0"/>
                                              <w:marBottom w:val="0"/>
                                              <w:divBdr>
                                                <w:top w:val="none" w:sz="0" w:space="0" w:color="auto"/>
                                                <w:left w:val="none" w:sz="0" w:space="0" w:color="auto"/>
                                                <w:bottom w:val="none" w:sz="0" w:space="0" w:color="auto"/>
                                                <w:right w:val="none" w:sz="0" w:space="0" w:color="auto"/>
                                              </w:divBdr>
                                              <w:divsChild>
                                                <w:div w:id="765732626">
                                                  <w:marLeft w:val="0"/>
                                                  <w:marRight w:val="0"/>
                                                  <w:marTop w:val="0"/>
                                                  <w:marBottom w:val="0"/>
                                                  <w:divBdr>
                                                    <w:top w:val="none" w:sz="0" w:space="0" w:color="auto"/>
                                                    <w:left w:val="none" w:sz="0" w:space="0" w:color="auto"/>
                                                    <w:bottom w:val="none" w:sz="0" w:space="0" w:color="auto"/>
                                                    <w:right w:val="none" w:sz="0" w:space="0" w:color="auto"/>
                                                  </w:divBdr>
                                                  <w:divsChild>
                                                    <w:div w:id="1561598271">
                                                      <w:marLeft w:val="0"/>
                                                      <w:marRight w:val="0"/>
                                                      <w:marTop w:val="0"/>
                                                      <w:marBottom w:val="0"/>
                                                      <w:divBdr>
                                                        <w:top w:val="none" w:sz="0" w:space="0" w:color="auto"/>
                                                        <w:left w:val="none" w:sz="0" w:space="0" w:color="auto"/>
                                                        <w:bottom w:val="none" w:sz="0" w:space="0" w:color="auto"/>
                                                        <w:right w:val="none" w:sz="0" w:space="0" w:color="auto"/>
                                                      </w:divBdr>
                                                      <w:divsChild>
                                                        <w:div w:id="628973133">
                                                          <w:marLeft w:val="0"/>
                                                          <w:marRight w:val="0"/>
                                                          <w:marTop w:val="0"/>
                                                          <w:marBottom w:val="0"/>
                                                          <w:divBdr>
                                                            <w:top w:val="none" w:sz="0" w:space="0" w:color="auto"/>
                                                            <w:left w:val="none" w:sz="0" w:space="0" w:color="auto"/>
                                                            <w:bottom w:val="none" w:sz="0" w:space="0" w:color="auto"/>
                                                            <w:right w:val="none" w:sz="0" w:space="0" w:color="auto"/>
                                                          </w:divBdr>
                                                        </w:div>
                                                      </w:divsChild>
                                                    </w:div>
                                                    <w:div w:id="2066367660">
                                                      <w:marLeft w:val="0"/>
                                                      <w:marRight w:val="0"/>
                                                      <w:marTop w:val="0"/>
                                                      <w:marBottom w:val="0"/>
                                                      <w:divBdr>
                                                        <w:top w:val="none" w:sz="0" w:space="0" w:color="auto"/>
                                                        <w:left w:val="none" w:sz="0" w:space="0" w:color="auto"/>
                                                        <w:bottom w:val="none" w:sz="0" w:space="0" w:color="auto"/>
                                                        <w:right w:val="none" w:sz="0" w:space="0" w:color="auto"/>
                                                      </w:divBdr>
                                                      <w:divsChild>
                                                        <w:div w:id="398872420">
                                                          <w:marLeft w:val="0"/>
                                                          <w:marRight w:val="0"/>
                                                          <w:marTop w:val="0"/>
                                                          <w:marBottom w:val="0"/>
                                                          <w:divBdr>
                                                            <w:top w:val="none" w:sz="0" w:space="0" w:color="auto"/>
                                                            <w:left w:val="none" w:sz="0" w:space="0" w:color="auto"/>
                                                            <w:bottom w:val="none" w:sz="0" w:space="0" w:color="auto"/>
                                                            <w:right w:val="none" w:sz="0" w:space="0" w:color="auto"/>
                                                          </w:divBdr>
                                                        </w:div>
                                                        <w:div w:id="1009672472">
                                                          <w:marLeft w:val="0"/>
                                                          <w:marRight w:val="0"/>
                                                          <w:marTop w:val="0"/>
                                                          <w:marBottom w:val="0"/>
                                                          <w:divBdr>
                                                            <w:top w:val="none" w:sz="0" w:space="0" w:color="auto"/>
                                                            <w:left w:val="none" w:sz="0" w:space="0" w:color="auto"/>
                                                            <w:bottom w:val="none" w:sz="0" w:space="0" w:color="auto"/>
                                                            <w:right w:val="none" w:sz="0" w:space="0" w:color="auto"/>
                                                          </w:divBdr>
                                                        </w:div>
                                                      </w:divsChild>
                                                    </w:div>
                                                    <w:div w:id="945577972">
                                                      <w:marLeft w:val="0"/>
                                                      <w:marRight w:val="0"/>
                                                      <w:marTop w:val="0"/>
                                                      <w:marBottom w:val="0"/>
                                                      <w:divBdr>
                                                        <w:top w:val="none" w:sz="0" w:space="0" w:color="auto"/>
                                                        <w:left w:val="none" w:sz="0" w:space="0" w:color="auto"/>
                                                        <w:bottom w:val="none" w:sz="0" w:space="0" w:color="auto"/>
                                                        <w:right w:val="none" w:sz="0" w:space="0" w:color="auto"/>
                                                      </w:divBdr>
                                                      <w:divsChild>
                                                        <w:div w:id="35064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0037">
                                              <w:marLeft w:val="0"/>
                                              <w:marRight w:val="0"/>
                                              <w:marTop w:val="0"/>
                                              <w:marBottom w:val="0"/>
                                              <w:divBdr>
                                                <w:top w:val="none" w:sz="0" w:space="0" w:color="auto"/>
                                                <w:left w:val="none" w:sz="0" w:space="0" w:color="auto"/>
                                                <w:bottom w:val="none" w:sz="0" w:space="0" w:color="auto"/>
                                                <w:right w:val="none" w:sz="0" w:space="0" w:color="auto"/>
                                              </w:divBdr>
                                              <w:divsChild>
                                                <w:div w:id="1780372436">
                                                  <w:marLeft w:val="0"/>
                                                  <w:marRight w:val="0"/>
                                                  <w:marTop w:val="0"/>
                                                  <w:marBottom w:val="0"/>
                                                  <w:divBdr>
                                                    <w:top w:val="none" w:sz="0" w:space="0" w:color="auto"/>
                                                    <w:left w:val="none" w:sz="0" w:space="0" w:color="auto"/>
                                                    <w:bottom w:val="none" w:sz="0" w:space="0" w:color="auto"/>
                                                    <w:right w:val="none" w:sz="0" w:space="0" w:color="auto"/>
                                                  </w:divBdr>
                                                  <w:divsChild>
                                                    <w:div w:id="1414475336">
                                                      <w:marLeft w:val="0"/>
                                                      <w:marRight w:val="0"/>
                                                      <w:marTop w:val="0"/>
                                                      <w:marBottom w:val="0"/>
                                                      <w:divBdr>
                                                        <w:top w:val="none" w:sz="0" w:space="0" w:color="auto"/>
                                                        <w:left w:val="none" w:sz="0" w:space="0" w:color="auto"/>
                                                        <w:bottom w:val="none" w:sz="0" w:space="0" w:color="auto"/>
                                                        <w:right w:val="none" w:sz="0" w:space="0" w:color="auto"/>
                                                      </w:divBdr>
                                                      <w:divsChild>
                                                        <w:div w:id="802115522">
                                                          <w:marLeft w:val="0"/>
                                                          <w:marRight w:val="0"/>
                                                          <w:marTop w:val="0"/>
                                                          <w:marBottom w:val="0"/>
                                                          <w:divBdr>
                                                            <w:top w:val="none" w:sz="0" w:space="0" w:color="auto"/>
                                                            <w:left w:val="none" w:sz="0" w:space="0" w:color="auto"/>
                                                            <w:bottom w:val="none" w:sz="0" w:space="0" w:color="auto"/>
                                                            <w:right w:val="none" w:sz="0" w:space="0" w:color="auto"/>
                                                          </w:divBdr>
                                                        </w:div>
                                                      </w:divsChild>
                                                    </w:div>
                                                    <w:div w:id="926423139">
                                                      <w:marLeft w:val="0"/>
                                                      <w:marRight w:val="0"/>
                                                      <w:marTop w:val="0"/>
                                                      <w:marBottom w:val="0"/>
                                                      <w:divBdr>
                                                        <w:top w:val="none" w:sz="0" w:space="0" w:color="auto"/>
                                                        <w:left w:val="none" w:sz="0" w:space="0" w:color="auto"/>
                                                        <w:bottom w:val="none" w:sz="0" w:space="0" w:color="auto"/>
                                                        <w:right w:val="none" w:sz="0" w:space="0" w:color="auto"/>
                                                      </w:divBdr>
                                                      <w:divsChild>
                                                        <w:div w:id="284508790">
                                                          <w:marLeft w:val="0"/>
                                                          <w:marRight w:val="0"/>
                                                          <w:marTop w:val="0"/>
                                                          <w:marBottom w:val="0"/>
                                                          <w:divBdr>
                                                            <w:top w:val="none" w:sz="0" w:space="0" w:color="auto"/>
                                                            <w:left w:val="none" w:sz="0" w:space="0" w:color="auto"/>
                                                            <w:bottom w:val="none" w:sz="0" w:space="0" w:color="auto"/>
                                                            <w:right w:val="none" w:sz="0" w:space="0" w:color="auto"/>
                                                          </w:divBdr>
                                                        </w:div>
                                                        <w:div w:id="924916105">
                                                          <w:marLeft w:val="0"/>
                                                          <w:marRight w:val="0"/>
                                                          <w:marTop w:val="0"/>
                                                          <w:marBottom w:val="0"/>
                                                          <w:divBdr>
                                                            <w:top w:val="none" w:sz="0" w:space="0" w:color="auto"/>
                                                            <w:left w:val="none" w:sz="0" w:space="0" w:color="auto"/>
                                                            <w:bottom w:val="none" w:sz="0" w:space="0" w:color="auto"/>
                                                            <w:right w:val="none" w:sz="0" w:space="0" w:color="auto"/>
                                                          </w:divBdr>
                                                        </w:div>
                                                      </w:divsChild>
                                                    </w:div>
                                                    <w:div w:id="755516053">
                                                      <w:marLeft w:val="0"/>
                                                      <w:marRight w:val="0"/>
                                                      <w:marTop w:val="0"/>
                                                      <w:marBottom w:val="0"/>
                                                      <w:divBdr>
                                                        <w:top w:val="none" w:sz="0" w:space="0" w:color="auto"/>
                                                        <w:left w:val="none" w:sz="0" w:space="0" w:color="auto"/>
                                                        <w:bottom w:val="none" w:sz="0" w:space="0" w:color="auto"/>
                                                        <w:right w:val="none" w:sz="0" w:space="0" w:color="auto"/>
                                                      </w:divBdr>
                                                      <w:divsChild>
                                                        <w:div w:id="73107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435480">
                                              <w:marLeft w:val="0"/>
                                              <w:marRight w:val="0"/>
                                              <w:marTop w:val="0"/>
                                              <w:marBottom w:val="0"/>
                                              <w:divBdr>
                                                <w:top w:val="none" w:sz="0" w:space="0" w:color="auto"/>
                                                <w:left w:val="none" w:sz="0" w:space="0" w:color="auto"/>
                                                <w:bottom w:val="none" w:sz="0" w:space="0" w:color="auto"/>
                                                <w:right w:val="none" w:sz="0" w:space="0" w:color="auto"/>
                                              </w:divBdr>
                                              <w:divsChild>
                                                <w:div w:id="507335317">
                                                  <w:marLeft w:val="0"/>
                                                  <w:marRight w:val="0"/>
                                                  <w:marTop w:val="0"/>
                                                  <w:marBottom w:val="0"/>
                                                  <w:divBdr>
                                                    <w:top w:val="none" w:sz="0" w:space="0" w:color="auto"/>
                                                    <w:left w:val="none" w:sz="0" w:space="0" w:color="auto"/>
                                                    <w:bottom w:val="none" w:sz="0" w:space="0" w:color="auto"/>
                                                    <w:right w:val="none" w:sz="0" w:space="0" w:color="auto"/>
                                                  </w:divBdr>
                                                  <w:divsChild>
                                                    <w:div w:id="455562979">
                                                      <w:marLeft w:val="0"/>
                                                      <w:marRight w:val="0"/>
                                                      <w:marTop w:val="0"/>
                                                      <w:marBottom w:val="0"/>
                                                      <w:divBdr>
                                                        <w:top w:val="none" w:sz="0" w:space="0" w:color="auto"/>
                                                        <w:left w:val="none" w:sz="0" w:space="0" w:color="auto"/>
                                                        <w:bottom w:val="none" w:sz="0" w:space="0" w:color="auto"/>
                                                        <w:right w:val="none" w:sz="0" w:space="0" w:color="auto"/>
                                                      </w:divBdr>
                                                      <w:divsChild>
                                                        <w:div w:id="457182426">
                                                          <w:marLeft w:val="0"/>
                                                          <w:marRight w:val="0"/>
                                                          <w:marTop w:val="0"/>
                                                          <w:marBottom w:val="0"/>
                                                          <w:divBdr>
                                                            <w:top w:val="none" w:sz="0" w:space="0" w:color="auto"/>
                                                            <w:left w:val="none" w:sz="0" w:space="0" w:color="auto"/>
                                                            <w:bottom w:val="none" w:sz="0" w:space="0" w:color="auto"/>
                                                            <w:right w:val="none" w:sz="0" w:space="0" w:color="auto"/>
                                                          </w:divBdr>
                                                        </w:div>
                                                      </w:divsChild>
                                                    </w:div>
                                                    <w:div w:id="1845120461">
                                                      <w:marLeft w:val="0"/>
                                                      <w:marRight w:val="0"/>
                                                      <w:marTop w:val="0"/>
                                                      <w:marBottom w:val="0"/>
                                                      <w:divBdr>
                                                        <w:top w:val="none" w:sz="0" w:space="0" w:color="auto"/>
                                                        <w:left w:val="none" w:sz="0" w:space="0" w:color="auto"/>
                                                        <w:bottom w:val="none" w:sz="0" w:space="0" w:color="auto"/>
                                                        <w:right w:val="none" w:sz="0" w:space="0" w:color="auto"/>
                                                      </w:divBdr>
                                                      <w:divsChild>
                                                        <w:div w:id="1948851362">
                                                          <w:marLeft w:val="0"/>
                                                          <w:marRight w:val="0"/>
                                                          <w:marTop w:val="0"/>
                                                          <w:marBottom w:val="0"/>
                                                          <w:divBdr>
                                                            <w:top w:val="none" w:sz="0" w:space="0" w:color="auto"/>
                                                            <w:left w:val="none" w:sz="0" w:space="0" w:color="auto"/>
                                                            <w:bottom w:val="none" w:sz="0" w:space="0" w:color="auto"/>
                                                            <w:right w:val="none" w:sz="0" w:space="0" w:color="auto"/>
                                                          </w:divBdr>
                                                        </w:div>
                                                        <w:div w:id="51540299">
                                                          <w:marLeft w:val="0"/>
                                                          <w:marRight w:val="0"/>
                                                          <w:marTop w:val="0"/>
                                                          <w:marBottom w:val="0"/>
                                                          <w:divBdr>
                                                            <w:top w:val="none" w:sz="0" w:space="0" w:color="auto"/>
                                                            <w:left w:val="none" w:sz="0" w:space="0" w:color="auto"/>
                                                            <w:bottom w:val="none" w:sz="0" w:space="0" w:color="auto"/>
                                                            <w:right w:val="none" w:sz="0" w:space="0" w:color="auto"/>
                                                          </w:divBdr>
                                                        </w:div>
                                                      </w:divsChild>
                                                    </w:div>
                                                    <w:div w:id="1066032829">
                                                      <w:marLeft w:val="0"/>
                                                      <w:marRight w:val="0"/>
                                                      <w:marTop w:val="0"/>
                                                      <w:marBottom w:val="0"/>
                                                      <w:divBdr>
                                                        <w:top w:val="none" w:sz="0" w:space="0" w:color="auto"/>
                                                        <w:left w:val="none" w:sz="0" w:space="0" w:color="auto"/>
                                                        <w:bottom w:val="none" w:sz="0" w:space="0" w:color="auto"/>
                                                        <w:right w:val="none" w:sz="0" w:space="0" w:color="auto"/>
                                                      </w:divBdr>
                                                      <w:divsChild>
                                                        <w:div w:id="11033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653705">
                                              <w:marLeft w:val="0"/>
                                              <w:marRight w:val="0"/>
                                              <w:marTop w:val="0"/>
                                              <w:marBottom w:val="0"/>
                                              <w:divBdr>
                                                <w:top w:val="none" w:sz="0" w:space="0" w:color="auto"/>
                                                <w:left w:val="none" w:sz="0" w:space="0" w:color="auto"/>
                                                <w:bottom w:val="none" w:sz="0" w:space="0" w:color="auto"/>
                                                <w:right w:val="none" w:sz="0" w:space="0" w:color="auto"/>
                                              </w:divBdr>
                                              <w:divsChild>
                                                <w:div w:id="1277370667">
                                                  <w:marLeft w:val="0"/>
                                                  <w:marRight w:val="0"/>
                                                  <w:marTop w:val="0"/>
                                                  <w:marBottom w:val="0"/>
                                                  <w:divBdr>
                                                    <w:top w:val="none" w:sz="0" w:space="0" w:color="auto"/>
                                                    <w:left w:val="none" w:sz="0" w:space="0" w:color="auto"/>
                                                    <w:bottom w:val="none" w:sz="0" w:space="0" w:color="auto"/>
                                                    <w:right w:val="none" w:sz="0" w:space="0" w:color="auto"/>
                                                  </w:divBdr>
                                                  <w:divsChild>
                                                    <w:div w:id="991718040">
                                                      <w:marLeft w:val="0"/>
                                                      <w:marRight w:val="0"/>
                                                      <w:marTop w:val="0"/>
                                                      <w:marBottom w:val="0"/>
                                                      <w:divBdr>
                                                        <w:top w:val="none" w:sz="0" w:space="0" w:color="auto"/>
                                                        <w:left w:val="none" w:sz="0" w:space="0" w:color="auto"/>
                                                        <w:bottom w:val="none" w:sz="0" w:space="0" w:color="auto"/>
                                                        <w:right w:val="none" w:sz="0" w:space="0" w:color="auto"/>
                                                      </w:divBdr>
                                                      <w:divsChild>
                                                        <w:div w:id="1658848705">
                                                          <w:marLeft w:val="0"/>
                                                          <w:marRight w:val="0"/>
                                                          <w:marTop w:val="0"/>
                                                          <w:marBottom w:val="0"/>
                                                          <w:divBdr>
                                                            <w:top w:val="none" w:sz="0" w:space="0" w:color="auto"/>
                                                            <w:left w:val="none" w:sz="0" w:space="0" w:color="auto"/>
                                                            <w:bottom w:val="none" w:sz="0" w:space="0" w:color="auto"/>
                                                            <w:right w:val="none" w:sz="0" w:space="0" w:color="auto"/>
                                                          </w:divBdr>
                                                        </w:div>
                                                      </w:divsChild>
                                                    </w:div>
                                                    <w:div w:id="161433433">
                                                      <w:marLeft w:val="0"/>
                                                      <w:marRight w:val="0"/>
                                                      <w:marTop w:val="0"/>
                                                      <w:marBottom w:val="0"/>
                                                      <w:divBdr>
                                                        <w:top w:val="none" w:sz="0" w:space="0" w:color="auto"/>
                                                        <w:left w:val="none" w:sz="0" w:space="0" w:color="auto"/>
                                                        <w:bottom w:val="none" w:sz="0" w:space="0" w:color="auto"/>
                                                        <w:right w:val="none" w:sz="0" w:space="0" w:color="auto"/>
                                                      </w:divBdr>
                                                      <w:divsChild>
                                                        <w:div w:id="4334340">
                                                          <w:marLeft w:val="0"/>
                                                          <w:marRight w:val="0"/>
                                                          <w:marTop w:val="0"/>
                                                          <w:marBottom w:val="0"/>
                                                          <w:divBdr>
                                                            <w:top w:val="none" w:sz="0" w:space="0" w:color="auto"/>
                                                            <w:left w:val="none" w:sz="0" w:space="0" w:color="auto"/>
                                                            <w:bottom w:val="none" w:sz="0" w:space="0" w:color="auto"/>
                                                            <w:right w:val="none" w:sz="0" w:space="0" w:color="auto"/>
                                                          </w:divBdr>
                                                        </w:div>
                                                        <w:div w:id="1956250194">
                                                          <w:marLeft w:val="0"/>
                                                          <w:marRight w:val="0"/>
                                                          <w:marTop w:val="0"/>
                                                          <w:marBottom w:val="0"/>
                                                          <w:divBdr>
                                                            <w:top w:val="none" w:sz="0" w:space="0" w:color="auto"/>
                                                            <w:left w:val="none" w:sz="0" w:space="0" w:color="auto"/>
                                                            <w:bottom w:val="none" w:sz="0" w:space="0" w:color="auto"/>
                                                            <w:right w:val="none" w:sz="0" w:space="0" w:color="auto"/>
                                                          </w:divBdr>
                                                        </w:div>
                                                      </w:divsChild>
                                                    </w:div>
                                                    <w:div w:id="1333793955">
                                                      <w:marLeft w:val="0"/>
                                                      <w:marRight w:val="0"/>
                                                      <w:marTop w:val="0"/>
                                                      <w:marBottom w:val="0"/>
                                                      <w:divBdr>
                                                        <w:top w:val="none" w:sz="0" w:space="0" w:color="auto"/>
                                                        <w:left w:val="none" w:sz="0" w:space="0" w:color="auto"/>
                                                        <w:bottom w:val="none" w:sz="0" w:space="0" w:color="auto"/>
                                                        <w:right w:val="none" w:sz="0" w:space="0" w:color="auto"/>
                                                      </w:divBdr>
                                                      <w:divsChild>
                                                        <w:div w:id="9103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028">
                                              <w:marLeft w:val="0"/>
                                              <w:marRight w:val="0"/>
                                              <w:marTop w:val="0"/>
                                              <w:marBottom w:val="0"/>
                                              <w:divBdr>
                                                <w:top w:val="none" w:sz="0" w:space="0" w:color="auto"/>
                                                <w:left w:val="none" w:sz="0" w:space="0" w:color="auto"/>
                                                <w:bottom w:val="none" w:sz="0" w:space="0" w:color="auto"/>
                                                <w:right w:val="none" w:sz="0" w:space="0" w:color="auto"/>
                                              </w:divBdr>
                                              <w:divsChild>
                                                <w:div w:id="839196761">
                                                  <w:marLeft w:val="0"/>
                                                  <w:marRight w:val="0"/>
                                                  <w:marTop w:val="0"/>
                                                  <w:marBottom w:val="0"/>
                                                  <w:divBdr>
                                                    <w:top w:val="none" w:sz="0" w:space="0" w:color="auto"/>
                                                    <w:left w:val="none" w:sz="0" w:space="0" w:color="auto"/>
                                                    <w:bottom w:val="none" w:sz="0" w:space="0" w:color="auto"/>
                                                    <w:right w:val="none" w:sz="0" w:space="0" w:color="auto"/>
                                                  </w:divBdr>
                                                  <w:divsChild>
                                                    <w:div w:id="415175500">
                                                      <w:marLeft w:val="0"/>
                                                      <w:marRight w:val="0"/>
                                                      <w:marTop w:val="0"/>
                                                      <w:marBottom w:val="0"/>
                                                      <w:divBdr>
                                                        <w:top w:val="none" w:sz="0" w:space="0" w:color="auto"/>
                                                        <w:left w:val="none" w:sz="0" w:space="0" w:color="auto"/>
                                                        <w:bottom w:val="none" w:sz="0" w:space="0" w:color="auto"/>
                                                        <w:right w:val="none" w:sz="0" w:space="0" w:color="auto"/>
                                                      </w:divBdr>
                                                      <w:divsChild>
                                                        <w:div w:id="125464774">
                                                          <w:marLeft w:val="0"/>
                                                          <w:marRight w:val="0"/>
                                                          <w:marTop w:val="0"/>
                                                          <w:marBottom w:val="0"/>
                                                          <w:divBdr>
                                                            <w:top w:val="none" w:sz="0" w:space="0" w:color="auto"/>
                                                            <w:left w:val="none" w:sz="0" w:space="0" w:color="auto"/>
                                                            <w:bottom w:val="none" w:sz="0" w:space="0" w:color="auto"/>
                                                            <w:right w:val="none" w:sz="0" w:space="0" w:color="auto"/>
                                                          </w:divBdr>
                                                        </w:div>
                                                      </w:divsChild>
                                                    </w:div>
                                                    <w:div w:id="1723869757">
                                                      <w:marLeft w:val="0"/>
                                                      <w:marRight w:val="0"/>
                                                      <w:marTop w:val="0"/>
                                                      <w:marBottom w:val="0"/>
                                                      <w:divBdr>
                                                        <w:top w:val="none" w:sz="0" w:space="0" w:color="auto"/>
                                                        <w:left w:val="none" w:sz="0" w:space="0" w:color="auto"/>
                                                        <w:bottom w:val="none" w:sz="0" w:space="0" w:color="auto"/>
                                                        <w:right w:val="none" w:sz="0" w:space="0" w:color="auto"/>
                                                      </w:divBdr>
                                                      <w:divsChild>
                                                        <w:div w:id="1387608636">
                                                          <w:marLeft w:val="0"/>
                                                          <w:marRight w:val="0"/>
                                                          <w:marTop w:val="0"/>
                                                          <w:marBottom w:val="0"/>
                                                          <w:divBdr>
                                                            <w:top w:val="none" w:sz="0" w:space="0" w:color="auto"/>
                                                            <w:left w:val="none" w:sz="0" w:space="0" w:color="auto"/>
                                                            <w:bottom w:val="none" w:sz="0" w:space="0" w:color="auto"/>
                                                            <w:right w:val="none" w:sz="0" w:space="0" w:color="auto"/>
                                                          </w:divBdr>
                                                        </w:div>
                                                        <w:div w:id="952631719">
                                                          <w:marLeft w:val="0"/>
                                                          <w:marRight w:val="0"/>
                                                          <w:marTop w:val="0"/>
                                                          <w:marBottom w:val="0"/>
                                                          <w:divBdr>
                                                            <w:top w:val="none" w:sz="0" w:space="0" w:color="auto"/>
                                                            <w:left w:val="none" w:sz="0" w:space="0" w:color="auto"/>
                                                            <w:bottom w:val="none" w:sz="0" w:space="0" w:color="auto"/>
                                                            <w:right w:val="none" w:sz="0" w:space="0" w:color="auto"/>
                                                          </w:divBdr>
                                                        </w:div>
                                                      </w:divsChild>
                                                    </w:div>
                                                    <w:div w:id="1186990425">
                                                      <w:marLeft w:val="0"/>
                                                      <w:marRight w:val="0"/>
                                                      <w:marTop w:val="0"/>
                                                      <w:marBottom w:val="0"/>
                                                      <w:divBdr>
                                                        <w:top w:val="none" w:sz="0" w:space="0" w:color="auto"/>
                                                        <w:left w:val="none" w:sz="0" w:space="0" w:color="auto"/>
                                                        <w:bottom w:val="none" w:sz="0" w:space="0" w:color="auto"/>
                                                        <w:right w:val="none" w:sz="0" w:space="0" w:color="auto"/>
                                                      </w:divBdr>
                                                      <w:divsChild>
                                                        <w:div w:id="20203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404767">
                                              <w:marLeft w:val="0"/>
                                              <w:marRight w:val="0"/>
                                              <w:marTop w:val="0"/>
                                              <w:marBottom w:val="0"/>
                                              <w:divBdr>
                                                <w:top w:val="none" w:sz="0" w:space="0" w:color="auto"/>
                                                <w:left w:val="none" w:sz="0" w:space="0" w:color="auto"/>
                                                <w:bottom w:val="none" w:sz="0" w:space="0" w:color="auto"/>
                                                <w:right w:val="none" w:sz="0" w:space="0" w:color="auto"/>
                                              </w:divBdr>
                                              <w:divsChild>
                                                <w:div w:id="372313878">
                                                  <w:marLeft w:val="0"/>
                                                  <w:marRight w:val="0"/>
                                                  <w:marTop w:val="0"/>
                                                  <w:marBottom w:val="0"/>
                                                  <w:divBdr>
                                                    <w:top w:val="none" w:sz="0" w:space="0" w:color="auto"/>
                                                    <w:left w:val="none" w:sz="0" w:space="0" w:color="auto"/>
                                                    <w:bottom w:val="none" w:sz="0" w:space="0" w:color="auto"/>
                                                    <w:right w:val="none" w:sz="0" w:space="0" w:color="auto"/>
                                                  </w:divBdr>
                                                  <w:divsChild>
                                                    <w:div w:id="1123891253">
                                                      <w:marLeft w:val="0"/>
                                                      <w:marRight w:val="0"/>
                                                      <w:marTop w:val="0"/>
                                                      <w:marBottom w:val="0"/>
                                                      <w:divBdr>
                                                        <w:top w:val="none" w:sz="0" w:space="0" w:color="auto"/>
                                                        <w:left w:val="none" w:sz="0" w:space="0" w:color="auto"/>
                                                        <w:bottom w:val="none" w:sz="0" w:space="0" w:color="auto"/>
                                                        <w:right w:val="none" w:sz="0" w:space="0" w:color="auto"/>
                                                      </w:divBdr>
                                                      <w:divsChild>
                                                        <w:div w:id="2099908594">
                                                          <w:marLeft w:val="0"/>
                                                          <w:marRight w:val="0"/>
                                                          <w:marTop w:val="0"/>
                                                          <w:marBottom w:val="0"/>
                                                          <w:divBdr>
                                                            <w:top w:val="none" w:sz="0" w:space="0" w:color="auto"/>
                                                            <w:left w:val="none" w:sz="0" w:space="0" w:color="auto"/>
                                                            <w:bottom w:val="none" w:sz="0" w:space="0" w:color="auto"/>
                                                            <w:right w:val="none" w:sz="0" w:space="0" w:color="auto"/>
                                                          </w:divBdr>
                                                        </w:div>
                                                      </w:divsChild>
                                                    </w:div>
                                                    <w:div w:id="1704358808">
                                                      <w:marLeft w:val="0"/>
                                                      <w:marRight w:val="0"/>
                                                      <w:marTop w:val="0"/>
                                                      <w:marBottom w:val="0"/>
                                                      <w:divBdr>
                                                        <w:top w:val="none" w:sz="0" w:space="0" w:color="auto"/>
                                                        <w:left w:val="none" w:sz="0" w:space="0" w:color="auto"/>
                                                        <w:bottom w:val="none" w:sz="0" w:space="0" w:color="auto"/>
                                                        <w:right w:val="none" w:sz="0" w:space="0" w:color="auto"/>
                                                      </w:divBdr>
                                                      <w:divsChild>
                                                        <w:div w:id="1845852839">
                                                          <w:marLeft w:val="0"/>
                                                          <w:marRight w:val="0"/>
                                                          <w:marTop w:val="0"/>
                                                          <w:marBottom w:val="0"/>
                                                          <w:divBdr>
                                                            <w:top w:val="none" w:sz="0" w:space="0" w:color="auto"/>
                                                            <w:left w:val="none" w:sz="0" w:space="0" w:color="auto"/>
                                                            <w:bottom w:val="none" w:sz="0" w:space="0" w:color="auto"/>
                                                            <w:right w:val="none" w:sz="0" w:space="0" w:color="auto"/>
                                                          </w:divBdr>
                                                        </w:div>
                                                        <w:div w:id="233202224">
                                                          <w:marLeft w:val="0"/>
                                                          <w:marRight w:val="0"/>
                                                          <w:marTop w:val="0"/>
                                                          <w:marBottom w:val="0"/>
                                                          <w:divBdr>
                                                            <w:top w:val="none" w:sz="0" w:space="0" w:color="auto"/>
                                                            <w:left w:val="none" w:sz="0" w:space="0" w:color="auto"/>
                                                            <w:bottom w:val="none" w:sz="0" w:space="0" w:color="auto"/>
                                                            <w:right w:val="none" w:sz="0" w:space="0" w:color="auto"/>
                                                          </w:divBdr>
                                                        </w:div>
                                                      </w:divsChild>
                                                    </w:div>
                                                    <w:div w:id="1071585752">
                                                      <w:marLeft w:val="0"/>
                                                      <w:marRight w:val="0"/>
                                                      <w:marTop w:val="0"/>
                                                      <w:marBottom w:val="0"/>
                                                      <w:divBdr>
                                                        <w:top w:val="none" w:sz="0" w:space="0" w:color="auto"/>
                                                        <w:left w:val="none" w:sz="0" w:space="0" w:color="auto"/>
                                                        <w:bottom w:val="none" w:sz="0" w:space="0" w:color="auto"/>
                                                        <w:right w:val="none" w:sz="0" w:space="0" w:color="auto"/>
                                                      </w:divBdr>
                                                      <w:divsChild>
                                                        <w:div w:id="9599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86945">
                                              <w:marLeft w:val="0"/>
                                              <w:marRight w:val="0"/>
                                              <w:marTop w:val="0"/>
                                              <w:marBottom w:val="0"/>
                                              <w:divBdr>
                                                <w:top w:val="none" w:sz="0" w:space="0" w:color="auto"/>
                                                <w:left w:val="none" w:sz="0" w:space="0" w:color="auto"/>
                                                <w:bottom w:val="none" w:sz="0" w:space="0" w:color="auto"/>
                                                <w:right w:val="none" w:sz="0" w:space="0" w:color="auto"/>
                                              </w:divBdr>
                                              <w:divsChild>
                                                <w:div w:id="1560246366">
                                                  <w:marLeft w:val="0"/>
                                                  <w:marRight w:val="0"/>
                                                  <w:marTop w:val="0"/>
                                                  <w:marBottom w:val="0"/>
                                                  <w:divBdr>
                                                    <w:top w:val="none" w:sz="0" w:space="0" w:color="auto"/>
                                                    <w:left w:val="none" w:sz="0" w:space="0" w:color="auto"/>
                                                    <w:bottom w:val="none" w:sz="0" w:space="0" w:color="auto"/>
                                                    <w:right w:val="none" w:sz="0" w:space="0" w:color="auto"/>
                                                  </w:divBdr>
                                                  <w:divsChild>
                                                    <w:div w:id="4327710">
                                                      <w:marLeft w:val="0"/>
                                                      <w:marRight w:val="0"/>
                                                      <w:marTop w:val="0"/>
                                                      <w:marBottom w:val="0"/>
                                                      <w:divBdr>
                                                        <w:top w:val="none" w:sz="0" w:space="0" w:color="auto"/>
                                                        <w:left w:val="none" w:sz="0" w:space="0" w:color="auto"/>
                                                        <w:bottom w:val="none" w:sz="0" w:space="0" w:color="auto"/>
                                                        <w:right w:val="none" w:sz="0" w:space="0" w:color="auto"/>
                                                      </w:divBdr>
                                                      <w:divsChild>
                                                        <w:div w:id="2130586510">
                                                          <w:marLeft w:val="0"/>
                                                          <w:marRight w:val="0"/>
                                                          <w:marTop w:val="0"/>
                                                          <w:marBottom w:val="0"/>
                                                          <w:divBdr>
                                                            <w:top w:val="none" w:sz="0" w:space="0" w:color="auto"/>
                                                            <w:left w:val="none" w:sz="0" w:space="0" w:color="auto"/>
                                                            <w:bottom w:val="none" w:sz="0" w:space="0" w:color="auto"/>
                                                            <w:right w:val="none" w:sz="0" w:space="0" w:color="auto"/>
                                                          </w:divBdr>
                                                        </w:div>
                                                      </w:divsChild>
                                                    </w:div>
                                                    <w:div w:id="341779761">
                                                      <w:marLeft w:val="0"/>
                                                      <w:marRight w:val="0"/>
                                                      <w:marTop w:val="0"/>
                                                      <w:marBottom w:val="0"/>
                                                      <w:divBdr>
                                                        <w:top w:val="none" w:sz="0" w:space="0" w:color="auto"/>
                                                        <w:left w:val="none" w:sz="0" w:space="0" w:color="auto"/>
                                                        <w:bottom w:val="none" w:sz="0" w:space="0" w:color="auto"/>
                                                        <w:right w:val="none" w:sz="0" w:space="0" w:color="auto"/>
                                                      </w:divBdr>
                                                      <w:divsChild>
                                                        <w:div w:id="1551266672">
                                                          <w:marLeft w:val="0"/>
                                                          <w:marRight w:val="0"/>
                                                          <w:marTop w:val="0"/>
                                                          <w:marBottom w:val="0"/>
                                                          <w:divBdr>
                                                            <w:top w:val="none" w:sz="0" w:space="0" w:color="auto"/>
                                                            <w:left w:val="none" w:sz="0" w:space="0" w:color="auto"/>
                                                            <w:bottom w:val="none" w:sz="0" w:space="0" w:color="auto"/>
                                                            <w:right w:val="none" w:sz="0" w:space="0" w:color="auto"/>
                                                          </w:divBdr>
                                                        </w:div>
                                                        <w:div w:id="1109667553">
                                                          <w:marLeft w:val="0"/>
                                                          <w:marRight w:val="0"/>
                                                          <w:marTop w:val="0"/>
                                                          <w:marBottom w:val="0"/>
                                                          <w:divBdr>
                                                            <w:top w:val="none" w:sz="0" w:space="0" w:color="auto"/>
                                                            <w:left w:val="none" w:sz="0" w:space="0" w:color="auto"/>
                                                            <w:bottom w:val="none" w:sz="0" w:space="0" w:color="auto"/>
                                                            <w:right w:val="none" w:sz="0" w:space="0" w:color="auto"/>
                                                          </w:divBdr>
                                                        </w:div>
                                                      </w:divsChild>
                                                    </w:div>
                                                    <w:div w:id="1160079103">
                                                      <w:marLeft w:val="0"/>
                                                      <w:marRight w:val="0"/>
                                                      <w:marTop w:val="0"/>
                                                      <w:marBottom w:val="0"/>
                                                      <w:divBdr>
                                                        <w:top w:val="none" w:sz="0" w:space="0" w:color="auto"/>
                                                        <w:left w:val="none" w:sz="0" w:space="0" w:color="auto"/>
                                                        <w:bottom w:val="none" w:sz="0" w:space="0" w:color="auto"/>
                                                        <w:right w:val="none" w:sz="0" w:space="0" w:color="auto"/>
                                                      </w:divBdr>
                                                      <w:divsChild>
                                                        <w:div w:id="18222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21710">
                                              <w:marLeft w:val="0"/>
                                              <w:marRight w:val="0"/>
                                              <w:marTop w:val="0"/>
                                              <w:marBottom w:val="0"/>
                                              <w:divBdr>
                                                <w:top w:val="none" w:sz="0" w:space="0" w:color="auto"/>
                                                <w:left w:val="none" w:sz="0" w:space="0" w:color="auto"/>
                                                <w:bottom w:val="none" w:sz="0" w:space="0" w:color="auto"/>
                                                <w:right w:val="none" w:sz="0" w:space="0" w:color="auto"/>
                                              </w:divBdr>
                                              <w:divsChild>
                                                <w:div w:id="306054216">
                                                  <w:marLeft w:val="0"/>
                                                  <w:marRight w:val="0"/>
                                                  <w:marTop w:val="0"/>
                                                  <w:marBottom w:val="0"/>
                                                  <w:divBdr>
                                                    <w:top w:val="none" w:sz="0" w:space="0" w:color="auto"/>
                                                    <w:left w:val="none" w:sz="0" w:space="0" w:color="auto"/>
                                                    <w:bottom w:val="none" w:sz="0" w:space="0" w:color="auto"/>
                                                    <w:right w:val="none" w:sz="0" w:space="0" w:color="auto"/>
                                                  </w:divBdr>
                                                  <w:divsChild>
                                                    <w:div w:id="316150265">
                                                      <w:marLeft w:val="0"/>
                                                      <w:marRight w:val="0"/>
                                                      <w:marTop w:val="0"/>
                                                      <w:marBottom w:val="0"/>
                                                      <w:divBdr>
                                                        <w:top w:val="none" w:sz="0" w:space="0" w:color="auto"/>
                                                        <w:left w:val="none" w:sz="0" w:space="0" w:color="auto"/>
                                                        <w:bottom w:val="none" w:sz="0" w:space="0" w:color="auto"/>
                                                        <w:right w:val="none" w:sz="0" w:space="0" w:color="auto"/>
                                                      </w:divBdr>
                                                      <w:divsChild>
                                                        <w:div w:id="738556817">
                                                          <w:marLeft w:val="0"/>
                                                          <w:marRight w:val="0"/>
                                                          <w:marTop w:val="0"/>
                                                          <w:marBottom w:val="0"/>
                                                          <w:divBdr>
                                                            <w:top w:val="none" w:sz="0" w:space="0" w:color="auto"/>
                                                            <w:left w:val="none" w:sz="0" w:space="0" w:color="auto"/>
                                                            <w:bottom w:val="none" w:sz="0" w:space="0" w:color="auto"/>
                                                            <w:right w:val="none" w:sz="0" w:space="0" w:color="auto"/>
                                                          </w:divBdr>
                                                        </w:div>
                                                      </w:divsChild>
                                                    </w:div>
                                                    <w:div w:id="320740640">
                                                      <w:marLeft w:val="0"/>
                                                      <w:marRight w:val="0"/>
                                                      <w:marTop w:val="0"/>
                                                      <w:marBottom w:val="0"/>
                                                      <w:divBdr>
                                                        <w:top w:val="none" w:sz="0" w:space="0" w:color="auto"/>
                                                        <w:left w:val="none" w:sz="0" w:space="0" w:color="auto"/>
                                                        <w:bottom w:val="none" w:sz="0" w:space="0" w:color="auto"/>
                                                        <w:right w:val="none" w:sz="0" w:space="0" w:color="auto"/>
                                                      </w:divBdr>
                                                      <w:divsChild>
                                                        <w:div w:id="67457736">
                                                          <w:marLeft w:val="0"/>
                                                          <w:marRight w:val="0"/>
                                                          <w:marTop w:val="0"/>
                                                          <w:marBottom w:val="0"/>
                                                          <w:divBdr>
                                                            <w:top w:val="none" w:sz="0" w:space="0" w:color="auto"/>
                                                            <w:left w:val="none" w:sz="0" w:space="0" w:color="auto"/>
                                                            <w:bottom w:val="none" w:sz="0" w:space="0" w:color="auto"/>
                                                            <w:right w:val="none" w:sz="0" w:space="0" w:color="auto"/>
                                                          </w:divBdr>
                                                        </w:div>
                                                        <w:div w:id="1351492317">
                                                          <w:marLeft w:val="0"/>
                                                          <w:marRight w:val="0"/>
                                                          <w:marTop w:val="0"/>
                                                          <w:marBottom w:val="0"/>
                                                          <w:divBdr>
                                                            <w:top w:val="none" w:sz="0" w:space="0" w:color="auto"/>
                                                            <w:left w:val="none" w:sz="0" w:space="0" w:color="auto"/>
                                                            <w:bottom w:val="none" w:sz="0" w:space="0" w:color="auto"/>
                                                            <w:right w:val="none" w:sz="0" w:space="0" w:color="auto"/>
                                                          </w:divBdr>
                                                        </w:div>
                                                      </w:divsChild>
                                                    </w:div>
                                                    <w:div w:id="255404172">
                                                      <w:marLeft w:val="0"/>
                                                      <w:marRight w:val="0"/>
                                                      <w:marTop w:val="0"/>
                                                      <w:marBottom w:val="0"/>
                                                      <w:divBdr>
                                                        <w:top w:val="none" w:sz="0" w:space="0" w:color="auto"/>
                                                        <w:left w:val="none" w:sz="0" w:space="0" w:color="auto"/>
                                                        <w:bottom w:val="none" w:sz="0" w:space="0" w:color="auto"/>
                                                        <w:right w:val="none" w:sz="0" w:space="0" w:color="auto"/>
                                                      </w:divBdr>
                                                      <w:divsChild>
                                                        <w:div w:id="179374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06934">
                                              <w:marLeft w:val="0"/>
                                              <w:marRight w:val="0"/>
                                              <w:marTop w:val="0"/>
                                              <w:marBottom w:val="0"/>
                                              <w:divBdr>
                                                <w:top w:val="none" w:sz="0" w:space="0" w:color="auto"/>
                                                <w:left w:val="none" w:sz="0" w:space="0" w:color="auto"/>
                                                <w:bottom w:val="none" w:sz="0" w:space="0" w:color="auto"/>
                                                <w:right w:val="none" w:sz="0" w:space="0" w:color="auto"/>
                                              </w:divBdr>
                                              <w:divsChild>
                                                <w:div w:id="705178725">
                                                  <w:marLeft w:val="0"/>
                                                  <w:marRight w:val="0"/>
                                                  <w:marTop w:val="0"/>
                                                  <w:marBottom w:val="0"/>
                                                  <w:divBdr>
                                                    <w:top w:val="none" w:sz="0" w:space="0" w:color="auto"/>
                                                    <w:left w:val="none" w:sz="0" w:space="0" w:color="auto"/>
                                                    <w:bottom w:val="none" w:sz="0" w:space="0" w:color="auto"/>
                                                    <w:right w:val="none" w:sz="0" w:space="0" w:color="auto"/>
                                                  </w:divBdr>
                                                  <w:divsChild>
                                                    <w:div w:id="765659179">
                                                      <w:marLeft w:val="0"/>
                                                      <w:marRight w:val="0"/>
                                                      <w:marTop w:val="0"/>
                                                      <w:marBottom w:val="0"/>
                                                      <w:divBdr>
                                                        <w:top w:val="none" w:sz="0" w:space="0" w:color="auto"/>
                                                        <w:left w:val="none" w:sz="0" w:space="0" w:color="auto"/>
                                                        <w:bottom w:val="none" w:sz="0" w:space="0" w:color="auto"/>
                                                        <w:right w:val="none" w:sz="0" w:space="0" w:color="auto"/>
                                                      </w:divBdr>
                                                      <w:divsChild>
                                                        <w:div w:id="1082609173">
                                                          <w:marLeft w:val="0"/>
                                                          <w:marRight w:val="0"/>
                                                          <w:marTop w:val="0"/>
                                                          <w:marBottom w:val="0"/>
                                                          <w:divBdr>
                                                            <w:top w:val="none" w:sz="0" w:space="0" w:color="auto"/>
                                                            <w:left w:val="none" w:sz="0" w:space="0" w:color="auto"/>
                                                            <w:bottom w:val="none" w:sz="0" w:space="0" w:color="auto"/>
                                                            <w:right w:val="none" w:sz="0" w:space="0" w:color="auto"/>
                                                          </w:divBdr>
                                                        </w:div>
                                                      </w:divsChild>
                                                    </w:div>
                                                    <w:div w:id="2117021339">
                                                      <w:marLeft w:val="0"/>
                                                      <w:marRight w:val="0"/>
                                                      <w:marTop w:val="0"/>
                                                      <w:marBottom w:val="0"/>
                                                      <w:divBdr>
                                                        <w:top w:val="none" w:sz="0" w:space="0" w:color="auto"/>
                                                        <w:left w:val="none" w:sz="0" w:space="0" w:color="auto"/>
                                                        <w:bottom w:val="none" w:sz="0" w:space="0" w:color="auto"/>
                                                        <w:right w:val="none" w:sz="0" w:space="0" w:color="auto"/>
                                                      </w:divBdr>
                                                      <w:divsChild>
                                                        <w:div w:id="1595821484">
                                                          <w:marLeft w:val="0"/>
                                                          <w:marRight w:val="0"/>
                                                          <w:marTop w:val="0"/>
                                                          <w:marBottom w:val="0"/>
                                                          <w:divBdr>
                                                            <w:top w:val="none" w:sz="0" w:space="0" w:color="auto"/>
                                                            <w:left w:val="none" w:sz="0" w:space="0" w:color="auto"/>
                                                            <w:bottom w:val="none" w:sz="0" w:space="0" w:color="auto"/>
                                                            <w:right w:val="none" w:sz="0" w:space="0" w:color="auto"/>
                                                          </w:divBdr>
                                                        </w:div>
                                                        <w:div w:id="1816795164">
                                                          <w:marLeft w:val="0"/>
                                                          <w:marRight w:val="0"/>
                                                          <w:marTop w:val="0"/>
                                                          <w:marBottom w:val="0"/>
                                                          <w:divBdr>
                                                            <w:top w:val="none" w:sz="0" w:space="0" w:color="auto"/>
                                                            <w:left w:val="none" w:sz="0" w:space="0" w:color="auto"/>
                                                            <w:bottom w:val="none" w:sz="0" w:space="0" w:color="auto"/>
                                                            <w:right w:val="none" w:sz="0" w:space="0" w:color="auto"/>
                                                          </w:divBdr>
                                                        </w:div>
                                                      </w:divsChild>
                                                    </w:div>
                                                    <w:div w:id="1532064267">
                                                      <w:marLeft w:val="0"/>
                                                      <w:marRight w:val="0"/>
                                                      <w:marTop w:val="0"/>
                                                      <w:marBottom w:val="0"/>
                                                      <w:divBdr>
                                                        <w:top w:val="none" w:sz="0" w:space="0" w:color="auto"/>
                                                        <w:left w:val="none" w:sz="0" w:space="0" w:color="auto"/>
                                                        <w:bottom w:val="none" w:sz="0" w:space="0" w:color="auto"/>
                                                        <w:right w:val="none" w:sz="0" w:space="0" w:color="auto"/>
                                                      </w:divBdr>
                                                      <w:divsChild>
                                                        <w:div w:id="19296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2239">
                                              <w:marLeft w:val="0"/>
                                              <w:marRight w:val="0"/>
                                              <w:marTop w:val="0"/>
                                              <w:marBottom w:val="0"/>
                                              <w:divBdr>
                                                <w:top w:val="none" w:sz="0" w:space="0" w:color="auto"/>
                                                <w:left w:val="none" w:sz="0" w:space="0" w:color="auto"/>
                                                <w:bottom w:val="none" w:sz="0" w:space="0" w:color="auto"/>
                                                <w:right w:val="none" w:sz="0" w:space="0" w:color="auto"/>
                                              </w:divBdr>
                                              <w:divsChild>
                                                <w:div w:id="1754816549">
                                                  <w:marLeft w:val="0"/>
                                                  <w:marRight w:val="0"/>
                                                  <w:marTop w:val="0"/>
                                                  <w:marBottom w:val="0"/>
                                                  <w:divBdr>
                                                    <w:top w:val="none" w:sz="0" w:space="0" w:color="auto"/>
                                                    <w:left w:val="none" w:sz="0" w:space="0" w:color="auto"/>
                                                    <w:bottom w:val="none" w:sz="0" w:space="0" w:color="auto"/>
                                                    <w:right w:val="none" w:sz="0" w:space="0" w:color="auto"/>
                                                  </w:divBdr>
                                                  <w:divsChild>
                                                    <w:div w:id="2120221264">
                                                      <w:marLeft w:val="0"/>
                                                      <w:marRight w:val="0"/>
                                                      <w:marTop w:val="0"/>
                                                      <w:marBottom w:val="0"/>
                                                      <w:divBdr>
                                                        <w:top w:val="none" w:sz="0" w:space="0" w:color="auto"/>
                                                        <w:left w:val="none" w:sz="0" w:space="0" w:color="auto"/>
                                                        <w:bottom w:val="none" w:sz="0" w:space="0" w:color="auto"/>
                                                        <w:right w:val="none" w:sz="0" w:space="0" w:color="auto"/>
                                                      </w:divBdr>
                                                      <w:divsChild>
                                                        <w:div w:id="299002604">
                                                          <w:marLeft w:val="0"/>
                                                          <w:marRight w:val="0"/>
                                                          <w:marTop w:val="0"/>
                                                          <w:marBottom w:val="0"/>
                                                          <w:divBdr>
                                                            <w:top w:val="none" w:sz="0" w:space="0" w:color="auto"/>
                                                            <w:left w:val="none" w:sz="0" w:space="0" w:color="auto"/>
                                                            <w:bottom w:val="none" w:sz="0" w:space="0" w:color="auto"/>
                                                            <w:right w:val="none" w:sz="0" w:space="0" w:color="auto"/>
                                                          </w:divBdr>
                                                        </w:div>
                                                      </w:divsChild>
                                                    </w:div>
                                                    <w:div w:id="1916863023">
                                                      <w:marLeft w:val="0"/>
                                                      <w:marRight w:val="0"/>
                                                      <w:marTop w:val="0"/>
                                                      <w:marBottom w:val="0"/>
                                                      <w:divBdr>
                                                        <w:top w:val="none" w:sz="0" w:space="0" w:color="auto"/>
                                                        <w:left w:val="none" w:sz="0" w:space="0" w:color="auto"/>
                                                        <w:bottom w:val="none" w:sz="0" w:space="0" w:color="auto"/>
                                                        <w:right w:val="none" w:sz="0" w:space="0" w:color="auto"/>
                                                      </w:divBdr>
                                                      <w:divsChild>
                                                        <w:div w:id="1050299589">
                                                          <w:marLeft w:val="0"/>
                                                          <w:marRight w:val="0"/>
                                                          <w:marTop w:val="0"/>
                                                          <w:marBottom w:val="0"/>
                                                          <w:divBdr>
                                                            <w:top w:val="none" w:sz="0" w:space="0" w:color="auto"/>
                                                            <w:left w:val="none" w:sz="0" w:space="0" w:color="auto"/>
                                                            <w:bottom w:val="none" w:sz="0" w:space="0" w:color="auto"/>
                                                            <w:right w:val="none" w:sz="0" w:space="0" w:color="auto"/>
                                                          </w:divBdr>
                                                        </w:div>
                                                        <w:div w:id="1267881923">
                                                          <w:marLeft w:val="0"/>
                                                          <w:marRight w:val="0"/>
                                                          <w:marTop w:val="0"/>
                                                          <w:marBottom w:val="0"/>
                                                          <w:divBdr>
                                                            <w:top w:val="none" w:sz="0" w:space="0" w:color="auto"/>
                                                            <w:left w:val="none" w:sz="0" w:space="0" w:color="auto"/>
                                                            <w:bottom w:val="none" w:sz="0" w:space="0" w:color="auto"/>
                                                            <w:right w:val="none" w:sz="0" w:space="0" w:color="auto"/>
                                                          </w:divBdr>
                                                        </w:div>
                                                      </w:divsChild>
                                                    </w:div>
                                                    <w:div w:id="1190800186">
                                                      <w:marLeft w:val="0"/>
                                                      <w:marRight w:val="0"/>
                                                      <w:marTop w:val="0"/>
                                                      <w:marBottom w:val="0"/>
                                                      <w:divBdr>
                                                        <w:top w:val="none" w:sz="0" w:space="0" w:color="auto"/>
                                                        <w:left w:val="none" w:sz="0" w:space="0" w:color="auto"/>
                                                        <w:bottom w:val="none" w:sz="0" w:space="0" w:color="auto"/>
                                                        <w:right w:val="none" w:sz="0" w:space="0" w:color="auto"/>
                                                      </w:divBdr>
                                                      <w:divsChild>
                                                        <w:div w:id="11610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1731">
                                              <w:marLeft w:val="0"/>
                                              <w:marRight w:val="0"/>
                                              <w:marTop w:val="0"/>
                                              <w:marBottom w:val="0"/>
                                              <w:divBdr>
                                                <w:top w:val="none" w:sz="0" w:space="0" w:color="auto"/>
                                                <w:left w:val="none" w:sz="0" w:space="0" w:color="auto"/>
                                                <w:bottom w:val="none" w:sz="0" w:space="0" w:color="auto"/>
                                                <w:right w:val="none" w:sz="0" w:space="0" w:color="auto"/>
                                              </w:divBdr>
                                              <w:divsChild>
                                                <w:div w:id="1678338726">
                                                  <w:marLeft w:val="0"/>
                                                  <w:marRight w:val="0"/>
                                                  <w:marTop w:val="0"/>
                                                  <w:marBottom w:val="0"/>
                                                  <w:divBdr>
                                                    <w:top w:val="none" w:sz="0" w:space="0" w:color="auto"/>
                                                    <w:left w:val="none" w:sz="0" w:space="0" w:color="auto"/>
                                                    <w:bottom w:val="none" w:sz="0" w:space="0" w:color="auto"/>
                                                    <w:right w:val="none" w:sz="0" w:space="0" w:color="auto"/>
                                                  </w:divBdr>
                                                  <w:divsChild>
                                                    <w:div w:id="1792749725">
                                                      <w:marLeft w:val="0"/>
                                                      <w:marRight w:val="0"/>
                                                      <w:marTop w:val="0"/>
                                                      <w:marBottom w:val="0"/>
                                                      <w:divBdr>
                                                        <w:top w:val="none" w:sz="0" w:space="0" w:color="auto"/>
                                                        <w:left w:val="none" w:sz="0" w:space="0" w:color="auto"/>
                                                        <w:bottom w:val="none" w:sz="0" w:space="0" w:color="auto"/>
                                                        <w:right w:val="none" w:sz="0" w:space="0" w:color="auto"/>
                                                      </w:divBdr>
                                                      <w:divsChild>
                                                        <w:div w:id="2028604713">
                                                          <w:marLeft w:val="0"/>
                                                          <w:marRight w:val="0"/>
                                                          <w:marTop w:val="0"/>
                                                          <w:marBottom w:val="0"/>
                                                          <w:divBdr>
                                                            <w:top w:val="none" w:sz="0" w:space="0" w:color="auto"/>
                                                            <w:left w:val="none" w:sz="0" w:space="0" w:color="auto"/>
                                                            <w:bottom w:val="none" w:sz="0" w:space="0" w:color="auto"/>
                                                            <w:right w:val="none" w:sz="0" w:space="0" w:color="auto"/>
                                                          </w:divBdr>
                                                        </w:div>
                                                      </w:divsChild>
                                                    </w:div>
                                                    <w:div w:id="230501156">
                                                      <w:marLeft w:val="0"/>
                                                      <w:marRight w:val="0"/>
                                                      <w:marTop w:val="0"/>
                                                      <w:marBottom w:val="0"/>
                                                      <w:divBdr>
                                                        <w:top w:val="none" w:sz="0" w:space="0" w:color="auto"/>
                                                        <w:left w:val="none" w:sz="0" w:space="0" w:color="auto"/>
                                                        <w:bottom w:val="none" w:sz="0" w:space="0" w:color="auto"/>
                                                        <w:right w:val="none" w:sz="0" w:space="0" w:color="auto"/>
                                                      </w:divBdr>
                                                      <w:divsChild>
                                                        <w:div w:id="19279350">
                                                          <w:marLeft w:val="0"/>
                                                          <w:marRight w:val="0"/>
                                                          <w:marTop w:val="0"/>
                                                          <w:marBottom w:val="0"/>
                                                          <w:divBdr>
                                                            <w:top w:val="none" w:sz="0" w:space="0" w:color="auto"/>
                                                            <w:left w:val="none" w:sz="0" w:space="0" w:color="auto"/>
                                                            <w:bottom w:val="none" w:sz="0" w:space="0" w:color="auto"/>
                                                            <w:right w:val="none" w:sz="0" w:space="0" w:color="auto"/>
                                                          </w:divBdr>
                                                        </w:div>
                                                        <w:div w:id="1587155783">
                                                          <w:marLeft w:val="0"/>
                                                          <w:marRight w:val="0"/>
                                                          <w:marTop w:val="0"/>
                                                          <w:marBottom w:val="0"/>
                                                          <w:divBdr>
                                                            <w:top w:val="none" w:sz="0" w:space="0" w:color="auto"/>
                                                            <w:left w:val="none" w:sz="0" w:space="0" w:color="auto"/>
                                                            <w:bottom w:val="none" w:sz="0" w:space="0" w:color="auto"/>
                                                            <w:right w:val="none" w:sz="0" w:space="0" w:color="auto"/>
                                                          </w:divBdr>
                                                        </w:div>
                                                      </w:divsChild>
                                                    </w:div>
                                                    <w:div w:id="783813832">
                                                      <w:marLeft w:val="0"/>
                                                      <w:marRight w:val="0"/>
                                                      <w:marTop w:val="0"/>
                                                      <w:marBottom w:val="0"/>
                                                      <w:divBdr>
                                                        <w:top w:val="none" w:sz="0" w:space="0" w:color="auto"/>
                                                        <w:left w:val="none" w:sz="0" w:space="0" w:color="auto"/>
                                                        <w:bottom w:val="none" w:sz="0" w:space="0" w:color="auto"/>
                                                        <w:right w:val="none" w:sz="0" w:space="0" w:color="auto"/>
                                                      </w:divBdr>
                                                      <w:divsChild>
                                                        <w:div w:id="3006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65600">
                                              <w:marLeft w:val="0"/>
                                              <w:marRight w:val="0"/>
                                              <w:marTop w:val="0"/>
                                              <w:marBottom w:val="0"/>
                                              <w:divBdr>
                                                <w:top w:val="none" w:sz="0" w:space="0" w:color="auto"/>
                                                <w:left w:val="none" w:sz="0" w:space="0" w:color="auto"/>
                                                <w:bottom w:val="none" w:sz="0" w:space="0" w:color="auto"/>
                                                <w:right w:val="none" w:sz="0" w:space="0" w:color="auto"/>
                                              </w:divBdr>
                                              <w:divsChild>
                                                <w:div w:id="183322687">
                                                  <w:marLeft w:val="0"/>
                                                  <w:marRight w:val="0"/>
                                                  <w:marTop w:val="0"/>
                                                  <w:marBottom w:val="0"/>
                                                  <w:divBdr>
                                                    <w:top w:val="none" w:sz="0" w:space="0" w:color="auto"/>
                                                    <w:left w:val="none" w:sz="0" w:space="0" w:color="auto"/>
                                                    <w:bottom w:val="none" w:sz="0" w:space="0" w:color="auto"/>
                                                    <w:right w:val="none" w:sz="0" w:space="0" w:color="auto"/>
                                                  </w:divBdr>
                                                  <w:divsChild>
                                                    <w:div w:id="1056784897">
                                                      <w:marLeft w:val="0"/>
                                                      <w:marRight w:val="0"/>
                                                      <w:marTop w:val="0"/>
                                                      <w:marBottom w:val="0"/>
                                                      <w:divBdr>
                                                        <w:top w:val="none" w:sz="0" w:space="0" w:color="auto"/>
                                                        <w:left w:val="none" w:sz="0" w:space="0" w:color="auto"/>
                                                        <w:bottom w:val="none" w:sz="0" w:space="0" w:color="auto"/>
                                                        <w:right w:val="none" w:sz="0" w:space="0" w:color="auto"/>
                                                      </w:divBdr>
                                                      <w:divsChild>
                                                        <w:div w:id="301354992">
                                                          <w:marLeft w:val="0"/>
                                                          <w:marRight w:val="0"/>
                                                          <w:marTop w:val="0"/>
                                                          <w:marBottom w:val="0"/>
                                                          <w:divBdr>
                                                            <w:top w:val="none" w:sz="0" w:space="0" w:color="auto"/>
                                                            <w:left w:val="none" w:sz="0" w:space="0" w:color="auto"/>
                                                            <w:bottom w:val="none" w:sz="0" w:space="0" w:color="auto"/>
                                                            <w:right w:val="none" w:sz="0" w:space="0" w:color="auto"/>
                                                          </w:divBdr>
                                                        </w:div>
                                                      </w:divsChild>
                                                    </w:div>
                                                    <w:div w:id="1222405038">
                                                      <w:marLeft w:val="0"/>
                                                      <w:marRight w:val="0"/>
                                                      <w:marTop w:val="0"/>
                                                      <w:marBottom w:val="0"/>
                                                      <w:divBdr>
                                                        <w:top w:val="none" w:sz="0" w:space="0" w:color="auto"/>
                                                        <w:left w:val="none" w:sz="0" w:space="0" w:color="auto"/>
                                                        <w:bottom w:val="none" w:sz="0" w:space="0" w:color="auto"/>
                                                        <w:right w:val="none" w:sz="0" w:space="0" w:color="auto"/>
                                                      </w:divBdr>
                                                      <w:divsChild>
                                                        <w:div w:id="1224559056">
                                                          <w:marLeft w:val="0"/>
                                                          <w:marRight w:val="0"/>
                                                          <w:marTop w:val="0"/>
                                                          <w:marBottom w:val="0"/>
                                                          <w:divBdr>
                                                            <w:top w:val="none" w:sz="0" w:space="0" w:color="auto"/>
                                                            <w:left w:val="none" w:sz="0" w:space="0" w:color="auto"/>
                                                            <w:bottom w:val="none" w:sz="0" w:space="0" w:color="auto"/>
                                                            <w:right w:val="none" w:sz="0" w:space="0" w:color="auto"/>
                                                          </w:divBdr>
                                                        </w:div>
                                                        <w:div w:id="1175922662">
                                                          <w:marLeft w:val="0"/>
                                                          <w:marRight w:val="0"/>
                                                          <w:marTop w:val="0"/>
                                                          <w:marBottom w:val="0"/>
                                                          <w:divBdr>
                                                            <w:top w:val="none" w:sz="0" w:space="0" w:color="auto"/>
                                                            <w:left w:val="none" w:sz="0" w:space="0" w:color="auto"/>
                                                            <w:bottom w:val="none" w:sz="0" w:space="0" w:color="auto"/>
                                                            <w:right w:val="none" w:sz="0" w:space="0" w:color="auto"/>
                                                          </w:divBdr>
                                                        </w:div>
                                                      </w:divsChild>
                                                    </w:div>
                                                    <w:div w:id="1322807544">
                                                      <w:marLeft w:val="0"/>
                                                      <w:marRight w:val="0"/>
                                                      <w:marTop w:val="0"/>
                                                      <w:marBottom w:val="0"/>
                                                      <w:divBdr>
                                                        <w:top w:val="none" w:sz="0" w:space="0" w:color="auto"/>
                                                        <w:left w:val="none" w:sz="0" w:space="0" w:color="auto"/>
                                                        <w:bottom w:val="none" w:sz="0" w:space="0" w:color="auto"/>
                                                        <w:right w:val="none" w:sz="0" w:space="0" w:color="auto"/>
                                                      </w:divBdr>
                                                      <w:divsChild>
                                                        <w:div w:id="67550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189053">
                                              <w:marLeft w:val="0"/>
                                              <w:marRight w:val="0"/>
                                              <w:marTop w:val="0"/>
                                              <w:marBottom w:val="0"/>
                                              <w:divBdr>
                                                <w:top w:val="none" w:sz="0" w:space="0" w:color="auto"/>
                                                <w:left w:val="none" w:sz="0" w:space="0" w:color="auto"/>
                                                <w:bottom w:val="none" w:sz="0" w:space="0" w:color="auto"/>
                                                <w:right w:val="none" w:sz="0" w:space="0" w:color="auto"/>
                                              </w:divBdr>
                                              <w:divsChild>
                                                <w:div w:id="1552420453">
                                                  <w:marLeft w:val="0"/>
                                                  <w:marRight w:val="0"/>
                                                  <w:marTop w:val="0"/>
                                                  <w:marBottom w:val="0"/>
                                                  <w:divBdr>
                                                    <w:top w:val="none" w:sz="0" w:space="0" w:color="auto"/>
                                                    <w:left w:val="none" w:sz="0" w:space="0" w:color="auto"/>
                                                    <w:bottom w:val="none" w:sz="0" w:space="0" w:color="auto"/>
                                                    <w:right w:val="none" w:sz="0" w:space="0" w:color="auto"/>
                                                  </w:divBdr>
                                                  <w:divsChild>
                                                    <w:div w:id="342826955">
                                                      <w:marLeft w:val="0"/>
                                                      <w:marRight w:val="0"/>
                                                      <w:marTop w:val="0"/>
                                                      <w:marBottom w:val="0"/>
                                                      <w:divBdr>
                                                        <w:top w:val="none" w:sz="0" w:space="0" w:color="auto"/>
                                                        <w:left w:val="none" w:sz="0" w:space="0" w:color="auto"/>
                                                        <w:bottom w:val="none" w:sz="0" w:space="0" w:color="auto"/>
                                                        <w:right w:val="none" w:sz="0" w:space="0" w:color="auto"/>
                                                      </w:divBdr>
                                                      <w:divsChild>
                                                        <w:div w:id="460073774">
                                                          <w:marLeft w:val="0"/>
                                                          <w:marRight w:val="0"/>
                                                          <w:marTop w:val="0"/>
                                                          <w:marBottom w:val="0"/>
                                                          <w:divBdr>
                                                            <w:top w:val="none" w:sz="0" w:space="0" w:color="auto"/>
                                                            <w:left w:val="none" w:sz="0" w:space="0" w:color="auto"/>
                                                            <w:bottom w:val="none" w:sz="0" w:space="0" w:color="auto"/>
                                                            <w:right w:val="none" w:sz="0" w:space="0" w:color="auto"/>
                                                          </w:divBdr>
                                                        </w:div>
                                                      </w:divsChild>
                                                    </w:div>
                                                    <w:div w:id="1146387557">
                                                      <w:marLeft w:val="0"/>
                                                      <w:marRight w:val="0"/>
                                                      <w:marTop w:val="0"/>
                                                      <w:marBottom w:val="0"/>
                                                      <w:divBdr>
                                                        <w:top w:val="none" w:sz="0" w:space="0" w:color="auto"/>
                                                        <w:left w:val="none" w:sz="0" w:space="0" w:color="auto"/>
                                                        <w:bottom w:val="none" w:sz="0" w:space="0" w:color="auto"/>
                                                        <w:right w:val="none" w:sz="0" w:space="0" w:color="auto"/>
                                                      </w:divBdr>
                                                      <w:divsChild>
                                                        <w:div w:id="1174371803">
                                                          <w:marLeft w:val="0"/>
                                                          <w:marRight w:val="0"/>
                                                          <w:marTop w:val="0"/>
                                                          <w:marBottom w:val="0"/>
                                                          <w:divBdr>
                                                            <w:top w:val="none" w:sz="0" w:space="0" w:color="auto"/>
                                                            <w:left w:val="none" w:sz="0" w:space="0" w:color="auto"/>
                                                            <w:bottom w:val="none" w:sz="0" w:space="0" w:color="auto"/>
                                                            <w:right w:val="none" w:sz="0" w:space="0" w:color="auto"/>
                                                          </w:divBdr>
                                                        </w:div>
                                                        <w:div w:id="1860312154">
                                                          <w:marLeft w:val="0"/>
                                                          <w:marRight w:val="0"/>
                                                          <w:marTop w:val="0"/>
                                                          <w:marBottom w:val="0"/>
                                                          <w:divBdr>
                                                            <w:top w:val="none" w:sz="0" w:space="0" w:color="auto"/>
                                                            <w:left w:val="none" w:sz="0" w:space="0" w:color="auto"/>
                                                            <w:bottom w:val="none" w:sz="0" w:space="0" w:color="auto"/>
                                                            <w:right w:val="none" w:sz="0" w:space="0" w:color="auto"/>
                                                          </w:divBdr>
                                                        </w:div>
                                                      </w:divsChild>
                                                    </w:div>
                                                    <w:div w:id="679158719">
                                                      <w:marLeft w:val="0"/>
                                                      <w:marRight w:val="0"/>
                                                      <w:marTop w:val="0"/>
                                                      <w:marBottom w:val="0"/>
                                                      <w:divBdr>
                                                        <w:top w:val="none" w:sz="0" w:space="0" w:color="auto"/>
                                                        <w:left w:val="none" w:sz="0" w:space="0" w:color="auto"/>
                                                        <w:bottom w:val="none" w:sz="0" w:space="0" w:color="auto"/>
                                                        <w:right w:val="none" w:sz="0" w:space="0" w:color="auto"/>
                                                      </w:divBdr>
                                                      <w:divsChild>
                                                        <w:div w:id="15026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32756">
                                              <w:marLeft w:val="0"/>
                                              <w:marRight w:val="0"/>
                                              <w:marTop w:val="0"/>
                                              <w:marBottom w:val="0"/>
                                              <w:divBdr>
                                                <w:top w:val="none" w:sz="0" w:space="0" w:color="auto"/>
                                                <w:left w:val="none" w:sz="0" w:space="0" w:color="auto"/>
                                                <w:bottom w:val="none" w:sz="0" w:space="0" w:color="auto"/>
                                                <w:right w:val="none" w:sz="0" w:space="0" w:color="auto"/>
                                              </w:divBdr>
                                              <w:divsChild>
                                                <w:div w:id="562132987">
                                                  <w:marLeft w:val="0"/>
                                                  <w:marRight w:val="0"/>
                                                  <w:marTop w:val="0"/>
                                                  <w:marBottom w:val="0"/>
                                                  <w:divBdr>
                                                    <w:top w:val="none" w:sz="0" w:space="0" w:color="auto"/>
                                                    <w:left w:val="none" w:sz="0" w:space="0" w:color="auto"/>
                                                    <w:bottom w:val="none" w:sz="0" w:space="0" w:color="auto"/>
                                                    <w:right w:val="none" w:sz="0" w:space="0" w:color="auto"/>
                                                  </w:divBdr>
                                                  <w:divsChild>
                                                    <w:div w:id="692075765">
                                                      <w:marLeft w:val="0"/>
                                                      <w:marRight w:val="0"/>
                                                      <w:marTop w:val="0"/>
                                                      <w:marBottom w:val="0"/>
                                                      <w:divBdr>
                                                        <w:top w:val="none" w:sz="0" w:space="0" w:color="auto"/>
                                                        <w:left w:val="none" w:sz="0" w:space="0" w:color="auto"/>
                                                        <w:bottom w:val="none" w:sz="0" w:space="0" w:color="auto"/>
                                                        <w:right w:val="none" w:sz="0" w:space="0" w:color="auto"/>
                                                      </w:divBdr>
                                                      <w:divsChild>
                                                        <w:div w:id="2092921705">
                                                          <w:marLeft w:val="0"/>
                                                          <w:marRight w:val="0"/>
                                                          <w:marTop w:val="0"/>
                                                          <w:marBottom w:val="0"/>
                                                          <w:divBdr>
                                                            <w:top w:val="none" w:sz="0" w:space="0" w:color="auto"/>
                                                            <w:left w:val="none" w:sz="0" w:space="0" w:color="auto"/>
                                                            <w:bottom w:val="none" w:sz="0" w:space="0" w:color="auto"/>
                                                            <w:right w:val="none" w:sz="0" w:space="0" w:color="auto"/>
                                                          </w:divBdr>
                                                        </w:div>
                                                      </w:divsChild>
                                                    </w:div>
                                                    <w:div w:id="1791237287">
                                                      <w:marLeft w:val="0"/>
                                                      <w:marRight w:val="0"/>
                                                      <w:marTop w:val="0"/>
                                                      <w:marBottom w:val="0"/>
                                                      <w:divBdr>
                                                        <w:top w:val="none" w:sz="0" w:space="0" w:color="auto"/>
                                                        <w:left w:val="none" w:sz="0" w:space="0" w:color="auto"/>
                                                        <w:bottom w:val="none" w:sz="0" w:space="0" w:color="auto"/>
                                                        <w:right w:val="none" w:sz="0" w:space="0" w:color="auto"/>
                                                      </w:divBdr>
                                                      <w:divsChild>
                                                        <w:div w:id="569971299">
                                                          <w:marLeft w:val="0"/>
                                                          <w:marRight w:val="0"/>
                                                          <w:marTop w:val="0"/>
                                                          <w:marBottom w:val="0"/>
                                                          <w:divBdr>
                                                            <w:top w:val="none" w:sz="0" w:space="0" w:color="auto"/>
                                                            <w:left w:val="none" w:sz="0" w:space="0" w:color="auto"/>
                                                            <w:bottom w:val="none" w:sz="0" w:space="0" w:color="auto"/>
                                                            <w:right w:val="none" w:sz="0" w:space="0" w:color="auto"/>
                                                          </w:divBdr>
                                                        </w:div>
                                                        <w:div w:id="1697269080">
                                                          <w:marLeft w:val="0"/>
                                                          <w:marRight w:val="0"/>
                                                          <w:marTop w:val="0"/>
                                                          <w:marBottom w:val="0"/>
                                                          <w:divBdr>
                                                            <w:top w:val="none" w:sz="0" w:space="0" w:color="auto"/>
                                                            <w:left w:val="none" w:sz="0" w:space="0" w:color="auto"/>
                                                            <w:bottom w:val="none" w:sz="0" w:space="0" w:color="auto"/>
                                                            <w:right w:val="none" w:sz="0" w:space="0" w:color="auto"/>
                                                          </w:divBdr>
                                                        </w:div>
                                                      </w:divsChild>
                                                    </w:div>
                                                    <w:div w:id="1712606614">
                                                      <w:marLeft w:val="0"/>
                                                      <w:marRight w:val="0"/>
                                                      <w:marTop w:val="0"/>
                                                      <w:marBottom w:val="0"/>
                                                      <w:divBdr>
                                                        <w:top w:val="none" w:sz="0" w:space="0" w:color="auto"/>
                                                        <w:left w:val="none" w:sz="0" w:space="0" w:color="auto"/>
                                                        <w:bottom w:val="none" w:sz="0" w:space="0" w:color="auto"/>
                                                        <w:right w:val="none" w:sz="0" w:space="0" w:color="auto"/>
                                                      </w:divBdr>
                                                      <w:divsChild>
                                                        <w:div w:id="12382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29209">
                                              <w:marLeft w:val="0"/>
                                              <w:marRight w:val="0"/>
                                              <w:marTop w:val="0"/>
                                              <w:marBottom w:val="0"/>
                                              <w:divBdr>
                                                <w:top w:val="none" w:sz="0" w:space="0" w:color="auto"/>
                                                <w:left w:val="none" w:sz="0" w:space="0" w:color="auto"/>
                                                <w:bottom w:val="none" w:sz="0" w:space="0" w:color="auto"/>
                                                <w:right w:val="none" w:sz="0" w:space="0" w:color="auto"/>
                                              </w:divBdr>
                                              <w:divsChild>
                                                <w:div w:id="73400980">
                                                  <w:marLeft w:val="0"/>
                                                  <w:marRight w:val="0"/>
                                                  <w:marTop w:val="0"/>
                                                  <w:marBottom w:val="0"/>
                                                  <w:divBdr>
                                                    <w:top w:val="none" w:sz="0" w:space="0" w:color="auto"/>
                                                    <w:left w:val="none" w:sz="0" w:space="0" w:color="auto"/>
                                                    <w:bottom w:val="none" w:sz="0" w:space="0" w:color="auto"/>
                                                    <w:right w:val="none" w:sz="0" w:space="0" w:color="auto"/>
                                                  </w:divBdr>
                                                  <w:divsChild>
                                                    <w:div w:id="1922256459">
                                                      <w:marLeft w:val="0"/>
                                                      <w:marRight w:val="0"/>
                                                      <w:marTop w:val="0"/>
                                                      <w:marBottom w:val="0"/>
                                                      <w:divBdr>
                                                        <w:top w:val="none" w:sz="0" w:space="0" w:color="auto"/>
                                                        <w:left w:val="none" w:sz="0" w:space="0" w:color="auto"/>
                                                        <w:bottom w:val="none" w:sz="0" w:space="0" w:color="auto"/>
                                                        <w:right w:val="none" w:sz="0" w:space="0" w:color="auto"/>
                                                      </w:divBdr>
                                                      <w:divsChild>
                                                        <w:div w:id="677076521">
                                                          <w:marLeft w:val="0"/>
                                                          <w:marRight w:val="0"/>
                                                          <w:marTop w:val="0"/>
                                                          <w:marBottom w:val="0"/>
                                                          <w:divBdr>
                                                            <w:top w:val="none" w:sz="0" w:space="0" w:color="auto"/>
                                                            <w:left w:val="none" w:sz="0" w:space="0" w:color="auto"/>
                                                            <w:bottom w:val="none" w:sz="0" w:space="0" w:color="auto"/>
                                                            <w:right w:val="none" w:sz="0" w:space="0" w:color="auto"/>
                                                          </w:divBdr>
                                                        </w:div>
                                                      </w:divsChild>
                                                    </w:div>
                                                    <w:div w:id="2117291064">
                                                      <w:marLeft w:val="0"/>
                                                      <w:marRight w:val="0"/>
                                                      <w:marTop w:val="0"/>
                                                      <w:marBottom w:val="0"/>
                                                      <w:divBdr>
                                                        <w:top w:val="none" w:sz="0" w:space="0" w:color="auto"/>
                                                        <w:left w:val="none" w:sz="0" w:space="0" w:color="auto"/>
                                                        <w:bottom w:val="none" w:sz="0" w:space="0" w:color="auto"/>
                                                        <w:right w:val="none" w:sz="0" w:space="0" w:color="auto"/>
                                                      </w:divBdr>
                                                      <w:divsChild>
                                                        <w:div w:id="942612567">
                                                          <w:marLeft w:val="0"/>
                                                          <w:marRight w:val="0"/>
                                                          <w:marTop w:val="0"/>
                                                          <w:marBottom w:val="0"/>
                                                          <w:divBdr>
                                                            <w:top w:val="none" w:sz="0" w:space="0" w:color="auto"/>
                                                            <w:left w:val="none" w:sz="0" w:space="0" w:color="auto"/>
                                                            <w:bottom w:val="none" w:sz="0" w:space="0" w:color="auto"/>
                                                            <w:right w:val="none" w:sz="0" w:space="0" w:color="auto"/>
                                                          </w:divBdr>
                                                        </w:div>
                                                        <w:div w:id="1202933862">
                                                          <w:marLeft w:val="0"/>
                                                          <w:marRight w:val="0"/>
                                                          <w:marTop w:val="0"/>
                                                          <w:marBottom w:val="0"/>
                                                          <w:divBdr>
                                                            <w:top w:val="none" w:sz="0" w:space="0" w:color="auto"/>
                                                            <w:left w:val="none" w:sz="0" w:space="0" w:color="auto"/>
                                                            <w:bottom w:val="none" w:sz="0" w:space="0" w:color="auto"/>
                                                            <w:right w:val="none" w:sz="0" w:space="0" w:color="auto"/>
                                                          </w:divBdr>
                                                        </w:div>
                                                      </w:divsChild>
                                                    </w:div>
                                                    <w:div w:id="436024634">
                                                      <w:marLeft w:val="0"/>
                                                      <w:marRight w:val="0"/>
                                                      <w:marTop w:val="0"/>
                                                      <w:marBottom w:val="0"/>
                                                      <w:divBdr>
                                                        <w:top w:val="none" w:sz="0" w:space="0" w:color="auto"/>
                                                        <w:left w:val="none" w:sz="0" w:space="0" w:color="auto"/>
                                                        <w:bottom w:val="none" w:sz="0" w:space="0" w:color="auto"/>
                                                        <w:right w:val="none" w:sz="0" w:space="0" w:color="auto"/>
                                                      </w:divBdr>
                                                      <w:divsChild>
                                                        <w:div w:id="7574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69918">
                                              <w:marLeft w:val="0"/>
                                              <w:marRight w:val="0"/>
                                              <w:marTop w:val="0"/>
                                              <w:marBottom w:val="0"/>
                                              <w:divBdr>
                                                <w:top w:val="none" w:sz="0" w:space="0" w:color="auto"/>
                                                <w:left w:val="none" w:sz="0" w:space="0" w:color="auto"/>
                                                <w:bottom w:val="none" w:sz="0" w:space="0" w:color="auto"/>
                                                <w:right w:val="none" w:sz="0" w:space="0" w:color="auto"/>
                                              </w:divBdr>
                                              <w:divsChild>
                                                <w:div w:id="1998991801">
                                                  <w:marLeft w:val="0"/>
                                                  <w:marRight w:val="0"/>
                                                  <w:marTop w:val="0"/>
                                                  <w:marBottom w:val="0"/>
                                                  <w:divBdr>
                                                    <w:top w:val="none" w:sz="0" w:space="0" w:color="auto"/>
                                                    <w:left w:val="none" w:sz="0" w:space="0" w:color="auto"/>
                                                    <w:bottom w:val="none" w:sz="0" w:space="0" w:color="auto"/>
                                                    <w:right w:val="none" w:sz="0" w:space="0" w:color="auto"/>
                                                  </w:divBdr>
                                                  <w:divsChild>
                                                    <w:div w:id="1641619495">
                                                      <w:marLeft w:val="0"/>
                                                      <w:marRight w:val="0"/>
                                                      <w:marTop w:val="0"/>
                                                      <w:marBottom w:val="0"/>
                                                      <w:divBdr>
                                                        <w:top w:val="none" w:sz="0" w:space="0" w:color="auto"/>
                                                        <w:left w:val="none" w:sz="0" w:space="0" w:color="auto"/>
                                                        <w:bottom w:val="none" w:sz="0" w:space="0" w:color="auto"/>
                                                        <w:right w:val="none" w:sz="0" w:space="0" w:color="auto"/>
                                                      </w:divBdr>
                                                      <w:divsChild>
                                                        <w:div w:id="1306549510">
                                                          <w:marLeft w:val="0"/>
                                                          <w:marRight w:val="0"/>
                                                          <w:marTop w:val="0"/>
                                                          <w:marBottom w:val="0"/>
                                                          <w:divBdr>
                                                            <w:top w:val="none" w:sz="0" w:space="0" w:color="auto"/>
                                                            <w:left w:val="none" w:sz="0" w:space="0" w:color="auto"/>
                                                            <w:bottom w:val="none" w:sz="0" w:space="0" w:color="auto"/>
                                                            <w:right w:val="none" w:sz="0" w:space="0" w:color="auto"/>
                                                          </w:divBdr>
                                                        </w:div>
                                                      </w:divsChild>
                                                    </w:div>
                                                    <w:div w:id="1787238085">
                                                      <w:marLeft w:val="0"/>
                                                      <w:marRight w:val="0"/>
                                                      <w:marTop w:val="0"/>
                                                      <w:marBottom w:val="0"/>
                                                      <w:divBdr>
                                                        <w:top w:val="none" w:sz="0" w:space="0" w:color="auto"/>
                                                        <w:left w:val="none" w:sz="0" w:space="0" w:color="auto"/>
                                                        <w:bottom w:val="none" w:sz="0" w:space="0" w:color="auto"/>
                                                        <w:right w:val="none" w:sz="0" w:space="0" w:color="auto"/>
                                                      </w:divBdr>
                                                      <w:divsChild>
                                                        <w:div w:id="302274677">
                                                          <w:marLeft w:val="0"/>
                                                          <w:marRight w:val="0"/>
                                                          <w:marTop w:val="0"/>
                                                          <w:marBottom w:val="0"/>
                                                          <w:divBdr>
                                                            <w:top w:val="none" w:sz="0" w:space="0" w:color="auto"/>
                                                            <w:left w:val="none" w:sz="0" w:space="0" w:color="auto"/>
                                                            <w:bottom w:val="none" w:sz="0" w:space="0" w:color="auto"/>
                                                            <w:right w:val="none" w:sz="0" w:space="0" w:color="auto"/>
                                                          </w:divBdr>
                                                        </w:div>
                                                        <w:div w:id="817309788">
                                                          <w:marLeft w:val="0"/>
                                                          <w:marRight w:val="0"/>
                                                          <w:marTop w:val="0"/>
                                                          <w:marBottom w:val="0"/>
                                                          <w:divBdr>
                                                            <w:top w:val="none" w:sz="0" w:space="0" w:color="auto"/>
                                                            <w:left w:val="none" w:sz="0" w:space="0" w:color="auto"/>
                                                            <w:bottom w:val="none" w:sz="0" w:space="0" w:color="auto"/>
                                                            <w:right w:val="none" w:sz="0" w:space="0" w:color="auto"/>
                                                          </w:divBdr>
                                                        </w:div>
                                                      </w:divsChild>
                                                    </w:div>
                                                    <w:div w:id="1603026981">
                                                      <w:marLeft w:val="0"/>
                                                      <w:marRight w:val="0"/>
                                                      <w:marTop w:val="0"/>
                                                      <w:marBottom w:val="0"/>
                                                      <w:divBdr>
                                                        <w:top w:val="none" w:sz="0" w:space="0" w:color="auto"/>
                                                        <w:left w:val="none" w:sz="0" w:space="0" w:color="auto"/>
                                                        <w:bottom w:val="none" w:sz="0" w:space="0" w:color="auto"/>
                                                        <w:right w:val="none" w:sz="0" w:space="0" w:color="auto"/>
                                                      </w:divBdr>
                                                      <w:divsChild>
                                                        <w:div w:id="8808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9502">
                                              <w:marLeft w:val="0"/>
                                              <w:marRight w:val="0"/>
                                              <w:marTop w:val="0"/>
                                              <w:marBottom w:val="0"/>
                                              <w:divBdr>
                                                <w:top w:val="none" w:sz="0" w:space="0" w:color="auto"/>
                                                <w:left w:val="none" w:sz="0" w:space="0" w:color="auto"/>
                                                <w:bottom w:val="none" w:sz="0" w:space="0" w:color="auto"/>
                                                <w:right w:val="none" w:sz="0" w:space="0" w:color="auto"/>
                                              </w:divBdr>
                                              <w:divsChild>
                                                <w:div w:id="142355031">
                                                  <w:marLeft w:val="0"/>
                                                  <w:marRight w:val="0"/>
                                                  <w:marTop w:val="0"/>
                                                  <w:marBottom w:val="0"/>
                                                  <w:divBdr>
                                                    <w:top w:val="none" w:sz="0" w:space="0" w:color="auto"/>
                                                    <w:left w:val="none" w:sz="0" w:space="0" w:color="auto"/>
                                                    <w:bottom w:val="none" w:sz="0" w:space="0" w:color="auto"/>
                                                    <w:right w:val="none" w:sz="0" w:space="0" w:color="auto"/>
                                                  </w:divBdr>
                                                  <w:divsChild>
                                                    <w:div w:id="125397205">
                                                      <w:marLeft w:val="0"/>
                                                      <w:marRight w:val="0"/>
                                                      <w:marTop w:val="0"/>
                                                      <w:marBottom w:val="0"/>
                                                      <w:divBdr>
                                                        <w:top w:val="none" w:sz="0" w:space="0" w:color="auto"/>
                                                        <w:left w:val="none" w:sz="0" w:space="0" w:color="auto"/>
                                                        <w:bottom w:val="none" w:sz="0" w:space="0" w:color="auto"/>
                                                        <w:right w:val="none" w:sz="0" w:space="0" w:color="auto"/>
                                                      </w:divBdr>
                                                      <w:divsChild>
                                                        <w:div w:id="1416243049">
                                                          <w:marLeft w:val="0"/>
                                                          <w:marRight w:val="0"/>
                                                          <w:marTop w:val="0"/>
                                                          <w:marBottom w:val="0"/>
                                                          <w:divBdr>
                                                            <w:top w:val="none" w:sz="0" w:space="0" w:color="auto"/>
                                                            <w:left w:val="none" w:sz="0" w:space="0" w:color="auto"/>
                                                            <w:bottom w:val="none" w:sz="0" w:space="0" w:color="auto"/>
                                                            <w:right w:val="none" w:sz="0" w:space="0" w:color="auto"/>
                                                          </w:divBdr>
                                                        </w:div>
                                                      </w:divsChild>
                                                    </w:div>
                                                    <w:div w:id="267548903">
                                                      <w:marLeft w:val="0"/>
                                                      <w:marRight w:val="0"/>
                                                      <w:marTop w:val="0"/>
                                                      <w:marBottom w:val="0"/>
                                                      <w:divBdr>
                                                        <w:top w:val="none" w:sz="0" w:space="0" w:color="auto"/>
                                                        <w:left w:val="none" w:sz="0" w:space="0" w:color="auto"/>
                                                        <w:bottom w:val="none" w:sz="0" w:space="0" w:color="auto"/>
                                                        <w:right w:val="none" w:sz="0" w:space="0" w:color="auto"/>
                                                      </w:divBdr>
                                                      <w:divsChild>
                                                        <w:div w:id="1841122149">
                                                          <w:marLeft w:val="0"/>
                                                          <w:marRight w:val="0"/>
                                                          <w:marTop w:val="0"/>
                                                          <w:marBottom w:val="0"/>
                                                          <w:divBdr>
                                                            <w:top w:val="none" w:sz="0" w:space="0" w:color="auto"/>
                                                            <w:left w:val="none" w:sz="0" w:space="0" w:color="auto"/>
                                                            <w:bottom w:val="none" w:sz="0" w:space="0" w:color="auto"/>
                                                            <w:right w:val="none" w:sz="0" w:space="0" w:color="auto"/>
                                                          </w:divBdr>
                                                        </w:div>
                                                        <w:div w:id="2041469665">
                                                          <w:marLeft w:val="0"/>
                                                          <w:marRight w:val="0"/>
                                                          <w:marTop w:val="0"/>
                                                          <w:marBottom w:val="0"/>
                                                          <w:divBdr>
                                                            <w:top w:val="none" w:sz="0" w:space="0" w:color="auto"/>
                                                            <w:left w:val="none" w:sz="0" w:space="0" w:color="auto"/>
                                                            <w:bottom w:val="none" w:sz="0" w:space="0" w:color="auto"/>
                                                            <w:right w:val="none" w:sz="0" w:space="0" w:color="auto"/>
                                                          </w:divBdr>
                                                        </w:div>
                                                      </w:divsChild>
                                                    </w:div>
                                                    <w:div w:id="1132863987">
                                                      <w:marLeft w:val="0"/>
                                                      <w:marRight w:val="0"/>
                                                      <w:marTop w:val="0"/>
                                                      <w:marBottom w:val="0"/>
                                                      <w:divBdr>
                                                        <w:top w:val="none" w:sz="0" w:space="0" w:color="auto"/>
                                                        <w:left w:val="none" w:sz="0" w:space="0" w:color="auto"/>
                                                        <w:bottom w:val="none" w:sz="0" w:space="0" w:color="auto"/>
                                                        <w:right w:val="none" w:sz="0" w:space="0" w:color="auto"/>
                                                      </w:divBdr>
                                                      <w:divsChild>
                                                        <w:div w:id="194938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614771">
                                              <w:marLeft w:val="0"/>
                                              <w:marRight w:val="0"/>
                                              <w:marTop w:val="0"/>
                                              <w:marBottom w:val="0"/>
                                              <w:divBdr>
                                                <w:top w:val="none" w:sz="0" w:space="0" w:color="auto"/>
                                                <w:left w:val="none" w:sz="0" w:space="0" w:color="auto"/>
                                                <w:bottom w:val="none" w:sz="0" w:space="0" w:color="auto"/>
                                                <w:right w:val="none" w:sz="0" w:space="0" w:color="auto"/>
                                              </w:divBdr>
                                              <w:divsChild>
                                                <w:div w:id="371199324">
                                                  <w:marLeft w:val="0"/>
                                                  <w:marRight w:val="0"/>
                                                  <w:marTop w:val="0"/>
                                                  <w:marBottom w:val="0"/>
                                                  <w:divBdr>
                                                    <w:top w:val="none" w:sz="0" w:space="0" w:color="auto"/>
                                                    <w:left w:val="none" w:sz="0" w:space="0" w:color="auto"/>
                                                    <w:bottom w:val="none" w:sz="0" w:space="0" w:color="auto"/>
                                                    <w:right w:val="none" w:sz="0" w:space="0" w:color="auto"/>
                                                  </w:divBdr>
                                                  <w:divsChild>
                                                    <w:div w:id="895241620">
                                                      <w:marLeft w:val="0"/>
                                                      <w:marRight w:val="0"/>
                                                      <w:marTop w:val="0"/>
                                                      <w:marBottom w:val="0"/>
                                                      <w:divBdr>
                                                        <w:top w:val="none" w:sz="0" w:space="0" w:color="auto"/>
                                                        <w:left w:val="none" w:sz="0" w:space="0" w:color="auto"/>
                                                        <w:bottom w:val="none" w:sz="0" w:space="0" w:color="auto"/>
                                                        <w:right w:val="none" w:sz="0" w:space="0" w:color="auto"/>
                                                      </w:divBdr>
                                                      <w:divsChild>
                                                        <w:div w:id="82923807">
                                                          <w:marLeft w:val="0"/>
                                                          <w:marRight w:val="0"/>
                                                          <w:marTop w:val="0"/>
                                                          <w:marBottom w:val="0"/>
                                                          <w:divBdr>
                                                            <w:top w:val="none" w:sz="0" w:space="0" w:color="auto"/>
                                                            <w:left w:val="none" w:sz="0" w:space="0" w:color="auto"/>
                                                            <w:bottom w:val="none" w:sz="0" w:space="0" w:color="auto"/>
                                                            <w:right w:val="none" w:sz="0" w:space="0" w:color="auto"/>
                                                          </w:divBdr>
                                                        </w:div>
                                                      </w:divsChild>
                                                    </w:div>
                                                    <w:div w:id="1183670636">
                                                      <w:marLeft w:val="0"/>
                                                      <w:marRight w:val="0"/>
                                                      <w:marTop w:val="0"/>
                                                      <w:marBottom w:val="0"/>
                                                      <w:divBdr>
                                                        <w:top w:val="none" w:sz="0" w:space="0" w:color="auto"/>
                                                        <w:left w:val="none" w:sz="0" w:space="0" w:color="auto"/>
                                                        <w:bottom w:val="none" w:sz="0" w:space="0" w:color="auto"/>
                                                        <w:right w:val="none" w:sz="0" w:space="0" w:color="auto"/>
                                                      </w:divBdr>
                                                      <w:divsChild>
                                                        <w:div w:id="1431194555">
                                                          <w:marLeft w:val="0"/>
                                                          <w:marRight w:val="0"/>
                                                          <w:marTop w:val="0"/>
                                                          <w:marBottom w:val="0"/>
                                                          <w:divBdr>
                                                            <w:top w:val="none" w:sz="0" w:space="0" w:color="auto"/>
                                                            <w:left w:val="none" w:sz="0" w:space="0" w:color="auto"/>
                                                            <w:bottom w:val="none" w:sz="0" w:space="0" w:color="auto"/>
                                                            <w:right w:val="none" w:sz="0" w:space="0" w:color="auto"/>
                                                          </w:divBdr>
                                                        </w:div>
                                                        <w:div w:id="1746760851">
                                                          <w:marLeft w:val="0"/>
                                                          <w:marRight w:val="0"/>
                                                          <w:marTop w:val="0"/>
                                                          <w:marBottom w:val="0"/>
                                                          <w:divBdr>
                                                            <w:top w:val="none" w:sz="0" w:space="0" w:color="auto"/>
                                                            <w:left w:val="none" w:sz="0" w:space="0" w:color="auto"/>
                                                            <w:bottom w:val="none" w:sz="0" w:space="0" w:color="auto"/>
                                                            <w:right w:val="none" w:sz="0" w:space="0" w:color="auto"/>
                                                          </w:divBdr>
                                                        </w:div>
                                                      </w:divsChild>
                                                    </w:div>
                                                    <w:div w:id="2050766222">
                                                      <w:marLeft w:val="0"/>
                                                      <w:marRight w:val="0"/>
                                                      <w:marTop w:val="0"/>
                                                      <w:marBottom w:val="0"/>
                                                      <w:divBdr>
                                                        <w:top w:val="none" w:sz="0" w:space="0" w:color="auto"/>
                                                        <w:left w:val="none" w:sz="0" w:space="0" w:color="auto"/>
                                                        <w:bottom w:val="none" w:sz="0" w:space="0" w:color="auto"/>
                                                        <w:right w:val="none" w:sz="0" w:space="0" w:color="auto"/>
                                                      </w:divBdr>
                                                      <w:divsChild>
                                                        <w:div w:id="4324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293648">
                                              <w:marLeft w:val="0"/>
                                              <w:marRight w:val="0"/>
                                              <w:marTop w:val="0"/>
                                              <w:marBottom w:val="0"/>
                                              <w:divBdr>
                                                <w:top w:val="none" w:sz="0" w:space="0" w:color="auto"/>
                                                <w:left w:val="none" w:sz="0" w:space="0" w:color="auto"/>
                                                <w:bottom w:val="none" w:sz="0" w:space="0" w:color="auto"/>
                                                <w:right w:val="none" w:sz="0" w:space="0" w:color="auto"/>
                                              </w:divBdr>
                                              <w:divsChild>
                                                <w:div w:id="94910191">
                                                  <w:marLeft w:val="0"/>
                                                  <w:marRight w:val="0"/>
                                                  <w:marTop w:val="0"/>
                                                  <w:marBottom w:val="0"/>
                                                  <w:divBdr>
                                                    <w:top w:val="none" w:sz="0" w:space="0" w:color="auto"/>
                                                    <w:left w:val="none" w:sz="0" w:space="0" w:color="auto"/>
                                                    <w:bottom w:val="none" w:sz="0" w:space="0" w:color="auto"/>
                                                    <w:right w:val="none" w:sz="0" w:space="0" w:color="auto"/>
                                                  </w:divBdr>
                                                  <w:divsChild>
                                                    <w:div w:id="1502814702">
                                                      <w:marLeft w:val="0"/>
                                                      <w:marRight w:val="0"/>
                                                      <w:marTop w:val="0"/>
                                                      <w:marBottom w:val="0"/>
                                                      <w:divBdr>
                                                        <w:top w:val="none" w:sz="0" w:space="0" w:color="auto"/>
                                                        <w:left w:val="none" w:sz="0" w:space="0" w:color="auto"/>
                                                        <w:bottom w:val="none" w:sz="0" w:space="0" w:color="auto"/>
                                                        <w:right w:val="none" w:sz="0" w:space="0" w:color="auto"/>
                                                      </w:divBdr>
                                                      <w:divsChild>
                                                        <w:div w:id="1689019725">
                                                          <w:marLeft w:val="0"/>
                                                          <w:marRight w:val="0"/>
                                                          <w:marTop w:val="0"/>
                                                          <w:marBottom w:val="0"/>
                                                          <w:divBdr>
                                                            <w:top w:val="none" w:sz="0" w:space="0" w:color="auto"/>
                                                            <w:left w:val="none" w:sz="0" w:space="0" w:color="auto"/>
                                                            <w:bottom w:val="none" w:sz="0" w:space="0" w:color="auto"/>
                                                            <w:right w:val="none" w:sz="0" w:space="0" w:color="auto"/>
                                                          </w:divBdr>
                                                        </w:div>
                                                      </w:divsChild>
                                                    </w:div>
                                                    <w:div w:id="873036451">
                                                      <w:marLeft w:val="0"/>
                                                      <w:marRight w:val="0"/>
                                                      <w:marTop w:val="0"/>
                                                      <w:marBottom w:val="0"/>
                                                      <w:divBdr>
                                                        <w:top w:val="none" w:sz="0" w:space="0" w:color="auto"/>
                                                        <w:left w:val="none" w:sz="0" w:space="0" w:color="auto"/>
                                                        <w:bottom w:val="none" w:sz="0" w:space="0" w:color="auto"/>
                                                        <w:right w:val="none" w:sz="0" w:space="0" w:color="auto"/>
                                                      </w:divBdr>
                                                      <w:divsChild>
                                                        <w:div w:id="1130052244">
                                                          <w:marLeft w:val="0"/>
                                                          <w:marRight w:val="0"/>
                                                          <w:marTop w:val="0"/>
                                                          <w:marBottom w:val="0"/>
                                                          <w:divBdr>
                                                            <w:top w:val="none" w:sz="0" w:space="0" w:color="auto"/>
                                                            <w:left w:val="none" w:sz="0" w:space="0" w:color="auto"/>
                                                            <w:bottom w:val="none" w:sz="0" w:space="0" w:color="auto"/>
                                                            <w:right w:val="none" w:sz="0" w:space="0" w:color="auto"/>
                                                          </w:divBdr>
                                                        </w:div>
                                                        <w:div w:id="1595746395">
                                                          <w:marLeft w:val="0"/>
                                                          <w:marRight w:val="0"/>
                                                          <w:marTop w:val="0"/>
                                                          <w:marBottom w:val="0"/>
                                                          <w:divBdr>
                                                            <w:top w:val="none" w:sz="0" w:space="0" w:color="auto"/>
                                                            <w:left w:val="none" w:sz="0" w:space="0" w:color="auto"/>
                                                            <w:bottom w:val="none" w:sz="0" w:space="0" w:color="auto"/>
                                                            <w:right w:val="none" w:sz="0" w:space="0" w:color="auto"/>
                                                          </w:divBdr>
                                                        </w:div>
                                                      </w:divsChild>
                                                    </w:div>
                                                    <w:div w:id="1005862086">
                                                      <w:marLeft w:val="0"/>
                                                      <w:marRight w:val="0"/>
                                                      <w:marTop w:val="0"/>
                                                      <w:marBottom w:val="0"/>
                                                      <w:divBdr>
                                                        <w:top w:val="none" w:sz="0" w:space="0" w:color="auto"/>
                                                        <w:left w:val="none" w:sz="0" w:space="0" w:color="auto"/>
                                                        <w:bottom w:val="none" w:sz="0" w:space="0" w:color="auto"/>
                                                        <w:right w:val="none" w:sz="0" w:space="0" w:color="auto"/>
                                                      </w:divBdr>
                                                      <w:divsChild>
                                                        <w:div w:id="19964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06469">
                                              <w:marLeft w:val="0"/>
                                              <w:marRight w:val="0"/>
                                              <w:marTop w:val="0"/>
                                              <w:marBottom w:val="0"/>
                                              <w:divBdr>
                                                <w:top w:val="none" w:sz="0" w:space="0" w:color="auto"/>
                                                <w:left w:val="none" w:sz="0" w:space="0" w:color="auto"/>
                                                <w:bottom w:val="none" w:sz="0" w:space="0" w:color="auto"/>
                                                <w:right w:val="none" w:sz="0" w:space="0" w:color="auto"/>
                                              </w:divBdr>
                                              <w:divsChild>
                                                <w:div w:id="1028947084">
                                                  <w:marLeft w:val="0"/>
                                                  <w:marRight w:val="0"/>
                                                  <w:marTop w:val="0"/>
                                                  <w:marBottom w:val="0"/>
                                                  <w:divBdr>
                                                    <w:top w:val="none" w:sz="0" w:space="0" w:color="auto"/>
                                                    <w:left w:val="none" w:sz="0" w:space="0" w:color="auto"/>
                                                    <w:bottom w:val="none" w:sz="0" w:space="0" w:color="auto"/>
                                                    <w:right w:val="none" w:sz="0" w:space="0" w:color="auto"/>
                                                  </w:divBdr>
                                                  <w:divsChild>
                                                    <w:div w:id="537932539">
                                                      <w:marLeft w:val="0"/>
                                                      <w:marRight w:val="0"/>
                                                      <w:marTop w:val="0"/>
                                                      <w:marBottom w:val="0"/>
                                                      <w:divBdr>
                                                        <w:top w:val="none" w:sz="0" w:space="0" w:color="auto"/>
                                                        <w:left w:val="none" w:sz="0" w:space="0" w:color="auto"/>
                                                        <w:bottom w:val="none" w:sz="0" w:space="0" w:color="auto"/>
                                                        <w:right w:val="none" w:sz="0" w:space="0" w:color="auto"/>
                                                      </w:divBdr>
                                                      <w:divsChild>
                                                        <w:div w:id="1648901702">
                                                          <w:marLeft w:val="0"/>
                                                          <w:marRight w:val="0"/>
                                                          <w:marTop w:val="0"/>
                                                          <w:marBottom w:val="0"/>
                                                          <w:divBdr>
                                                            <w:top w:val="none" w:sz="0" w:space="0" w:color="auto"/>
                                                            <w:left w:val="none" w:sz="0" w:space="0" w:color="auto"/>
                                                            <w:bottom w:val="none" w:sz="0" w:space="0" w:color="auto"/>
                                                            <w:right w:val="none" w:sz="0" w:space="0" w:color="auto"/>
                                                          </w:divBdr>
                                                        </w:div>
                                                      </w:divsChild>
                                                    </w:div>
                                                    <w:div w:id="1981229656">
                                                      <w:marLeft w:val="0"/>
                                                      <w:marRight w:val="0"/>
                                                      <w:marTop w:val="0"/>
                                                      <w:marBottom w:val="0"/>
                                                      <w:divBdr>
                                                        <w:top w:val="none" w:sz="0" w:space="0" w:color="auto"/>
                                                        <w:left w:val="none" w:sz="0" w:space="0" w:color="auto"/>
                                                        <w:bottom w:val="none" w:sz="0" w:space="0" w:color="auto"/>
                                                        <w:right w:val="none" w:sz="0" w:space="0" w:color="auto"/>
                                                      </w:divBdr>
                                                      <w:divsChild>
                                                        <w:div w:id="1660692991">
                                                          <w:marLeft w:val="0"/>
                                                          <w:marRight w:val="0"/>
                                                          <w:marTop w:val="0"/>
                                                          <w:marBottom w:val="0"/>
                                                          <w:divBdr>
                                                            <w:top w:val="none" w:sz="0" w:space="0" w:color="auto"/>
                                                            <w:left w:val="none" w:sz="0" w:space="0" w:color="auto"/>
                                                            <w:bottom w:val="none" w:sz="0" w:space="0" w:color="auto"/>
                                                            <w:right w:val="none" w:sz="0" w:space="0" w:color="auto"/>
                                                          </w:divBdr>
                                                        </w:div>
                                                        <w:div w:id="916985867">
                                                          <w:marLeft w:val="0"/>
                                                          <w:marRight w:val="0"/>
                                                          <w:marTop w:val="0"/>
                                                          <w:marBottom w:val="0"/>
                                                          <w:divBdr>
                                                            <w:top w:val="none" w:sz="0" w:space="0" w:color="auto"/>
                                                            <w:left w:val="none" w:sz="0" w:space="0" w:color="auto"/>
                                                            <w:bottom w:val="none" w:sz="0" w:space="0" w:color="auto"/>
                                                            <w:right w:val="none" w:sz="0" w:space="0" w:color="auto"/>
                                                          </w:divBdr>
                                                        </w:div>
                                                      </w:divsChild>
                                                    </w:div>
                                                    <w:div w:id="699088812">
                                                      <w:marLeft w:val="0"/>
                                                      <w:marRight w:val="0"/>
                                                      <w:marTop w:val="0"/>
                                                      <w:marBottom w:val="0"/>
                                                      <w:divBdr>
                                                        <w:top w:val="none" w:sz="0" w:space="0" w:color="auto"/>
                                                        <w:left w:val="none" w:sz="0" w:space="0" w:color="auto"/>
                                                        <w:bottom w:val="none" w:sz="0" w:space="0" w:color="auto"/>
                                                        <w:right w:val="none" w:sz="0" w:space="0" w:color="auto"/>
                                                      </w:divBdr>
                                                      <w:divsChild>
                                                        <w:div w:id="1281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74539">
                                              <w:marLeft w:val="0"/>
                                              <w:marRight w:val="0"/>
                                              <w:marTop w:val="0"/>
                                              <w:marBottom w:val="0"/>
                                              <w:divBdr>
                                                <w:top w:val="none" w:sz="0" w:space="0" w:color="auto"/>
                                                <w:left w:val="none" w:sz="0" w:space="0" w:color="auto"/>
                                                <w:bottom w:val="none" w:sz="0" w:space="0" w:color="auto"/>
                                                <w:right w:val="none" w:sz="0" w:space="0" w:color="auto"/>
                                              </w:divBdr>
                                              <w:divsChild>
                                                <w:div w:id="908854752">
                                                  <w:marLeft w:val="0"/>
                                                  <w:marRight w:val="0"/>
                                                  <w:marTop w:val="0"/>
                                                  <w:marBottom w:val="0"/>
                                                  <w:divBdr>
                                                    <w:top w:val="none" w:sz="0" w:space="0" w:color="auto"/>
                                                    <w:left w:val="none" w:sz="0" w:space="0" w:color="auto"/>
                                                    <w:bottom w:val="none" w:sz="0" w:space="0" w:color="auto"/>
                                                    <w:right w:val="none" w:sz="0" w:space="0" w:color="auto"/>
                                                  </w:divBdr>
                                                  <w:divsChild>
                                                    <w:div w:id="1935087641">
                                                      <w:marLeft w:val="0"/>
                                                      <w:marRight w:val="0"/>
                                                      <w:marTop w:val="0"/>
                                                      <w:marBottom w:val="0"/>
                                                      <w:divBdr>
                                                        <w:top w:val="none" w:sz="0" w:space="0" w:color="auto"/>
                                                        <w:left w:val="none" w:sz="0" w:space="0" w:color="auto"/>
                                                        <w:bottom w:val="none" w:sz="0" w:space="0" w:color="auto"/>
                                                        <w:right w:val="none" w:sz="0" w:space="0" w:color="auto"/>
                                                      </w:divBdr>
                                                      <w:divsChild>
                                                        <w:div w:id="348681394">
                                                          <w:marLeft w:val="0"/>
                                                          <w:marRight w:val="0"/>
                                                          <w:marTop w:val="0"/>
                                                          <w:marBottom w:val="0"/>
                                                          <w:divBdr>
                                                            <w:top w:val="none" w:sz="0" w:space="0" w:color="auto"/>
                                                            <w:left w:val="none" w:sz="0" w:space="0" w:color="auto"/>
                                                            <w:bottom w:val="none" w:sz="0" w:space="0" w:color="auto"/>
                                                            <w:right w:val="none" w:sz="0" w:space="0" w:color="auto"/>
                                                          </w:divBdr>
                                                        </w:div>
                                                      </w:divsChild>
                                                    </w:div>
                                                    <w:div w:id="1313488719">
                                                      <w:marLeft w:val="0"/>
                                                      <w:marRight w:val="0"/>
                                                      <w:marTop w:val="0"/>
                                                      <w:marBottom w:val="0"/>
                                                      <w:divBdr>
                                                        <w:top w:val="none" w:sz="0" w:space="0" w:color="auto"/>
                                                        <w:left w:val="none" w:sz="0" w:space="0" w:color="auto"/>
                                                        <w:bottom w:val="none" w:sz="0" w:space="0" w:color="auto"/>
                                                        <w:right w:val="none" w:sz="0" w:space="0" w:color="auto"/>
                                                      </w:divBdr>
                                                      <w:divsChild>
                                                        <w:div w:id="44302849">
                                                          <w:marLeft w:val="0"/>
                                                          <w:marRight w:val="0"/>
                                                          <w:marTop w:val="0"/>
                                                          <w:marBottom w:val="0"/>
                                                          <w:divBdr>
                                                            <w:top w:val="none" w:sz="0" w:space="0" w:color="auto"/>
                                                            <w:left w:val="none" w:sz="0" w:space="0" w:color="auto"/>
                                                            <w:bottom w:val="none" w:sz="0" w:space="0" w:color="auto"/>
                                                            <w:right w:val="none" w:sz="0" w:space="0" w:color="auto"/>
                                                          </w:divBdr>
                                                        </w:div>
                                                        <w:div w:id="1599867730">
                                                          <w:marLeft w:val="0"/>
                                                          <w:marRight w:val="0"/>
                                                          <w:marTop w:val="0"/>
                                                          <w:marBottom w:val="0"/>
                                                          <w:divBdr>
                                                            <w:top w:val="none" w:sz="0" w:space="0" w:color="auto"/>
                                                            <w:left w:val="none" w:sz="0" w:space="0" w:color="auto"/>
                                                            <w:bottom w:val="none" w:sz="0" w:space="0" w:color="auto"/>
                                                            <w:right w:val="none" w:sz="0" w:space="0" w:color="auto"/>
                                                          </w:divBdr>
                                                        </w:div>
                                                      </w:divsChild>
                                                    </w:div>
                                                    <w:div w:id="1511487191">
                                                      <w:marLeft w:val="0"/>
                                                      <w:marRight w:val="0"/>
                                                      <w:marTop w:val="0"/>
                                                      <w:marBottom w:val="0"/>
                                                      <w:divBdr>
                                                        <w:top w:val="none" w:sz="0" w:space="0" w:color="auto"/>
                                                        <w:left w:val="none" w:sz="0" w:space="0" w:color="auto"/>
                                                        <w:bottom w:val="none" w:sz="0" w:space="0" w:color="auto"/>
                                                        <w:right w:val="none" w:sz="0" w:space="0" w:color="auto"/>
                                                      </w:divBdr>
                                                      <w:divsChild>
                                                        <w:div w:id="16229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45285">
                                              <w:marLeft w:val="0"/>
                                              <w:marRight w:val="0"/>
                                              <w:marTop w:val="0"/>
                                              <w:marBottom w:val="0"/>
                                              <w:divBdr>
                                                <w:top w:val="none" w:sz="0" w:space="0" w:color="auto"/>
                                                <w:left w:val="none" w:sz="0" w:space="0" w:color="auto"/>
                                                <w:bottom w:val="none" w:sz="0" w:space="0" w:color="auto"/>
                                                <w:right w:val="none" w:sz="0" w:space="0" w:color="auto"/>
                                              </w:divBdr>
                                              <w:divsChild>
                                                <w:div w:id="2139177434">
                                                  <w:marLeft w:val="0"/>
                                                  <w:marRight w:val="0"/>
                                                  <w:marTop w:val="0"/>
                                                  <w:marBottom w:val="0"/>
                                                  <w:divBdr>
                                                    <w:top w:val="none" w:sz="0" w:space="0" w:color="auto"/>
                                                    <w:left w:val="none" w:sz="0" w:space="0" w:color="auto"/>
                                                    <w:bottom w:val="none" w:sz="0" w:space="0" w:color="auto"/>
                                                    <w:right w:val="none" w:sz="0" w:space="0" w:color="auto"/>
                                                  </w:divBdr>
                                                  <w:divsChild>
                                                    <w:div w:id="1948805565">
                                                      <w:marLeft w:val="0"/>
                                                      <w:marRight w:val="0"/>
                                                      <w:marTop w:val="0"/>
                                                      <w:marBottom w:val="0"/>
                                                      <w:divBdr>
                                                        <w:top w:val="none" w:sz="0" w:space="0" w:color="auto"/>
                                                        <w:left w:val="none" w:sz="0" w:space="0" w:color="auto"/>
                                                        <w:bottom w:val="none" w:sz="0" w:space="0" w:color="auto"/>
                                                        <w:right w:val="none" w:sz="0" w:space="0" w:color="auto"/>
                                                      </w:divBdr>
                                                      <w:divsChild>
                                                        <w:div w:id="52972102">
                                                          <w:marLeft w:val="0"/>
                                                          <w:marRight w:val="0"/>
                                                          <w:marTop w:val="0"/>
                                                          <w:marBottom w:val="0"/>
                                                          <w:divBdr>
                                                            <w:top w:val="none" w:sz="0" w:space="0" w:color="auto"/>
                                                            <w:left w:val="none" w:sz="0" w:space="0" w:color="auto"/>
                                                            <w:bottom w:val="none" w:sz="0" w:space="0" w:color="auto"/>
                                                            <w:right w:val="none" w:sz="0" w:space="0" w:color="auto"/>
                                                          </w:divBdr>
                                                        </w:div>
                                                      </w:divsChild>
                                                    </w:div>
                                                    <w:div w:id="700206274">
                                                      <w:marLeft w:val="0"/>
                                                      <w:marRight w:val="0"/>
                                                      <w:marTop w:val="0"/>
                                                      <w:marBottom w:val="0"/>
                                                      <w:divBdr>
                                                        <w:top w:val="none" w:sz="0" w:space="0" w:color="auto"/>
                                                        <w:left w:val="none" w:sz="0" w:space="0" w:color="auto"/>
                                                        <w:bottom w:val="none" w:sz="0" w:space="0" w:color="auto"/>
                                                        <w:right w:val="none" w:sz="0" w:space="0" w:color="auto"/>
                                                      </w:divBdr>
                                                      <w:divsChild>
                                                        <w:div w:id="540750653">
                                                          <w:marLeft w:val="0"/>
                                                          <w:marRight w:val="0"/>
                                                          <w:marTop w:val="0"/>
                                                          <w:marBottom w:val="0"/>
                                                          <w:divBdr>
                                                            <w:top w:val="none" w:sz="0" w:space="0" w:color="auto"/>
                                                            <w:left w:val="none" w:sz="0" w:space="0" w:color="auto"/>
                                                            <w:bottom w:val="none" w:sz="0" w:space="0" w:color="auto"/>
                                                            <w:right w:val="none" w:sz="0" w:space="0" w:color="auto"/>
                                                          </w:divBdr>
                                                        </w:div>
                                                        <w:div w:id="836532777">
                                                          <w:marLeft w:val="0"/>
                                                          <w:marRight w:val="0"/>
                                                          <w:marTop w:val="0"/>
                                                          <w:marBottom w:val="0"/>
                                                          <w:divBdr>
                                                            <w:top w:val="none" w:sz="0" w:space="0" w:color="auto"/>
                                                            <w:left w:val="none" w:sz="0" w:space="0" w:color="auto"/>
                                                            <w:bottom w:val="none" w:sz="0" w:space="0" w:color="auto"/>
                                                            <w:right w:val="none" w:sz="0" w:space="0" w:color="auto"/>
                                                          </w:divBdr>
                                                        </w:div>
                                                      </w:divsChild>
                                                    </w:div>
                                                    <w:div w:id="1367147026">
                                                      <w:marLeft w:val="0"/>
                                                      <w:marRight w:val="0"/>
                                                      <w:marTop w:val="0"/>
                                                      <w:marBottom w:val="0"/>
                                                      <w:divBdr>
                                                        <w:top w:val="none" w:sz="0" w:space="0" w:color="auto"/>
                                                        <w:left w:val="none" w:sz="0" w:space="0" w:color="auto"/>
                                                        <w:bottom w:val="none" w:sz="0" w:space="0" w:color="auto"/>
                                                        <w:right w:val="none" w:sz="0" w:space="0" w:color="auto"/>
                                                      </w:divBdr>
                                                      <w:divsChild>
                                                        <w:div w:id="14545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23296">
                                              <w:marLeft w:val="0"/>
                                              <w:marRight w:val="0"/>
                                              <w:marTop w:val="0"/>
                                              <w:marBottom w:val="0"/>
                                              <w:divBdr>
                                                <w:top w:val="none" w:sz="0" w:space="0" w:color="auto"/>
                                                <w:left w:val="none" w:sz="0" w:space="0" w:color="auto"/>
                                                <w:bottom w:val="none" w:sz="0" w:space="0" w:color="auto"/>
                                                <w:right w:val="none" w:sz="0" w:space="0" w:color="auto"/>
                                              </w:divBdr>
                                              <w:divsChild>
                                                <w:div w:id="1967344162">
                                                  <w:marLeft w:val="0"/>
                                                  <w:marRight w:val="0"/>
                                                  <w:marTop w:val="0"/>
                                                  <w:marBottom w:val="0"/>
                                                  <w:divBdr>
                                                    <w:top w:val="none" w:sz="0" w:space="0" w:color="auto"/>
                                                    <w:left w:val="none" w:sz="0" w:space="0" w:color="auto"/>
                                                    <w:bottom w:val="none" w:sz="0" w:space="0" w:color="auto"/>
                                                    <w:right w:val="none" w:sz="0" w:space="0" w:color="auto"/>
                                                  </w:divBdr>
                                                  <w:divsChild>
                                                    <w:div w:id="1929340175">
                                                      <w:marLeft w:val="0"/>
                                                      <w:marRight w:val="0"/>
                                                      <w:marTop w:val="0"/>
                                                      <w:marBottom w:val="0"/>
                                                      <w:divBdr>
                                                        <w:top w:val="none" w:sz="0" w:space="0" w:color="auto"/>
                                                        <w:left w:val="none" w:sz="0" w:space="0" w:color="auto"/>
                                                        <w:bottom w:val="none" w:sz="0" w:space="0" w:color="auto"/>
                                                        <w:right w:val="none" w:sz="0" w:space="0" w:color="auto"/>
                                                      </w:divBdr>
                                                      <w:divsChild>
                                                        <w:div w:id="822703675">
                                                          <w:marLeft w:val="0"/>
                                                          <w:marRight w:val="0"/>
                                                          <w:marTop w:val="0"/>
                                                          <w:marBottom w:val="0"/>
                                                          <w:divBdr>
                                                            <w:top w:val="none" w:sz="0" w:space="0" w:color="auto"/>
                                                            <w:left w:val="none" w:sz="0" w:space="0" w:color="auto"/>
                                                            <w:bottom w:val="none" w:sz="0" w:space="0" w:color="auto"/>
                                                            <w:right w:val="none" w:sz="0" w:space="0" w:color="auto"/>
                                                          </w:divBdr>
                                                        </w:div>
                                                      </w:divsChild>
                                                    </w:div>
                                                    <w:div w:id="1263227953">
                                                      <w:marLeft w:val="0"/>
                                                      <w:marRight w:val="0"/>
                                                      <w:marTop w:val="0"/>
                                                      <w:marBottom w:val="0"/>
                                                      <w:divBdr>
                                                        <w:top w:val="none" w:sz="0" w:space="0" w:color="auto"/>
                                                        <w:left w:val="none" w:sz="0" w:space="0" w:color="auto"/>
                                                        <w:bottom w:val="none" w:sz="0" w:space="0" w:color="auto"/>
                                                        <w:right w:val="none" w:sz="0" w:space="0" w:color="auto"/>
                                                      </w:divBdr>
                                                      <w:divsChild>
                                                        <w:div w:id="407381922">
                                                          <w:marLeft w:val="0"/>
                                                          <w:marRight w:val="0"/>
                                                          <w:marTop w:val="0"/>
                                                          <w:marBottom w:val="0"/>
                                                          <w:divBdr>
                                                            <w:top w:val="none" w:sz="0" w:space="0" w:color="auto"/>
                                                            <w:left w:val="none" w:sz="0" w:space="0" w:color="auto"/>
                                                            <w:bottom w:val="none" w:sz="0" w:space="0" w:color="auto"/>
                                                            <w:right w:val="none" w:sz="0" w:space="0" w:color="auto"/>
                                                          </w:divBdr>
                                                        </w:div>
                                                        <w:div w:id="2001690052">
                                                          <w:marLeft w:val="0"/>
                                                          <w:marRight w:val="0"/>
                                                          <w:marTop w:val="0"/>
                                                          <w:marBottom w:val="0"/>
                                                          <w:divBdr>
                                                            <w:top w:val="none" w:sz="0" w:space="0" w:color="auto"/>
                                                            <w:left w:val="none" w:sz="0" w:space="0" w:color="auto"/>
                                                            <w:bottom w:val="none" w:sz="0" w:space="0" w:color="auto"/>
                                                            <w:right w:val="none" w:sz="0" w:space="0" w:color="auto"/>
                                                          </w:divBdr>
                                                        </w:div>
                                                      </w:divsChild>
                                                    </w:div>
                                                    <w:div w:id="1254050454">
                                                      <w:marLeft w:val="0"/>
                                                      <w:marRight w:val="0"/>
                                                      <w:marTop w:val="0"/>
                                                      <w:marBottom w:val="0"/>
                                                      <w:divBdr>
                                                        <w:top w:val="none" w:sz="0" w:space="0" w:color="auto"/>
                                                        <w:left w:val="none" w:sz="0" w:space="0" w:color="auto"/>
                                                        <w:bottom w:val="none" w:sz="0" w:space="0" w:color="auto"/>
                                                        <w:right w:val="none" w:sz="0" w:space="0" w:color="auto"/>
                                                      </w:divBdr>
                                                      <w:divsChild>
                                                        <w:div w:id="184905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15517">
                                              <w:marLeft w:val="0"/>
                                              <w:marRight w:val="0"/>
                                              <w:marTop w:val="0"/>
                                              <w:marBottom w:val="0"/>
                                              <w:divBdr>
                                                <w:top w:val="none" w:sz="0" w:space="0" w:color="auto"/>
                                                <w:left w:val="none" w:sz="0" w:space="0" w:color="auto"/>
                                                <w:bottom w:val="none" w:sz="0" w:space="0" w:color="auto"/>
                                                <w:right w:val="none" w:sz="0" w:space="0" w:color="auto"/>
                                              </w:divBdr>
                                              <w:divsChild>
                                                <w:div w:id="1782645029">
                                                  <w:marLeft w:val="0"/>
                                                  <w:marRight w:val="0"/>
                                                  <w:marTop w:val="0"/>
                                                  <w:marBottom w:val="0"/>
                                                  <w:divBdr>
                                                    <w:top w:val="none" w:sz="0" w:space="0" w:color="auto"/>
                                                    <w:left w:val="none" w:sz="0" w:space="0" w:color="auto"/>
                                                    <w:bottom w:val="none" w:sz="0" w:space="0" w:color="auto"/>
                                                    <w:right w:val="none" w:sz="0" w:space="0" w:color="auto"/>
                                                  </w:divBdr>
                                                  <w:divsChild>
                                                    <w:div w:id="179591062">
                                                      <w:marLeft w:val="0"/>
                                                      <w:marRight w:val="0"/>
                                                      <w:marTop w:val="0"/>
                                                      <w:marBottom w:val="0"/>
                                                      <w:divBdr>
                                                        <w:top w:val="none" w:sz="0" w:space="0" w:color="auto"/>
                                                        <w:left w:val="none" w:sz="0" w:space="0" w:color="auto"/>
                                                        <w:bottom w:val="none" w:sz="0" w:space="0" w:color="auto"/>
                                                        <w:right w:val="none" w:sz="0" w:space="0" w:color="auto"/>
                                                      </w:divBdr>
                                                      <w:divsChild>
                                                        <w:div w:id="1485008343">
                                                          <w:marLeft w:val="0"/>
                                                          <w:marRight w:val="0"/>
                                                          <w:marTop w:val="0"/>
                                                          <w:marBottom w:val="0"/>
                                                          <w:divBdr>
                                                            <w:top w:val="none" w:sz="0" w:space="0" w:color="auto"/>
                                                            <w:left w:val="none" w:sz="0" w:space="0" w:color="auto"/>
                                                            <w:bottom w:val="none" w:sz="0" w:space="0" w:color="auto"/>
                                                            <w:right w:val="none" w:sz="0" w:space="0" w:color="auto"/>
                                                          </w:divBdr>
                                                        </w:div>
                                                      </w:divsChild>
                                                    </w:div>
                                                    <w:div w:id="896933238">
                                                      <w:marLeft w:val="0"/>
                                                      <w:marRight w:val="0"/>
                                                      <w:marTop w:val="0"/>
                                                      <w:marBottom w:val="0"/>
                                                      <w:divBdr>
                                                        <w:top w:val="none" w:sz="0" w:space="0" w:color="auto"/>
                                                        <w:left w:val="none" w:sz="0" w:space="0" w:color="auto"/>
                                                        <w:bottom w:val="none" w:sz="0" w:space="0" w:color="auto"/>
                                                        <w:right w:val="none" w:sz="0" w:space="0" w:color="auto"/>
                                                      </w:divBdr>
                                                      <w:divsChild>
                                                        <w:div w:id="1032266716">
                                                          <w:marLeft w:val="0"/>
                                                          <w:marRight w:val="0"/>
                                                          <w:marTop w:val="0"/>
                                                          <w:marBottom w:val="0"/>
                                                          <w:divBdr>
                                                            <w:top w:val="none" w:sz="0" w:space="0" w:color="auto"/>
                                                            <w:left w:val="none" w:sz="0" w:space="0" w:color="auto"/>
                                                            <w:bottom w:val="none" w:sz="0" w:space="0" w:color="auto"/>
                                                            <w:right w:val="none" w:sz="0" w:space="0" w:color="auto"/>
                                                          </w:divBdr>
                                                        </w:div>
                                                        <w:div w:id="839009907">
                                                          <w:marLeft w:val="0"/>
                                                          <w:marRight w:val="0"/>
                                                          <w:marTop w:val="0"/>
                                                          <w:marBottom w:val="0"/>
                                                          <w:divBdr>
                                                            <w:top w:val="none" w:sz="0" w:space="0" w:color="auto"/>
                                                            <w:left w:val="none" w:sz="0" w:space="0" w:color="auto"/>
                                                            <w:bottom w:val="none" w:sz="0" w:space="0" w:color="auto"/>
                                                            <w:right w:val="none" w:sz="0" w:space="0" w:color="auto"/>
                                                          </w:divBdr>
                                                        </w:div>
                                                      </w:divsChild>
                                                    </w:div>
                                                    <w:div w:id="1398090975">
                                                      <w:marLeft w:val="0"/>
                                                      <w:marRight w:val="0"/>
                                                      <w:marTop w:val="0"/>
                                                      <w:marBottom w:val="0"/>
                                                      <w:divBdr>
                                                        <w:top w:val="none" w:sz="0" w:space="0" w:color="auto"/>
                                                        <w:left w:val="none" w:sz="0" w:space="0" w:color="auto"/>
                                                        <w:bottom w:val="none" w:sz="0" w:space="0" w:color="auto"/>
                                                        <w:right w:val="none" w:sz="0" w:space="0" w:color="auto"/>
                                                      </w:divBdr>
                                                      <w:divsChild>
                                                        <w:div w:id="13712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07054">
                                              <w:marLeft w:val="0"/>
                                              <w:marRight w:val="0"/>
                                              <w:marTop w:val="0"/>
                                              <w:marBottom w:val="0"/>
                                              <w:divBdr>
                                                <w:top w:val="none" w:sz="0" w:space="0" w:color="auto"/>
                                                <w:left w:val="none" w:sz="0" w:space="0" w:color="auto"/>
                                                <w:bottom w:val="none" w:sz="0" w:space="0" w:color="auto"/>
                                                <w:right w:val="none" w:sz="0" w:space="0" w:color="auto"/>
                                              </w:divBdr>
                                              <w:divsChild>
                                                <w:div w:id="1908808017">
                                                  <w:marLeft w:val="0"/>
                                                  <w:marRight w:val="0"/>
                                                  <w:marTop w:val="0"/>
                                                  <w:marBottom w:val="0"/>
                                                  <w:divBdr>
                                                    <w:top w:val="none" w:sz="0" w:space="0" w:color="auto"/>
                                                    <w:left w:val="none" w:sz="0" w:space="0" w:color="auto"/>
                                                    <w:bottom w:val="none" w:sz="0" w:space="0" w:color="auto"/>
                                                    <w:right w:val="none" w:sz="0" w:space="0" w:color="auto"/>
                                                  </w:divBdr>
                                                  <w:divsChild>
                                                    <w:div w:id="1019818810">
                                                      <w:marLeft w:val="0"/>
                                                      <w:marRight w:val="0"/>
                                                      <w:marTop w:val="0"/>
                                                      <w:marBottom w:val="0"/>
                                                      <w:divBdr>
                                                        <w:top w:val="none" w:sz="0" w:space="0" w:color="auto"/>
                                                        <w:left w:val="none" w:sz="0" w:space="0" w:color="auto"/>
                                                        <w:bottom w:val="none" w:sz="0" w:space="0" w:color="auto"/>
                                                        <w:right w:val="none" w:sz="0" w:space="0" w:color="auto"/>
                                                      </w:divBdr>
                                                      <w:divsChild>
                                                        <w:div w:id="460924332">
                                                          <w:marLeft w:val="0"/>
                                                          <w:marRight w:val="0"/>
                                                          <w:marTop w:val="0"/>
                                                          <w:marBottom w:val="0"/>
                                                          <w:divBdr>
                                                            <w:top w:val="none" w:sz="0" w:space="0" w:color="auto"/>
                                                            <w:left w:val="none" w:sz="0" w:space="0" w:color="auto"/>
                                                            <w:bottom w:val="none" w:sz="0" w:space="0" w:color="auto"/>
                                                            <w:right w:val="none" w:sz="0" w:space="0" w:color="auto"/>
                                                          </w:divBdr>
                                                        </w:div>
                                                      </w:divsChild>
                                                    </w:div>
                                                    <w:div w:id="953751745">
                                                      <w:marLeft w:val="0"/>
                                                      <w:marRight w:val="0"/>
                                                      <w:marTop w:val="0"/>
                                                      <w:marBottom w:val="0"/>
                                                      <w:divBdr>
                                                        <w:top w:val="none" w:sz="0" w:space="0" w:color="auto"/>
                                                        <w:left w:val="none" w:sz="0" w:space="0" w:color="auto"/>
                                                        <w:bottom w:val="none" w:sz="0" w:space="0" w:color="auto"/>
                                                        <w:right w:val="none" w:sz="0" w:space="0" w:color="auto"/>
                                                      </w:divBdr>
                                                      <w:divsChild>
                                                        <w:div w:id="1023288938">
                                                          <w:marLeft w:val="0"/>
                                                          <w:marRight w:val="0"/>
                                                          <w:marTop w:val="0"/>
                                                          <w:marBottom w:val="0"/>
                                                          <w:divBdr>
                                                            <w:top w:val="none" w:sz="0" w:space="0" w:color="auto"/>
                                                            <w:left w:val="none" w:sz="0" w:space="0" w:color="auto"/>
                                                            <w:bottom w:val="none" w:sz="0" w:space="0" w:color="auto"/>
                                                            <w:right w:val="none" w:sz="0" w:space="0" w:color="auto"/>
                                                          </w:divBdr>
                                                        </w:div>
                                                        <w:div w:id="950890929">
                                                          <w:marLeft w:val="0"/>
                                                          <w:marRight w:val="0"/>
                                                          <w:marTop w:val="0"/>
                                                          <w:marBottom w:val="0"/>
                                                          <w:divBdr>
                                                            <w:top w:val="none" w:sz="0" w:space="0" w:color="auto"/>
                                                            <w:left w:val="none" w:sz="0" w:space="0" w:color="auto"/>
                                                            <w:bottom w:val="none" w:sz="0" w:space="0" w:color="auto"/>
                                                            <w:right w:val="none" w:sz="0" w:space="0" w:color="auto"/>
                                                          </w:divBdr>
                                                        </w:div>
                                                      </w:divsChild>
                                                    </w:div>
                                                    <w:div w:id="500585270">
                                                      <w:marLeft w:val="0"/>
                                                      <w:marRight w:val="0"/>
                                                      <w:marTop w:val="0"/>
                                                      <w:marBottom w:val="0"/>
                                                      <w:divBdr>
                                                        <w:top w:val="none" w:sz="0" w:space="0" w:color="auto"/>
                                                        <w:left w:val="none" w:sz="0" w:space="0" w:color="auto"/>
                                                        <w:bottom w:val="none" w:sz="0" w:space="0" w:color="auto"/>
                                                        <w:right w:val="none" w:sz="0" w:space="0" w:color="auto"/>
                                                      </w:divBdr>
                                                      <w:divsChild>
                                                        <w:div w:id="11464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69066">
                                              <w:marLeft w:val="0"/>
                                              <w:marRight w:val="0"/>
                                              <w:marTop w:val="0"/>
                                              <w:marBottom w:val="0"/>
                                              <w:divBdr>
                                                <w:top w:val="none" w:sz="0" w:space="0" w:color="auto"/>
                                                <w:left w:val="none" w:sz="0" w:space="0" w:color="auto"/>
                                                <w:bottom w:val="none" w:sz="0" w:space="0" w:color="auto"/>
                                                <w:right w:val="none" w:sz="0" w:space="0" w:color="auto"/>
                                              </w:divBdr>
                                              <w:divsChild>
                                                <w:div w:id="1120763697">
                                                  <w:marLeft w:val="0"/>
                                                  <w:marRight w:val="0"/>
                                                  <w:marTop w:val="0"/>
                                                  <w:marBottom w:val="0"/>
                                                  <w:divBdr>
                                                    <w:top w:val="none" w:sz="0" w:space="0" w:color="auto"/>
                                                    <w:left w:val="none" w:sz="0" w:space="0" w:color="auto"/>
                                                    <w:bottom w:val="none" w:sz="0" w:space="0" w:color="auto"/>
                                                    <w:right w:val="none" w:sz="0" w:space="0" w:color="auto"/>
                                                  </w:divBdr>
                                                  <w:divsChild>
                                                    <w:div w:id="1416785517">
                                                      <w:marLeft w:val="0"/>
                                                      <w:marRight w:val="0"/>
                                                      <w:marTop w:val="0"/>
                                                      <w:marBottom w:val="0"/>
                                                      <w:divBdr>
                                                        <w:top w:val="none" w:sz="0" w:space="0" w:color="auto"/>
                                                        <w:left w:val="none" w:sz="0" w:space="0" w:color="auto"/>
                                                        <w:bottom w:val="none" w:sz="0" w:space="0" w:color="auto"/>
                                                        <w:right w:val="none" w:sz="0" w:space="0" w:color="auto"/>
                                                      </w:divBdr>
                                                      <w:divsChild>
                                                        <w:div w:id="1147436683">
                                                          <w:marLeft w:val="0"/>
                                                          <w:marRight w:val="0"/>
                                                          <w:marTop w:val="0"/>
                                                          <w:marBottom w:val="0"/>
                                                          <w:divBdr>
                                                            <w:top w:val="none" w:sz="0" w:space="0" w:color="auto"/>
                                                            <w:left w:val="none" w:sz="0" w:space="0" w:color="auto"/>
                                                            <w:bottom w:val="none" w:sz="0" w:space="0" w:color="auto"/>
                                                            <w:right w:val="none" w:sz="0" w:space="0" w:color="auto"/>
                                                          </w:divBdr>
                                                        </w:div>
                                                      </w:divsChild>
                                                    </w:div>
                                                    <w:div w:id="1317222355">
                                                      <w:marLeft w:val="0"/>
                                                      <w:marRight w:val="0"/>
                                                      <w:marTop w:val="0"/>
                                                      <w:marBottom w:val="0"/>
                                                      <w:divBdr>
                                                        <w:top w:val="none" w:sz="0" w:space="0" w:color="auto"/>
                                                        <w:left w:val="none" w:sz="0" w:space="0" w:color="auto"/>
                                                        <w:bottom w:val="none" w:sz="0" w:space="0" w:color="auto"/>
                                                        <w:right w:val="none" w:sz="0" w:space="0" w:color="auto"/>
                                                      </w:divBdr>
                                                      <w:divsChild>
                                                        <w:div w:id="1646472499">
                                                          <w:marLeft w:val="0"/>
                                                          <w:marRight w:val="0"/>
                                                          <w:marTop w:val="0"/>
                                                          <w:marBottom w:val="0"/>
                                                          <w:divBdr>
                                                            <w:top w:val="none" w:sz="0" w:space="0" w:color="auto"/>
                                                            <w:left w:val="none" w:sz="0" w:space="0" w:color="auto"/>
                                                            <w:bottom w:val="none" w:sz="0" w:space="0" w:color="auto"/>
                                                            <w:right w:val="none" w:sz="0" w:space="0" w:color="auto"/>
                                                          </w:divBdr>
                                                        </w:div>
                                                        <w:div w:id="527566450">
                                                          <w:marLeft w:val="0"/>
                                                          <w:marRight w:val="0"/>
                                                          <w:marTop w:val="0"/>
                                                          <w:marBottom w:val="0"/>
                                                          <w:divBdr>
                                                            <w:top w:val="none" w:sz="0" w:space="0" w:color="auto"/>
                                                            <w:left w:val="none" w:sz="0" w:space="0" w:color="auto"/>
                                                            <w:bottom w:val="none" w:sz="0" w:space="0" w:color="auto"/>
                                                            <w:right w:val="none" w:sz="0" w:space="0" w:color="auto"/>
                                                          </w:divBdr>
                                                        </w:div>
                                                      </w:divsChild>
                                                    </w:div>
                                                    <w:div w:id="250549615">
                                                      <w:marLeft w:val="0"/>
                                                      <w:marRight w:val="0"/>
                                                      <w:marTop w:val="0"/>
                                                      <w:marBottom w:val="0"/>
                                                      <w:divBdr>
                                                        <w:top w:val="none" w:sz="0" w:space="0" w:color="auto"/>
                                                        <w:left w:val="none" w:sz="0" w:space="0" w:color="auto"/>
                                                        <w:bottom w:val="none" w:sz="0" w:space="0" w:color="auto"/>
                                                        <w:right w:val="none" w:sz="0" w:space="0" w:color="auto"/>
                                                      </w:divBdr>
                                                      <w:divsChild>
                                                        <w:div w:id="74245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26913">
                                              <w:marLeft w:val="0"/>
                                              <w:marRight w:val="0"/>
                                              <w:marTop w:val="0"/>
                                              <w:marBottom w:val="0"/>
                                              <w:divBdr>
                                                <w:top w:val="none" w:sz="0" w:space="0" w:color="auto"/>
                                                <w:left w:val="none" w:sz="0" w:space="0" w:color="auto"/>
                                                <w:bottom w:val="none" w:sz="0" w:space="0" w:color="auto"/>
                                                <w:right w:val="none" w:sz="0" w:space="0" w:color="auto"/>
                                              </w:divBdr>
                                              <w:divsChild>
                                                <w:div w:id="665128235">
                                                  <w:marLeft w:val="0"/>
                                                  <w:marRight w:val="0"/>
                                                  <w:marTop w:val="0"/>
                                                  <w:marBottom w:val="0"/>
                                                  <w:divBdr>
                                                    <w:top w:val="none" w:sz="0" w:space="0" w:color="auto"/>
                                                    <w:left w:val="none" w:sz="0" w:space="0" w:color="auto"/>
                                                    <w:bottom w:val="none" w:sz="0" w:space="0" w:color="auto"/>
                                                    <w:right w:val="none" w:sz="0" w:space="0" w:color="auto"/>
                                                  </w:divBdr>
                                                  <w:divsChild>
                                                    <w:div w:id="94061871">
                                                      <w:marLeft w:val="0"/>
                                                      <w:marRight w:val="0"/>
                                                      <w:marTop w:val="0"/>
                                                      <w:marBottom w:val="0"/>
                                                      <w:divBdr>
                                                        <w:top w:val="none" w:sz="0" w:space="0" w:color="auto"/>
                                                        <w:left w:val="none" w:sz="0" w:space="0" w:color="auto"/>
                                                        <w:bottom w:val="none" w:sz="0" w:space="0" w:color="auto"/>
                                                        <w:right w:val="none" w:sz="0" w:space="0" w:color="auto"/>
                                                      </w:divBdr>
                                                      <w:divsChild>
                                                        <w:div w:id="1503932122">
                                                          <w:marLeft w:val="0"/>
                                                          <w:marRight w:val="0"/>
                                                          <w:marTop w:val="0"/>
                                                          <w:marBottom w:val="0"/>
                                                          <w:divBdr>
                                                            <w:top w:val="none" w:sz="0" w:space="0" w:color="auto"/>
                                                            <w:left w:val="none" w:sz="0" w:space="0" w:color="auto"/>
                                                            <w:bottom w:val="none" w:sz="0" w:space="0" w:color="auto"/>
                                                            <w:right w:val="none" w:sz="0" w:space="0" w:color="auto"/>
                                                          </w:divBdr>
                                                        </w:div>
                                                      </w:divsChild>
                                                    </w:div>
                                                    <w:div w:id="428893127">
                                                      <w:marLeft w:val="0"/>
                                                      <w:marRight w:val="0"/>
                                                      <w:marTop w:val="0"/>
                                                      <w:marBottom w:val="0"/>
                                                      <w:divBdr>
                                                        <w:top w:val="none" w:sz="0" w:space="0" w:color="auto"/>
                                                        <w:left w:val="none" w:sz="0" w:space="0" w:color="auto"/>
                                                        <w:bottom w:val="none" w:sz="0" w:space="0" w:color="auto"/>
                                                        <w:right w:val="none" w:sz="0" w:space="0" w:color="auto"/>
                                                      </w:divBdr>
                                                      <w:divsChild>
                                                        <w:div w:id="999622588">
                                                          <w:marLeft w:val="0"/>
                                                          <w:marRight w:val="0"/>
                                                          <w:marTop w:val="0"/>
                                                          <w:marBottom w:val="0"/>
                                                          <w:divBdr>
                                                            <w:top w:val="none" w:sz="0" w:space="0" w:color="auto"/>
                                                            <w:left w:val="none" w:sz="0" w:space="0" w:color="auto"/>
                                                            <w:bottom w:val="none" w:sz="0" w:space="0" w:color="auto"/>
                                                            <w:right w:val="none" w:sz="0" w:space="0" w:color="auto"/>
                                                          </w:divBdr>
                                                        </w:div>
                                                        <w:div w:id="1064714996">
                                                          <w:marLeft w:val="0"/>
                                                          <w:marRight w:val="0"/>
                                                          <w:marTop w:val="0"/>
                                                          <w:marBottom w:val="0"/>
                                                          <w:divBdr>
                                                            <w:top w:val="none" w:sz="0" w:space="0" w:color="auto"/>
                                                            <w:left w:val="none" w:sz="0" w:space="0" w:color="auto"/>
                                                            <w:bottom w:val="none" w:sz="0" w:space="0" w:color="auto"/>
                                                            <w:right w:val="none" w:sz="0" w:space="0" w:color="auto"/>
                                                          </w:divBdr>
                                                        </w:div>
                                                      </w:divsChild>
                                                    </w:div>
                                                    <w:div w:id="1223565842">
                                                      <w:marLeft w:val="0"/>
                                                      <w:marRight w:val="0"/>
                                                      <w:marTop w:val="0"/>
                                                      <w:marBottom w:val="0"/>
                                                      <w:divBdr>
                                                        <w:top w:val="none" w:sz="0" w:space="0" w:color="auto"/>
                                                        <w:left w:val="none" w:sz="0" w:space="0" w:color="auto"/>
                                                        <w:bottom w:val="none" w:sz="0" w:space="0" w:color="auto"/>
                                                        <w:right w:val="none" w:sz="0" w:space="0" w:color="auto"/>
                                                      </w:divBdr>
                                                      <w:divsChild>
                                                        <w:div w:id="17092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23039">
                                              <w:marLeft w:val="0"/>
                                              <w:marRight w:val="0"/>
                                              <w:marTop w:val="0"/>
                                              <w:marBottom w:val="0"/>
                                              <w:divBdr>
                                                <w:top w:val="none" w:sz="0" w:space="0" w:color="auto"/>
                                                <w:left w:val="none" w:sz="0" w:space="0" w:color="auto"/>
                                                <w:bottom w:val="none" w:sz="0" w:space="0" w:color="auto"/>
                                                <w:right w:val="none" w:sz="0" w:space="0" w:color="auto"/>
                                              </w:divBdr>
                                              <w:divsChild>
                                                <w:div w:id="358746138">
                                                  <w:marLeft w:val="0"/>
                                                  <w:marRight w:val="0"/>
                                                  <w:marTop w:val="0"/>
                                                  <w:marBottom w:val="0"/>
                                                  <w:divBdr>
                                                    <w:top w:val="none" w:sz="0" w:space="0" w:color="auto"/>
                                                    <w:left w:val="none" w:sz="0" w:space="0" w:color="auto"/>
                                                    <w:bottom w:val="none" w:sz="0" w:space="0" w:color="auto"/>
                                                    <w:right w:val="none" w:sz="0" w:space="0" w:color="auto"/>
                                                  </w:divBdr>
                                                  <w:divsChild>
                                                    <w:div w:id="835653253">
                                                      <w:marLeft w:val="0"/>
                                                      <w:marRight w:val="0"/>
                                                      <w:marTop w:val="0"/>
                                                      <w:marBottom w:val="0"/>
                                                      <w:divBdr>
                                                        <w:top w:val="none" w:sz="0" w:space="0" w:color="auto"/>
                                                        <w:left w:val="none" w:sz="0" w:space="0" w:color="auto"/>
                                                        <w:bottom w:val="none" w:sz="0" w:space="0" w:color="auto"/>
                                                        <w:right w:val="none" w:sz="0" w:space="0" w:color="auto"/>
                                                      </w:divBdr>
                                                      <w:divsChild>
                                                        <w:div w:id="2048413262">
                                                          <w:marLeft w:val="0"/>
                                                          <w:marRight w:val="0"/>
                                                          <w:marTop w:val="0"/>
                                                          <w:marBottom w:val="0"/>
                                                          <w:divBdr>
                                                            <w:top w:val="none" w:sz="0" w:space="0" w:color="auto"/>
                                                            <w:left w:val="none" w:sz="0" w:space="0" w:color="auto"/>
                                                            <w:bottom w:val="none" w:sz="0" w:space="0" w:color="auto"/>
                                                            <w:right w:val="none" w:sz="0" w:space="0" w:color="auto"/>
                                                          </w:divBdr>
                                                        </w:div>
                                                      </w:divsChild>
                                                    </w:div>
                                                    <w:div w:id="2070104475">
                                                      <w:marLeft w:val="0"/>
                                                      <w:marRight w:val="0"/>
                                                      <w:marTop w:val="0"/>
                                                      <w:marBottom w:val="0"/>
                                                      <w:divBdr>
                                                        <w:top w:val="none" w:sz="0" w:space="0" w:color="auto"/>
                                                        <w:left w:val="none" w:sz="0" w:space="0" w:color="auto"/>
                                                        <w:bottom w:val="none" w:sz="0" w:space="0" w:color="auto"/>
                                                        <w:right w:val="none" w:sz="0" w:space="0" w:color="auto"/>
                                                      </w:divBdr>
                                                      <w:divsChild>
                                                        <w:div w:id="224949039">
                                                          <w:marLeft w:val="0"/>
                                                          <w:marRight w:val="0"/>
                                                          <w:marTop w:val="0"/>
                                                          <w:marBottom w:val="0"/>
                                                          <w:divBdr>
                                                            <w:top w:val="none" w:sz="0" w:space="0" w:color="auto"/>
                                                            <w:left w:val="none" w:sz="0" w:space="0" w:color="auto"/>
                                                            <w:bottom w:val="none" w:sz="0" w:space="0" w:color="auto"/>
                                                            <w:right w:val="none" w:sz="0" w:space="0" w:color="auto"/>
                                                          </w:divBdr>
                                                        </w:div>
                                                        <w:div w:id="49231886">
                                                          <w:marLeft w:val="0"/>
                                                          <w:marRight w:val="0"/>
                                                          <w:marTop w:val="0"/>
                                                          <w:marBottom w:val="0"/>
                                                          <w:divBdr>
                                                            <w:top w:val="none" w:sz="0" w:space="0" w:color="auto"/>
                                                            <w:left w:val="none" w:sz="0" w:space="0" w:color="auto"/>
                                                            <w:bottom w:val="none" w:sz="0" w:space="0" w:color="auto"/>
                                                            <w:right w:val="none" w:sz="0" w:space="0" w:color="auto"/>
                                                          </w:divBdr>
                                                        </w:div>
                                                      </w:divsChild>
                                                    </w:div>
                                                    <w:div w:id="2020351032">
                                                      <w:marLeft w:val="0"/>
                                                      <w:marRight w:val="0"/>
                                                      <w:marTop w:val="0"/>
                                                      <w:marBottom w:val="0"/>
                                                      <w:divBdr>
                                                        <w:top w:val="none" w:sz="0" w:space="0" w:color="auto"/>
                                                        <w:left w:val="none" w:sz="0" w:space="0" w:color="auto"/>
                                                        <w:bottom w:val="none" w:sz="0" w:space="0" w:color="auto"/>
                                                        <w:right w:val="none" w:sz="0" w:space="0" w:color="auto"/>
                                                      </w:divBdr>
                                                      <w:divsChild>
                                                        <w:div w:id="153171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91348">
                                              <w:marLeft w:val="0"/>
                                              <w:marRight w:val="0"/>
                                              <w:marTop w:val="0"/>
                                              <w:marBottom w:val="0"/>
                                              <w:divBdr>
                                                <w:top w:val="none" w:sz="0" w:space="0" w:color="auto"/>
                                                <w:left w:val="none" w:sz="0" w:space="0" w:color="auto"/>
                                                <w:bottom w:val="none" w:sz="0" w:space="0" w:color="auto"/>
                                                <w:right w:val="none" w:sz="0" w:space="0" w:color="auto"/>
                                              </w:divBdr>
                                              <w:divsChild>
                                                <w:div w:id="1935359187">
                                                  <w:marLeft w:val="0"/>
                                                  <w:marRight w:val="0"/>
                                                  <w:marTop w:val="0"/>
                                                  <w:marBottom w:val="0"/>
                                                  <w:divBdr>
                                                    <w:top w:val="none" w:sz="0" w:space="0" w:color="auto"/>
                                                    <w:left w:val="none" w:sz="0" w:space="0" w:color="auto"/>
                                                    <w:bottom w:val="none" w:sz="0" w:space="0" w:color="auto"/>
                                                    <w:right w:val="none" w:sz="0" w:space="0" w:color="auto"/>
                                                  </w:divBdr>
                                                  <w:divsChild>
                                                    <w:div w:id="852302117">
                                                      <w:marLeft w:val="0"/>
                                                      <w:marRight w:val="0"/>
                                                      <w:marTop w:val="0"/>
                                                      <w:marBottom w:val="0"/>
                                                      <w:divBdr>
                                                        <w:top w:val="none" w:sz="0" w:space="0" w:color="auto"/>
                                                        <w:left w:val="none" w:sz="0" w:space="0" w:color="auto"/>
                                                        <w:bottom w:val="none" w:sz="0" w:space="0" w:color="auto"/>
                                                        <w:right w:val="none" w:sz="0" w:space="0" w:color="auto"/>
                                                      </w:divBdr>
                                                      <w:divsChild>
                                                        <w:div w:id="1394623013">
                                                          <w:marLeft w:val="0"/>
                                                          <w:marRight w:val="0"/>
                                                          <w:marTop w:val="0"/>
                                                          <w:marBottom w:val="0"/>
                                                          <w:divBdr>
                                                            <w:top w:val="none" w:sz="0" w:space="0" w:color="auto"/>
                                                            <w:left w:val="none" w:sz="0" w:space="0" w:color="auto"/>
                                                            <w:bottom w:val="none" w:sz="0" w:space="0" w:color="auto"/>
                                                            <w:right w:val="none" w:sz="0" w:space="0" w:color="auto"/>
                                                          </w:divBdr>
                                                        </w:div>
                                                      </w:divsChild>
                                                    </w:div>
                                                    <w:div w:id="789128824">
                                                      <w:marLeft w:val="0"/>
                                                      <w:marRight w:val="0"/>
                                                      <w:marTop w:val="0"/>
                                                      <w:marBottom w:val="0"/>
                                                      <w:divBdr>
                                                        <w:top w:val="none" w:sz="0" w:space="0" w:color="auto"/>
                                                        <w:left w:val="none" w:sz="0" w:space="0" w:color="auto"/>
                                                        <w:bottom w:val="none" w:sz="0" w:space="0" w:color="auto"/>
                                                        <w:right w:val="none" w:sz="0" w:space="0" w:color="auto"/>
                                                      </w:divBdr>
                                                      <w:divsChild>
                                                        <w:div w:id="840507845">
                                                          <w:marLeft w:val="0"/>
                                                          <w:marRight w:val="0"/>
                                                          <w:marTop w:val="0"/>
                                                          <w:marBottom w:val="0"/>
                                                          <w:divBdr>
                                                            <w:top w:val="none" w:sz="0" w:space="0" w:color="auto"/>
                                                            <w:left w:val="none" w:sz="0" w:space="0" w:color="auto"/>
                                                            <w:bottom w:val="none" w:sz="0" w:space="0" w:color="auto"/>
                                                            <w:right w:val="none" w:sz="0" w:space="0" w:color="auto"/>
                                                          </w:divBdr>
                                                        </w:div>
                                                        <w:div w:id="608321685">
                                                          <w:marLeft w:val="0"/>
                                                          <w:marRight w:val="0"/>
                                                          <w:marTop w:val="0"/>
                                                          <w:marBottom w:val="0"/>
                                                          <w:divBdr>
                                                            <w:top w:val="none" w:sz="0" w:space="0" w:color="auto"/>
                                                            <w:left w:val="none" w:sz="0" w:space="0" w:color="auto"/>
                                                            <w:bottom w:val="none" w:sz="0" w:space="0" w:color="auto"/>
                                                            <w:right w:val="none" w:sz="0" w:space="0" w:color="auto"/>
                                                          </w:divBdr>
                                                        </w:div>
                                                      </w:divsChild>
                                                    </w:div>
                                                    <w:div w:id="1380131892">
                                                      <w:marLeft w:val="0"/>
                                                      <w:marRight w:val="0"/>
                                                      <w:marTop w:val="0"/>
                                                      <w:marBottom w:val="0"/>
                                                      <w:divBdr>
                                                        <w:top w:val="none" w:sz="0" w:space="0" w:color="auto"/>
                                                        <w:left w:val="none" w:sz="0" w:space="0" w:color="auto"/>
                                                        <w:bottom w:val="none" w:sz="0" w:space="0" w:color="auto"/>
                                                        <w:right w:val="none" w:sz="0" w:space="0" w:color="auto"/>
                                                      </w:divBdr>
                                                      <w:divsChild>
                                                        <w:div w:id="13334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8862">
                                              <w:marLeft w:val="0"/>
                                              <w:marRight w:val="0"/>
                                              <w:marTop w:val="0"/>
                                              <w:marBottom w:val="0"/>
                                              <w:divBdr>
                                                <w:top w:val="none" w:sz="0" w:space="0" w:color="auto"/>
                                                <w:left w:val="none" w:sz="0" w:space="0" w:color="auto"/>
                                                <w:bottom w:val="none" w:sz="0" w:space="0" w:color="auto"/>
                                                <w:right w:val="none" w:sz="0" w:space="0" w:color="auto"/>
                                              </w:divBdr>
                                              <w:divsChild>
                                                <w:div w:id="579994321">
                                                  <w:marLeft w:val="0"/>
                                                  <w:marRight w:val="0"/>
                                                  <w:marTop w:val="0"/>
                                                  <w:marBottom w:val="0"/>
                                                  <w:divBdr>
                                                    <w:top w:val="none" w:sz="0" w:space="0" w:color="auto"/>
                                                    <w:left w:val="none" w:sz="0" w:space="0" w:color="auto"/>
                                                    <w:bottom w:val="none" w:sz="0" w:space="0" w:color="auto"/>
                                                    <w:right w:val="none" w:sz="0" w:space="0" w:color="auto"/>
                                                  </w:divBdr>
                                                  <w:divsChild>
                                                    <w:div w:id="1494906564">
                                                      <w:marLeft w:val="0"/>
                                                      <w:marRight w:val="0"/>
                                                      <w:marTop w:val="0"/>
                                                      <w:marBottom w:val="0"/>
                                                      <w:divBdr>
                                                        <w:top w:val="none" w:sz="0" w:space="0" w:color="auto"/>
                                                        <w:left w:val="none" w:sz="0" w:space="0" w:color="auto"/>
                                                        <w:bottom w:val="none" w:sz="0" w:space="0" w:color="auto"/>
                                                        <w:right w:val="none" w:sz="0" w:space="0" w:color="auto"/>
                                                      </w:divBdr>
                                                      <w:divsChild>
                                                        <w:div w:id="2095710654">
                                                          <w:marLeft w:val="0"/>
                                                          <w:marRight w:val="0"/>
                                                          <w:marTop w:val="0"/>
                                                          <w:marBottom w:val="0"/>
                                                          <w:divBdr>
                                                            <w:top w:val="none" w:sz="0" w:space="0" w:color="auto"/>
                                                            <w:left w:val="none" w:sz="0" w:space="0" w:color="auto"/>
                                                            <w:bottom w:val="none" w:sz="0" w:space="0" w:color="auto"/>
                                                            <w:right w:val="none" w:sz="0" w:space="0" w:color="auto"/>
                                                          </w:divBdr>
                                                        </w:div>
                                                      </w:divsChild>
                                                    </w:div>
                                                    <w:div w:id="919868269">
                                                      <w:marLeft w:val="0"/>
                                                      <w:marRight w:val="0"/>
                                                      <w:marTop w:val="0"/>
                                                      <w:marBottom w:val="0"/>
                                                      <w:divBdr>
                                                        <w:top w:val="none" w:sz="0" w:space="0" w:color="auto"/>
                                                        <w:left w:val="none" w:sz="0" w:space="0" w:color="auto"/>
                                                        <w:bottom w:val="none" w:sz="0" w:space="0" w:color="auto"/>
                                                        <w:right w:val="none" w:sz="0" w:space="0" w:color="auto"/>
                                                      </w:divBdr>
                                                      <w:divsChild>
                                                        <w:div w:id="1512335716">
                                                          <w:marLeft w:val="0"/>
                                                          <w:marRight w:val="0"/>
                                                          <w:marTop w:val="0"/>
                                                          <w:marBottom w:val="0"/>
                                                          <w:divBdr>
                                                            <w:top w:val="none" w:sz="0" w:space="0" w:color="auto"/>
                                                            <w:left w:val="none" w:sz="0" w:space="0" w:color="auto"/>
                                                            <w:bottom w:val="none" w:sz="0" w:space="0" w:color="auto"/>
                                                            <w:right w:val="none" w:sz="0" w:space="0" w:color="auto"/>
                                                          </w:divBdr>
                                                        </w:div>
                                                        <w:div w:id="1235511248">
                                                          <w:marLeft w:val="0"/>
                                                          <w:marRight w:val="0"/>
                                                          <w:marTop w:val="0"/>
                                                          <w:marBottom w:val="0"/>
                                                          <w:divBdr>
                                                            <w:top w:val="none" w:sz="0" w:space="0" w:color="auto"/>
                                                            <w:left w:val="none" w:sz="0" w:space="0" w:color="auto"/>
                                                            <w:bottom w:val="none" w:sz="0" w:space="0" w:color="auto"/>
                                                            <w:right w:val="none" w:sz="0" w:space="0" w:color="auto"/>
                                                          </w:divBdr>
                                                        </w:div>
                                                      </w:divsChild>
                                                    </w:div>
                                                    <w:div w:id="1739094092">
                                                      <w:marLeft w:val="0"/>
                                                      <w:marRight w:val="0"/>
                                                      <w:marTop w:val="0"/>
                                                      <w:marBottom w:val="0"/>
                                                      <w:divBdr>
                                                        <w:top w:val="none" w:sz="0" w:space="0" w:color="auto"/>
                                                        <w:left w:val="none" w:sz="0" w:space="0" w:color="auto"/>
                                                        <w:bottom w:val="none" w:sz="0" w:space="0" w:color="auto"/>
                                                        <w:right w:val="none" w:sz="0" w:space="0" w:color="auto"/>
                                                      </w:divBdr>
                                                      <w:divsChild>
                                                        <w:div w:id="13566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5010">
                                              <w:marLeft w:val="0"/>
                                              <w:marRight w:val="0"/>
                                              <w:marTop w:val="0"/>
                                              <w:marBottom w:val="0"/>
                                              <w:divBdr>
                                                <w:top w:val="none" w:sz="0" w:space="0" w:color="auto"/>
                                                <w:left w:val="none" w:sz="0" w:space="0" w:color="auto"/>
                                                <w:bottom w:val="none" w:sz="0" w:space="0" w:color="auto"/>
                                                <w:right w:val="none" w:sz="0" w:space="0" w:color="auto"/>
                                              </w:divBdr>
                                              <w:divsChild>
                                                <w:div w:id="1320815094">
                                                  <w:marLeft w:val="0"/>
                                                  <w:marRight w:val="0"/>
                                                  <w:marTop w:val="0"/>
                                                  <w:marBottom w:val="0"/>
                                                  <w:divBdr>
                                                    <w:top w:val="none" w:sz="0" w:space="0" w:color="auto"/>
                                                    <w:left w:val="none" w:sz="0" w:space="0" w:color="auto"/>
                                                    <w:bottom w:val="none" w:sz="0" w:space="0" w:color="auto"/>
                                                    <w:right w:val="none" w:sz="0" w:space="0" w:color="auto"/>
                                                  </w:divBdr>
                                                  <w:divsChild>
                                                    <w:div w:id="1023627462">
                                                      <w:marLeft w:val="0"/>
                                                      <w:marRight w:val="0"/>
                                                      <w:marTop w:val="0"/>
                                                      <w:marBottom w:val="0"/>
                                                      <w:divBdr>
                                                        <w:top w:val="none" w:sz="0" w:space="0" w:color="auto"/>
                                                        <w:left w:val="none" w:sz="0" w:space="0" w:color="auto"/>
                                                        <w:bottom w:val="none" w:sz="0" w:space="0" w:color="auto"/>
                                                        <w:right w:val="none" w:sz="0" w:space="0" w:color="auto"/>
                                                      </w:divBdr>
                                                      <w:divsChild>
                                                        <w:div w:id="238487043">
                                                          <w:marLeft w:val="0"/>
                                                          <w:marRight w:val="0"/>
                                                          <w:marTop w:val="0"/>
                                                          <w:marBottom w:val="0"/>
                                                          <w:divBdr>
                                                            <w:top w:val="none" w:sz="0" w:space="0" w:color="auto"/>
                                                            <w:left w:val="none" w:sz="0" w:space="0" w:color="auto"/>
                                                            <w:bottom w:val="none" w:sz="0" w:space="0" w:color="auto"/>
                                                            <w:right w:val="none" w:sz="0" w:space="0" w:color="auto"/>
                                                          </w:divBdr>
                                                        </w:div>
                                                      </w:divsChild>
                                                    </w:div>
                                                    <w:div w:id="1591348637">
                                                      <w:marLeft w:val="0"/>
                                                      <w:marRight w:val="0"/>
                                                      <w:marTop w:val="0"/>
                                                      <w:marBottom w:val="0"/>
                                                      <w:divBdr>
                                                        <w:top w:val="none" w:sz="0" w:space="0" w:color="auto"/>
                                                        <w:left w:val="none" w:sz="0" w:space="0" w:color="auto"/>
                                                        <w:bottom w:val="none" w:sz="0" w:space="0" w:color="auto"/>
                                                        <w:right w:val="none" w:sz="0" w:space="0" w:color="auto"/>
                                                      </w:divBdr>
                                                      <w:divsChild>
                                                        <w:div w:id="1338726818">
                                                          <w:marLeft w:val="0"/>
                                                          <w:marRight w:val="0"/>
                                                          <w:marTop w:val="0"/>
                                                          <w:marBottom w:val="0"/>
                                                          <w:divBdr>
                                                            <w:top w:val="none" w:sz="0" w:space="0" w:color="auto"/>
                                                            <w:left w:val="none" w:sz="0" w:space="0" w:color="auto"/>
                                                            <w:bottom w:val="none" w:sz="0" w:space="0" w:color="auto"/>
                                                            <w:right w:val="none" w:sz="0" w:space="0" w:color="auto"/>
                                                          </w:divBdr>
                                                        </w:div>
                                                        <w:div w:id="928738587">
                                                          <w:marLeft w:val="0"/>
                                                          <w:marRight w:val="0"/>
                                                          <w:marTop w:val="0"/>
                                                          <w:marBottom w:val="0"/>
                                                          <w:divBdr>
                                                            <w:top w:val="none" w:sz="0" w:space="0" w:color="auto"/>
                                                            <w:left w:val="none" w:sz="0" w:space="0" w:color="auto"/>
                                                            <w:bottom w:val="none" w:sz="0" w:space="0" w:color="auto"/>
                                                            <w:right w:val="none" w:sz="0" w:space="0" w:color="auto"/>
                                                          </w:divBdr>
                                                        </w:div>
                                                      </w:divsChild>
                                                    </w:div>
                                                    <w:div w:id="419528174">
                                                      <w:marLeft w:val="0"/>
                                                      <w:marRight w:val="0"/>
                                                      <w:marTop w:val="0"/>
                                                      <w:marBottom w:val="0"/>
                                                      <w:divBdr>
                                                        <w:top w:val="none" w:sz="0" w:space="0" w:color="auto"/>
                                                        <w:left w:val="none" w:sz="0" w:space="0" w:color="auto"/>
                                                        <w:bottom w:val="none" w:sz="0" w:space="0" w:color="auto"/>
                                                        <w:right w:val="none" w:sz="0" w:space="0" w:color="auto"/>
                                                      </w:divBdr>
                                                      <w:divsChild>
                                                        <w:div w:id="12482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18480">
                                              <w:marLeft w:val="0"/>
                                              <w:marRight w:val="0"/>
                                              <w:marTop w:val="0"/>
                                              <w:marBottom w:val="0"/>
                                              <w:divBdr>
                                                <w:top w:val="none" w:sz="0" w:space="0" w:color="auto"/>
                                                <w:left w:val="none" w:sz="0" w:space="0" w:color="auto"/>
                                                <w:bottom w:val="none" w:sz="0" w:space="0" w:color="auto"/>
                                                <w:right w:val="none" w:sz="0" w:space="0" w:color="auto"/>
                                              </w:divBdr>
                                              <w:divsChild>
                                                <w:div w:id="1205169727">
                                                  <w:marLeft w:val="0"/>
                                                  <w:marRight w:val="0"/>
                                                  <w:marTop w:val="0"/>
                                                  <w:marBottom w:val="0"/>
                                                  <w:divBdr>
                                                    <w:top w:val="none" w:sz="0" w:space="0" w:color="auto"/>
                                                    <w:left w:val="none" w:sz="0" w:space="0" w:color="auto"/>
                                                    <w:bottom w:val="none" w:sz="0" w:space="0" w:color="auto"/>
                                                    <w:right w:val="none" w:sz="0" w:space="0" w:color="auto"/>
                                                  </w:divBdr>
                                                  <w:divsChild>
                                                    <w:div w:id="93521693">
                                                      <w:marLeft w:val="0"/>
                                                      <w:marRight w:val="0"/>
                                                      <w:marTop w:val="0"/>
                                                      <w:marBottom w:val="0"/>
                                                      <w:divBdr>
                                                        <w:top w:val="none" w:sz="0" w:space="0" w:color="auto"/>
                                                        <w:left w:val="none" w:sz="0" w:space="0" w:color="auto"/>
                                                        <w:bottom w:val="none" w:sz="0" w:space="0" w:color="auto"/>
                                                        <w:right w:val="none" w:sz="0" w:space="0" w:color="auto"/>
                                                      </w:divBdr>
                                                      <w:divsChild>
                                                        <w:div w:id="1910190397">
                                                          <w:marLeft w:val="0"/>
                                                          <w:marRight w:val="0"/>
                                                          <w:marTop w:val="0"/>
                                                          <w:marBottom w:val="0"/>
                                                          <w:divBdr>
                                                            <w:top w:val="none" w:sz="0" w:space="0" w:color="auto"/>
                                                            <w:left w:val="none" w:sz="0" w:space="0" w:color="auto"/>
                                                            <w:bottom w:val="none" w:sz="0" w:space="0" w:color="auto"/>
                                                            <w:right w:val="none" w:sz="0" w:space="0" w:color="auto"/>
                                                          </w:divBdr>
                                                        </w:div>
                                                      </w:divsChild>
                                                    </w:div>
                                                    <w:div w:id="1303923191">
                                                      <w:marLeft w:val="0"/>
                                                      <w:marRight w:val="0"/>
                                                      <w:marTop w:val="0"/>
                                                      <w:marBottom w:val="0"/>
                                                      <w:divBdr>
                                                        <w:top w:val="none" w:sz="0" w:space="0" w:color="auto"/>
                                                        <w:left w:val="none" w:sz="0" w:space="0" w:color="auto"/>
                                                        <w:bottom w:val="none" w:sz="0" w:space="0" w:color="auto"/>
                                                        <w:right w:val="none" w:sz="0" w:space="0" w:color="auto"/>
                                                      </w:divBdr>
                                                      <w:divsChild>
                                                        <w:div w:id="1605268028">
                                                          <w:marLeft w:val="0"/>
                                                          <w:marRight w:val="0"/>
                                                          <w:marTop w:val="0"/>
                                                          <w:marBottom w:val="0"/>
                                                          <w:divBdr>
                                                            <w:top w:val="none" w:sz="0" w:space="0" w:color="auto"/>
                                                            <w:left w:val="none" w:sz="0" w:space="0" w:color="auto"/>
                                                            <w:bottom w:val="none" w:sz="0" w:space="0" w:color="auto"/>
                                                            <w:right w:val="none" w:sz="0" w:space="0" w:color="auto"/>
                                                          </w:divBdr>
                                                        </w:div>
                                                        <w:div w:id="378940241">
                                                          <w:marLeft w:val="0"/>
                                                          <w:marRight w:val="0"/>
                                                          <w:marTop w:val="0"/>
                                                          <w:marBottom w:val="0"/>
                                                          <w:divBdr>
                                                            <w:top w:val="none" w:sz="0" w:space="0" w:color="auto"/>
                                                            <w:left w:val="none" w:sz="0" w:space="0" w:color="auto"/>
                                                            <w:bottom w:val="none" w:sz="0" w:space="0" w:color="auto"/>
                                                            <w:right w:val="none" w:sz="0" w:space="0" w:color="auto"/>
                                                          </w:divBdr>
                                                        </w:div>
                                                      </w:divsChild>
                                                    </w:div>
                                                    <w:div w:id="761803671">
                                                      <w:marLeft w:val="0"/>
                                                      <w:marRight w:val="0"/>
                                                      <w:marTop w:val="0"/>
                                                      <w:marBottom w:val="0"/>
                                                      <w:divBdr>
                                                        <w:top w:val="none" w:sz="0" w:space="0" w:color="auto"/>
                                                        <w:left w:val="none" w:sz="0" w:space="0" w:color="auto"/>
                                                        <w:bottom w:val="none" w:sz="0" w:space="0" w:color="auto"/>
                                                        <w:right w:val="none" w:sz="0" w:space="0" w:color="auto"/>
                                                      </w:divBdr>
                                                      <w:divsChild>
                                                        <w:div w:id="8095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79781">
                                              <w:marLeft w:val="0"/>
                                              <w:marRight w:val="0"/>
                                              <w:marTop w:val="0"/>
                                              <w:marBottom w:val="0"/>
                                              <w:divBdr>
                                                <w:top w:val="none" w:sz="0" w:space="0" w:color="auto"/>
                                                <w:left w:val="none" w:sz="0" w:space="0" w:color="auto"/>
                                                <w:bottom w:val="none" w:sz="0" w:space="0" w:color="auto"/>
                                                <w:right w:val="none" w:sz="0" w:space="0" w:color="auto"/>
                                              </w:divBdr>
                                              <w:divsChild>
                                                <w:div w:id="2052151764">
                                                  <w:marLeft w:val="0"/>
                                                  <w:marRight w:val="0"/>
                                                  <w:marTop w:val="0"/>
                                                  <w:marBottom w:val="0"/>
                                                  <w:divBdr>
                                                    <w:top w:val="none" w:sz="0" w:space="0" w:color="auto"/>
                                                    <w:left w:val="none" w:sz="0" w:space="0" w:color="auto"/>
                                                    <w:bottom w:val="none" w:sz="0" w:space="0" w:color="auto"/>
                                                    <w:right w:val="none" w:sz="0" w:space="0" w:color="auto"/>
                                                  </w:divBdr>
                                                  <w:divsChild>
                                                    <w:div w:id="97723298">
                                                      <w:marLeft w:val="0"/>
                                                      <w:marRight w:val="0"/>
                                                      <w:marTop w:val="0"/>
                                                      <w:marBottom w:val="0"/>
                                                      <w:divBdr>
                                                        <w:top w:val="none" w:sz="0" w:space="0" w:color="auto"/>
                                                        <w:left w:val="none" w:sz="0" w:space="0" w:color="auto"/>
                                                        <w:bottom w:val="none" w:sz="0" w:space="0" w:color="auto"/>
                                                        <w:right w:val="none" w:sz="0" w:space="0" w:color="auto"/>
                                                      </w:divBdr>
                                                      <w:divsChild>
                                                        <w:div w:id="1002197568">
                                                          <w:marLeft w:val="0"/>
                                                          <w:marRight w:val="0"/>
                                                          <w:marTop w:val="0"/>
                                                          <w:marBottom w:val="0"/>
                                                          <w:divBdr>
                                                            <w:top w:val="none" w:sz="0" w:space="0" w:color="auto"/>
                                                            <w:left w:val="none" w:sz="0" w:space="0" w:color="auto"/>
                                                            <w:bottom w:val="none" w:sz="0" w:space="0" w:color="auto"/>
                                                            <w:right w:val="none" w:sz="0" w:space="0" w:color="auto"/>
                                                          </w:divBdr>
                                                        </w:div>
                                                      </w:divsChild>
                                                    </w:div>
                                                    <w:div w:id="1435051397">
                                                      <w:marLeft w:val="0"/>
                                                      <w:marRight w:val="0"/>
                                                      <w:marTop w:val="0"/>
                                                      <w:marBottom w:val="0"/>
                                                      <w:divBdr>
                                                        <w:top w:val="none" w:sz="0" w:space="0" w:color="auto"/>
                                                        <w:left w:val="none" w:sz="0" w:space="0" w:color="auto"/>
                                                        <w:bottom w:val="none" w:sz="0" w:space="0" w:color="auto"/>
                                                        <w:right w:val="none" w:sz="0" w:space="0" w:color="auto"/>
                                                      </w:divBdr>
                                                      <w:divsChild>
                                                        <w:div w:id="25061321">
                                                          <w:marLeft w:val="0"/>
                                                          <w:marRight w:val="0"/>
                                                          <w:marTop w:val="0"/>
                                                          <w:marBottom w:val="0"/>
                                                          <w:divBdr>
                                                            <w:top w:val="none" w:sz="0" w:space="0" w:color="auto"/>
                                                            <w:left w:val="none" w:sz="0" w:space="0" w:color="auto"/>
                                                            <w:bottom w:val="none" w:sz="0" w:space="0" w:color="auto"/>
                                                            <w:right w:val="none" w:sz="0" w:space="0" w:color="auto"/>
                                                          </w:divBdr>
                                                        </w:div>
                                                        <w:div w:id="943460168">
                                                          <w:marLeft w:val="0"/>
                                                          <w:marRight w:val="0"/>
                                                          <w:marTop w:val="0"/>
                                                          <w:marBottom w:val="0"/>
                                                          <w:divBdr>
                                                            <w:top w:val="none" w:sz="0" w:space="0" w:color="auto"/>
                                                            <w:left w:val="none" w:sz="0" w:space="0" w:color="auto"/>
                                                            <w:bottom w:val="none" w:sz="0" w:space="0" w:color="auto"/>
                                                            <w:right w:val="none" w:sz="0" w:space="0" w:color="auto"/>
                                                          </w:divBdr>
                                                        </w:div>
                                                      </w:divsChild>
                                                    </w:div>
                                                    <w:div w:id="1185631120">
                                                      <w:marLeft w:val="0"/>
                                                      <w:marRight w:val="0"/>
                                                      <w:marTop w:val="0"/>
                                                      <w:marBottom w:val="0"/>
                                                      <w:divBdr>
                                                        <w:top w:val="none" w:sz="0" w:space="0" w:color="auto"/>
                                                        <w:left w:val="none" w:sz="0" w:space="0" w:color="auto"/>
                                                        <w:bottom w:val="none" w:sz="0" w:space="0" w:color="auto"/>
                                                        <w:right w:val="none" w:sz="0" w:space="0" w:color="auto"/>
                                                      </w:divBdr>
                                                      <w:divsChild>
                                                        <w:div w:id="1974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48935">
                                              <w:marLeft w:val="0"/>
                                              <w:marRight w:val="0"/>
                                              <w:marTop w:val="0"/>
                                              <w:marBottom w:val="0"/>
                                              <w:divBdr>
                                                <w:top w:val="none" w:sz="0" w:space="0" w:color="auto"/>
                                                <w:left w:val="none" w:sz="0" w:space="0" w:color="auto"/>
                                                <w:bottom w:val="none" w:sz="0" w:space="0" w:color="auto"/>
                                                <w:right w:val="none" w:sz="0" w:space="0" w:color="auto"/>
                                              </w:divBdr>
                                              <w:divsChild>
                                                <w:div w:id="1369379435">
                                                  <w:marLeft w:val="0"/>
                                                  <w:marRight w:val="0"/>
                                                  <w:marTop w:val="0"/>
                                                  <w:marBottom w:val="0"/>
                                                  <w:divBdr>
                                                    <w:top w:val="none" w:sz="0" w:space="0" w:color="auto"/>
                                                    <w:left w:val="none" w:sz="0" w:space="0" w:color="auto"/>
                                                    <w:bottom w:val="none" w:sz="0" w:space="0" w:color="auto"/>
                                                    <w:right w:val="none" w:sz="0" w:space="0" w:color="auto"/>
                                                  </w:divBdr>
                                                  <w:divsChild>
                                                    <w:div w:id="636842402">
                                                      <w:marLeft w:val="0"/>
                                                      <w:marRight w:val="0"/>
                                                      <w:marTop w:val="0"/>
                                                      <w:marBottom w:val="0"/>
                                                      <w:divBdr>
                                                        <w:top w:val="none" w:sz="0" w:space="0" w:color="auto"/>
                                                        <w:left w:val="none" w:sz="0" w:space="0" w:color="auto"/>
                                                        <w:bottom w:val="none" w:sz="0" w:space="0" w:color="auto"/>
                                                        <w:right w:val="none" w:sz="0" w:space="0" w:color="auto"/>
                                                      </w:divBdr>
                                                      <w:divsChild>
                                                        <w:div w:id="305862992">
                                                          <w:marLeft w:val="0"/>
                                                          <w:marRight w:val="0"/>
                                                          <w:marTop w:val="0"/>
                                                          <w:marBottom w:val="0"/>
                                                          <w:divBdr>
                                                            <w:top w:val="none" w:sz="0" w:space="0" w:color="auto"/>
                                                            <w:left w:val="none" w:sz="0" w:space="0" w:color="auto"/>
                                                            <w:bottom w:val="none" w:sz="0" w:space="0" w:color="auto"/>
                                                            <w:right w:val="none" w:sz="0" w:space="0" w:color="auto"/>
                                                          </w:divBdr>
                                                        </w:div>
                                                      </w:divsChild>
                                                    </w:div>
                                                    <w:div w:id="1794667170">
                                                      <w:marLeft w:val="0"/>
                                                      <w:marRight w:val="0"/>
                                                      <w:marTop w:val="0"/>
                                                      <w:marBottom w:val="0"/>
                                                      <w:divBdr>
                                                        <w:top w:val="none" w:sz="0" w:space="0" w:color="auto"/>
                                                        <w:left w:val="none" w:sz="0" w:space="0" w:color="auto"/>
                                                        <w:bottom w:val="none" w:sz="0" w:space="0" w:color="auto"/>
                                                        <w:right w:val="none" w:sz="0" w:space="0" w:color="auto"/>
                                                      </w:divBdr>
                                                      <w:divsChild>
                                                        <w:div w:id="221985052">
                                                          <w:marLeft w:val="0"/>
                                                          <w:marRight w:val="0"/>
                                                          <w:marTop w:val="0"/>
                                                          <w:marBottom w:val="0"/>
                                                          <w:divBdr>
                                                            <w:top w:val="none" w:sz="0" w:space="0" w:color="auto"/>
                                                            <w:left w:val="none" w:sz="0" w:space="0" w:color="auto"/>
                                                            <w:bottom w:val="none" w:sz="0" w:space="0" w:color="auto"/>
                                                            <w:right w:val="none" w:sz="0" w:space="0" w:color="auto"/>
                                                          </w:divBdr>
                                                        </w:div>
                                                        <w:div w:id="277025856">
                                                          <w:marLeft w:val="0"/>
                                                          <w:marRight w:val="0"/>
                                                          <w:marTop w:val="0"/>
                                                          <w:marBottom w:val="0"/>
                                                          <w:divBdr>
                                                            <w:top w:val="none" w:sz="0" w:space="0" w:color="auto"/>
                                                            <w:left w:val="none" w:sz="0" w:space="0" w:color="auto"/>
                                                            <w:bottom w:val="none" w:sz="0" w:space="0" w:color="auto"/>
                                                            <w:right w:val="none" w:sz="0" w:space="0" w:color="auto"/>
                                                          </w:divBdr>
                                                        </w:div>
                                                      </w:divsChild>
                                                    </w:div>
                                                    <w:div w:id="1431925453">
                                                      <w:marLeft w:val="0"/>
                                                      <w:marRight w:val="0"/>
                                                      <w:marTop w:val="0"/>
                                                      <w:marBottom w:val="0"/>
                                                      <w:divBdr>
                                                        <w:top w:val="none" w:sz="0" w:space="0" w:color="auto"/>
                                                        <w:left w:val="none" w:sz="0" w:space="0" w:color="auto"/>
                                                        <w:bottom w:val="none" w:sz="0" w:space="0" w:color="auto"/>
                                                        <w:right w:val="none" w:sz="0" w:space="0" w:color="auto"/>
                                                      </w:divBdr>
                                                      <w:divsChild>
                                                        <w:div w:id="16876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13394">
                                              <w:marLeft w:val="0"/>
                                              <w:marRight w:val="0"/>
                                              <w:marTop w:val="0"/>
                                              <w:marBottom w:val="0"/>
                                              <w:divBdr>
                                                <w:top w:val="none" w:sz="0" w:space="0" w:color="auto"/>
                                                <w:left w:val="none" w:sz="0" w:space="0" w:color="auto"/>
                                                <w:bottom w:val="none" w:sz="0" w:space="0" w:color="auto"/>
                                                <w:right w:val="none" w:sz="0" w:space="0" w:color="auto"/>
                                              </w:divBdr>
                                              <w:divsChild>
                                                <w:div w:id="1248616437">
                                                  <w:marLeft w:val="0"/>
                                                  <w:marRight w:val="0"/>
                                                  <w:marTop w:val="0"/>
                                                  <w:marBottom w:val="0"/>
                                                  <w:divBdr>
                                                    <w:top w:val="none" w:sz="0" w:space="0" w:color="auto"/>
                                                    <w:left w:val="none" w:sz="0" w:space="0" w:color="auto"/>
                                                    <w:bottom w:val="none" w:sz="0" w:space="0" w:color="auto"/>
                                                    <w:right w:val="none" w:sz="0" w:space="0" w:color="auto"/>
                                                  </w:divBdr>
                                                  <w:divsChild>
                                                    <w:div w:id="1072119251">
                                                      <w:marLeft w:val="0"/>
                                                      <w:marRight w:val="0"/>
                                                      <w:marTop w:val="0"/>
                                                      <w:marBottom w:val="0"/>
                                                      <w:divBdr>
                                                        <w:top w:val="none" w:sz="0" w:space="0" w:color="auto"/>
                                                        <w:left w:val="none" w:sz="0" w:space="0" w:color="auto"/>
                                                        <w:bottom w:val="none" w:sz="0" w:space="0" w:color="auto"/>
                                                        <w:right w:val="none" w:sz="0" w:space="0" w:color="auto"/>
                                                      </w:divBdr>
                                                      <w:divsChild>
                                                        <w:div w:id="1103962780">
                                                          <w:marLeft w:val="0"/>
                                                          <w:marRight w:val="0"/>
                                                          <w:marTop w:val="0"/>
                                                          <w:marBottom w:val="0"/>
                                                          <w:divBdr>
                                                            <w:top w:val="none" w:sz="0" w:space="0" w:color="auto"/>
                                                            <w:left w:val="none" w:sz="0" w:space="0" w:color="auto"/>
                                                            <w:bottom w:val="none" w:sz="0" w:space="0" w:color="auto"/>
                                                            <w:right w:val="none" w:sz="0" w:space="0" w:color="auto"/>
                                                          </w:divBdr>
                                                        </w:div>
                                                      </w:divsChild>
                                                    </w:div>
                                                    <w:div w:id="186061290">
                                                      <w:marLeft w:val="0"/>
                                                      <w:marRight w:val="0"/>
                                                      <w:marTop w:val="0"/>
                                                      <w:marBottom w:val="0"/>
                                                      <w:divBdr>
                                                        <w:top w:val="none" w:sz="0" w:space="0" w:color="auto"/>
                                                        <w:left w:val="none" w:sz="0" w:space="0" w:color="auto"/>
                                                        <w:bottom w:val="none" w:sz="0" w:space="0" w:color="auto"/>
                                                        <w:right w:val="none" w:sz="0" w:space="0" w:color="auto"/>
                                                      </w:divBdr>
                                                      <w:divsChild>
                                                        <w:div w:id="1736077999">
                                                          <w:marLeft w:val="0"/>
                                                          <w:marRight w:val="0"/>
                                                          <w:marTop w:val="0"/>
                                                          <w:marBottom w:val="0"/>
                                                          <w:divBdr>
                                                            <w:top w:val="none" w:sz="0" w:space="0" w:color="auto"/>
                                                            <w:left w:val="none" w:sz="0" w:space="0" w:color="auto"/>
                                                            <w:bottom w:val="none" w:sz="0" w:space="0" w:color="auto"/>
                                                            <w:right w:val="none" w:sz="0" w:space="0" w:color="auto"/>
                                                          </w:divBdr>
                                                        </w:div>
                                                        <w:div w:id="1171526908">
                                                          <w:marLeft w:val="0"/>
                                                          <w:marRight w:val="0"/>
                                                          <w:marTop w:val="0"/>
                                                          <w:marBottom w:val="0"/>
                                                          <w:divBdr>
                                                            <w:top w:val="none" w:sz="0" w:space="0" w:color="auto"/>
                                                            <w:left w:val="none" w:sz="0" w:space="0" w:color="auto"/>
                                                            <w:bottom w:val="none" w:sz="0" w:space="0" w:color="auto"/>
                                                            <w:right w:val="none" w:sz="0" w:space="0" w:color="auto"/>
                                                          </w:divBdr>
                                                        </w:div>
                                                      </w:divsChild>
                                                    </w:div>
                                                    <w:div w:id="1375156914">
                                                      <w:marLeft w:val="0"/>
                                                      <w:marRight w:val="0"/>
                                                      <w:marTop w:val="0"/>
                                                      <w:marBottom w:val="0"/>
                                                      <w:divBdr>
                                                        <w:top w:val="none" w:sz="0" w:space="0" w:color="auto"/>
                                                        <w:left w:val="none" w:sz="0" w:space="0" w:color="auto"/>
                                                        <w:bottom w:val="none" w:sz="0" w:space="0" w:color="auto"/>
                                                        <w:right w:val="none" w:sz="0" w:space="0" w:color="auto"/>
                                                      </w:divBdr>
                                                      <w:divsChild>
                                                        <w:div w:id="15133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825938">
                                              <w:marLeft w:val="0"/>
                                              <w:marRight w:val="0"/>
                                              <w:marTop w:val="0"/>
                                              <w:marBottom w:val="0"/>
                                              <w:divBdr>
                                                <w:top w:val="none" w:sz="0" w:space="0" w:color="auto"/>
                                                <w:left w:val="none" w:sz="0" w:space="0" w:color="auto"/>
                                                <w:bottom w:val="none" w:sz="0" w:space="0" w:color="auto"/>
                                                <w:right w:val="none" w:sz="0" w:space="0" w:color="auto"/>
                                              </w:divBdr>
                                              <w:divsChild>
                                                <w:div w:id="604384471">
                                                  <w:marLeft w:val="0"/>
                                                  <w:marRight w:val="0"/>
                                                  <w:marTop w:val="0"/>
                                                  <w:marBottom w:val="0"/>
                                                  <w:divBdr>
                                                    <w:top w:val="none" w:sz="0" w:space="0" w:color="auto"/>
                                                    <w:left w:val="none" w:sz="0" w:space="0" w:color="auto"/>
                                                    <w:bottom w:val="none" w:sz="0" w:space="0" w:color="auto"/>
                                                    <w:right w:val="none" w:sz="0" w:space="0" w:color="auto"/>
                                                  </w:divBdr>
                                                  <w:divsChild>
                                                    <w:div w:id="1601183324">
                                                      <w:marLeft w:val="0"/>
                                                      <w:marRight w:val="0"/>
                                                      <w:marTop w:val="0"/>
                                                      <w:marBottom w:val="0"/>
                                                      <w:divBdr>
                                                        <w:top w:val="none" w:sz="0" w:space="0" w:color="auto"/>
                                                        <w:left w:val="none" w:sz="0" w:space="0" w:color="auto"/>
                                                        <w:bottom w:val="none" w:sz="0" w:space="0" w:color="auto"/>
                                                        <w:right w:val="none" w:sz="0" w:space="0" w:color="auto"/>
                                                      </w:divBdr>
                                                      <w:divsChild>
                                                        <w:div w:id="1626303658">
                                                          <w:marLeft w:val="0"/>
                                                          <w:marRight w:val="0"/>
                                                          <w:marTop w:val="0"/>
                                                          <w:marBottom w:val="0"/>
                                                          <w:divBdr>
                                                            <w:top w:val="none" w:sz="0" w:space="0" w:color="auto"/>
                                                            <w:left w:val="none" w:sz="0" w:space="0" w:color="auto"/>
                                                            <w:bottom w:val="none" w:sz="0" w:space="0" w:color="auto"/>
                                                            <w:right w:val="none" w:sz="0" w:space="0" w:color="auto"/>
                                                          </w:divBdr>
                                                        </w:div>
                                                      </w:divsChild>
                                                    </w:div>
                                                    <w:div w:id="1825849977">
                                                      <w:marLeft w:val="0"/>
                                                      <w:marRight w:val="0"/>
                                                      <w:marTop w:val="0"/>
                                                      <w:marBottom w:val="0"/>
                                                      <w:divBdr>
                                                        <w:top w:val="none" w:sz="0" w:space="0" w:color="auto"/>
                                                        <w:left w:val="none" w:sz="0" w:space="0" w:color="auto"/>
                                                        <w:bottom w:val="none" w:sz="0" w:space="0" w:color="auto"/>
                                                        <w:right w:val="none" w:sz="0" w:space="0" w:color="auto"/>
                                                      </w:divBdr>
                                                      <w:divsChild>
                                                        <w:div w:id="852693726">
                                                          <w:marLeft w:val="0"/>
                                                          <w:marRight w:val="0"/>
                                                          <w:marTop w:val="0"/>
                                                          <w:marBottom w:val="0"/>
                                                          <w:divBdr>
                                                            <w:top w:val="none" w:sz="0" w:space="0" w:color="auto"/>
                                                            <w:left w:val="none" w:sz="0" w:space="0" w:color="auto"/>
                                                            <w:bottom w:val="none" w:sz="0" w:space="0" w:color="auto"/>
                                                            <w:right w:val="none" w:sz="0" w:space="0" w:color="auto"/>
                                                          </w:divBdr>
                                                        </w:div>
                                                        <w:div w:id="1317415154">
                                                          <w:marLeft w:val="0"/>
                                                          <w:marRight w:val="0"/>
                                                          <w:marTop w:val="0"/>
                                                          <w:marBottom w:val="0"/>
                                                          <w:divBdr>
                                                            <w:top w:val="none" w:sz="0" w:space="0" w:color="auto"/>
                                                            <w:left w:val="none" w:sz="0" w:space="0" w:color="auto"/>
                                                            <w:bottom w:val="none" w:sz="0" w:space="0" w:color="auto"/>
                                                            <w:right w:val="none" w:sz="0" w:space="0" w:color="auto"/>
                                                          </w:divBdr>
                                                        </w:div>
                                                      </w:divsChild>
                                                    </w:div>
                                                    <w:div w:id="276521351">
                                                      <w:marLeft w:val="0"/>
                                                      <w:marRight w:val="0"/>
                                                      <w:marTop w:val="0"/>
                                                      <w:marBottom w:val="0"/>
                                                      <w:divBdr>
                                                        <w:top w:val="none" w:sz="0" w:space="0" w:color="auto"/>
                                                        <w:left w:val="none" w:sz="0" w:space="0" w:color="auto"/>
                                                        <w:bottom w:val="none" w:sz="0" w:space="0" w:color="auto"/>
                                                        <w:right w:val="none" w:sz="0" w:space="0" w:color="auto"/>
                                                      </w:divBdr>
                                                      <w:divsChild>
                                                        <w:div w:id="11100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52962">
                                              <w:marLeft w:val="0"/>
                                              <w:marRight w:val="0"/>
                                              <w:marTop w:val="0"/>
                                              <w:marBottom w:val="0"/>
                                              <w:divBdr>
                                                <w:top w:val="none" w:sz="0" w:space="0" w:color="auto"/>
                                                <w:left w:val="none" w:sz="0" w:space="0" w:color="auto"/>
                                                <w:bottom w:val="none" w:sz="0" w:space="0" w:color="auto"/>
                                                <w:right w:val="none" w:sz="0" w:space="0" w:color="auto"/>
                                              </w:divBdr>
                                              <w:divsChild>
                                                <w:div w:id="407731604">
                                                  <w:marLeft w:val="0"/>
                                                  <w:marRight w:val="0"/>
                                                  <w:marTop w:val="0"/>
                                                  <w:marBottom w:val="0"/>
                                                  <w:divBdr>
                                                    <w:top w:val="none" w:sz="0" w:space="0" w:color="auto"/>
                                                    <w:left w:val="none" w:sz="0" w:space="0" w:color="auto"/>
                                                    <w:bottom w:val="none" w:sz="0" w:space="0" w:color="auto"/>
                                                    <w:right w:val="none" w:sz="0" w:space="0" w:color="auto"/>
                                                  </w:divBdr>
                                                  <w:divsChild>
                                                    <w:div w:id="1484392539">
                                                      <w:marLeft w:val="0"/>
                                                      <w:marRight w:val="0"/>
                                                      <w:marTop w:val="0"/>
                                                      <w:marBottom w:val="0"/>
                                                      <w:divBdr>
                                                        <w:top w:val="none" w:sz="0" w:space="0" w:color="auto"/>
                                                        <w:left w:val="none" w:sz="0" w:space="0" w:color="auto"/>
                                                        <w:bottom w:val="none" w:sz="0" w:space="0" w:color="auto"/>
                                                        <w:right w:val="none" w:sz="0" w:space="0" w:color="auto"/>
                                                      </w:divBdr>
                                                      <w:divsChild>
                                                        <w:div w:id="1824468924">
                                                          <w:marLeft w:val="0"/>
                                                          <w:marRight w:val="0"/>
                                                          <w:marTop w:val="0"/>
                                                          <w:marBottom w:val="0"/>
                                                          <w:divBdr>
                                                            <w:top w:val="none" w:sz="0" w:space="0" w:color="auto"/>
                                                            <w:left w:val="none" w:sz="0" w:space="0" w:color="auto"/>
                                                            <w:bottom w:val="none" w:sz="0" w:space="0" w:color="auto"/>
                                                            <w:right w:val="none" w:sz="0" w:space="0" w:color="auto"/>
                                                          </w:divBdr>
                                                        </w:div>
                                                      </w:divsChild>
                                                    </w:div>
                                                    <w:div w:id="607002511">
                                                      <w:marLeft w:val="0"/>
                                                      <w:marRight w:val="0"/>
                                                      <w:marTop w:val="0"/>
                                                      <w:marBottom w:val="0"/>
                                                      <w:divBdr>
                                                        <w:top w:val="none" w:sz="0" w:space="0" w:color="auto"/>
                                                        <w:left w:val="none" w:sz="0" w:space="0" w:color="auto"/>
                                                        <w:bottom w:val="none" w:sz="0" w:space="0" w:color="auto"/>
                                                        <w:right w:val="none" w:sz="0" w:space="0" w:color="auto"/>
                                                      </w:divBdr>
                                                      <w:divsChild>
                                                        <w:div w:id="536890454">
                                                          <w:marLeft w:val="0"/>
                                                          <w:marRight w:val="0"/>
                                                          <w:marTop w:val="0"/>
                                                          <w:marBottom w:val="0"/>
                                                          <w:divBdr>
                                                            <w:top w:val="none" w:sz="0" w:space="0" w:color="auto"/>
                                                            <w:left w:val="none" w:sz="0" w:space="0" w:color="auto"/>
                                                            <w:bottom w:val="none" w:sz="0" w:space="0" w:color="auto"/>
                                                            <w:right w:val="none" w:sz="0" w:space="0" w:color="auto"/>
                                                          </w:divBdr>
                                                        </w:div>
                                                        <w:div w:id="789786168">
                                                          <w:marLeft w:val="0"/>
                                                          <w:marRight w:val="0"/>
                                                          <w:marTop w:val="0"/>
                                                          <w:marBottom w:val="0"/>
                                                          <w:divBdr>
                                                            <w:top w:val="none" w:sz="0" w:space="0" w:color="auto"/>
                                                            <w:left w:val="none" w:sz="0" w:space="0" w:color="auto"/>
                                                            <w:bottom w:val="none" w:sz="0" w:space="0" w:color="auto"/>
                                                            <w:right w:val="none" w:sz="0" w:space="0" w:color="auto"/>
                                                          </w:divBdr>
                                                        </w:div>
                                                      </w:divsChild>
                                                    </w:div>
                                                    <w:div w:id="433331576">
                                                      <w:marLeft w:val="0"/>
                                                      <w:marRight w:val="0"/>
                                                      <w:marTop w:val="0"/>
                                                      <w:marBottom w:val="0"/>
                                                      <w:divBdr>
                                                        <w:top w:val="none" w:sz="0" w:space="0" w:color="auto"/>
                                                        <w:left w:val="none" w:sz="0" w:space="0" w:color="auto"/>
                                                        <w:bottom w:val="none" w:sz="0" w:space="0" w:color="auto"/>
                                                        <w:right w:val="none" w:sz="0" w:space="0" w:color="auto"/>
                                                      </w:divBdr>
                                                      <w:divsChild>
                                                        <w:div w:id="82038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2091">
                                              <w:marLeft w:val="0"/>
                                              <w:marRight w:val="0"/>
                                              <w:marTop w:val="0"/>
                                              <w:marBottom w:val="0"/>
                                              <w:divBdr>
                                                <w:top w:val="none" w:sz="0" w:space="0" w:color="auto"/>
                                                <w:left w:val="none" w:sz="0" w:space="0" w:color="auto"/>
                                                <w:bottom w:val="none" w:sz="0" w:space="0" w:color="auto"/>
                                                <w:right w:val="none" w:sz="0" w:space="0" w:color="auto"/>
                                              </w:divBdr>
                                              <w:divsChild>
                                                <w:div w:id="1330716351">
                                                  <w:marLeft w:val="0"/>
                                                  <w:marRight w:val="0"/>
                                                  <w:marTop w:val="0"/>
                                                  <w:marBottom w:val="0"/>
                                                  <w:divBdr>
                                                    <w:top w:val="none" w:sz="0" w:space="0" w:color="auto"/>
                                                    <w:left w:val="none" w:sz="0" w:space="0" w:color="auto"/>
                                                    <w:bottom w:val="none" w:sz="0" w:space="0" w:color="auto"/>
                                                    <w:right w:val="none" w:sz="0" w:space="0" w:color="auto"/>
                                                  </w:divBdr>
                                                  <w:divsChild>
                                                    <w:div w:id="1038507876">
                                                      <w:marLeft w:val="0"/>
                                                      <w:marRight w:val="0"/>
                                                      <w:marTop w:val="0"/>
                                                      <w:marBottom w:val="0"/>
                                                      <w:divBdr>
                                                        <w:top w:val="none" w:sz="0" w:space="0" w:color="auto"/>
                                                        <w:left w:val="none" w:sz="0" w:space="0" w:color="auto"/>
                                                        <w:bottom w:val="none" w:sz="0" w:space="0" w:color="auto"/>
                                                        <w:right w:val="none" w:sz="0" w:space="0" w:color="auto"/>
                                                      </w:divBdr>
                                                      <w:divsChild>
                                                        <w:div w:id="1203712832">
                                                          <w:marLeft w:val="0"/>
                                                          <w:marRight w:val="0"/>
                                                          <w:marTop w:val="0"/>
                                                          <w:marBottom w:val="0"/>
                                                          <w:divBdr>
                                                            <w:top w:val="none" w:sz="0" w:space="0" w:color="auto"/>
                                                            <w:left w:val="none" w:sz="0" w:space="0" w:color="auto"/>
                                                            <w:bottom w:val="none" w:sz="0" w:space="0" w:color="auto"/>
                                                            <w:right w:val="none" w:sz="0" w:space="0" w:color="auto"/>
                                                          </w:divBdr>
                                                        </w:div>
                                                      </w:divsChild>
                                                    </w:div>
                                                    <w:div w:id="813445851">
                                                      <w:marLeft w:val="0"/>
                                                      <w:marRight w:val="0"/>
                                                      <w:marTop w:val="0"/>
                                                      <w:marBottom w:val="0"/>
                                                      <w:divBdr>
                                                        <w:top w:val="none" w:sz="0" w:space="0" w:color="auto"/>
                                                        <w:left w:val="none" w:sz="0" w:space="0" w:color="auto"/>
                                                        <w:bottom w:val="none" w:sz="0" w:space="0" w:color="auto"/>
                                                        <w:right w:val="none" w:sz="0" w:space="0" w:color="auto"/>
                                                      </w:divBdr>
                                                      <w:divsChild>
                                                        <w:div w:id="527135274">
                                                          <w:marLeft w:val="0"/>
                                                          <w:marRight w:val="0"/>
                                                          <w:marTop w:val="0"/>
                                                          <w:marBottom w:val="0"/>
                                                          <w:divBdr>
                                                            <w:top w:val="none" w:sz="0" w:space="0" w:color="auto"/>
                                                            <w:left w:val="none" w:sz="0" w:space="0" w:color="auto"/>
                                                            <w:bottom w:val="none" w:sz="0" w:space="0" w:color="auto"/>
                                                            <w:right w:val="none" w:sz="0" w:space="0" w:color="auto"/>
                                                          </w:divBdr>
                                                        </w:div>
                                                        <w:div w:id="1313944244">
                                                          <w:marLeft w:val="0"/>
                                                          <w:marRight w:val="0"/>
                                                          <w:marTop w:val="0"/>
                                                          <w:marBottom w:val="0"/>
                                                          <w:divBdr>
                                                            <w:top w:val="none" w:sz="0" w:space="0" w:color="auto"/>
                                                            <w:left w:val="none" w:sz="0" w:space="0" w:color="auto"/>
                                                            <w:bottom w:val="none" w:sz="0" w:space="0" w:color="auto"/>
                                                            <w:right w:val="none" w:sz="0" w:space="0" w:color="auto"/>
                                                          </w:divBdr>
                                                        </w:div>
                                                      </w:divsChild>
                                                    </w:div>
                                                    <w:div w:id="2002077700">
                                                      <w:marLeft w:val="0"/>
                                                      <w:marRight w:val="0"/>
                                                      <w:marTop w:val="0"/>
                                                      <w:marBottom w:val="0"/>
                                                      <w:divBdr>
                                                        <w:top w:val="none" w:sz="0" w:space="0" w:color="auto"/>
                                                        <w:left w:val="none" w:sz="0" w:space="0" w:color="auto"/>
                                                        <w:bottom w:val="none" w:sz="0" w:space="0" w:color="auto"/>
                                                        <w:right w:val="none" w:sz="0" w:space="0" w:color="auto"/>
                                                      </w:divBdr>
                                                      <w:divsChild>
                                                        <w:div w:id="62076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71479">
                                              <w:marLeft w:val="0"/>
                                              <w:marRight w:val="0"/>
                                              <w:marTop w:val="0"/>
                                              <w:marBottom w:val="0"/>
                                              <w:divBdr>
                                                <w:top w:val="none" w:sz="0" w:space="0" w:color="auto"/>
                                                <w:left w:val="none" w:sz="0" w:space="0" w:color="auto"/>
                                                <w:bottom w:val="none" w:sz="0" w:space="0" w:color="auto"/>
                                                <w:right w:val="none" w:sz="0" w:space="0" w:color="auto"/>
                                              </w:divBdr>
                                              <w:divsChild>
                                                <w:div w:id="951789297">
                                                  <w:marLeft w:val="0"/>
                                                  <w:marRight w:val="0"/>
                                                  <w:marTop w:val="0"/>
                                                  <w:marBottom w:val="0"/>
                                                  <w:divBdr>
                                                    <w:top w:val="none" w:sz="0" w:space="0" w:color="auto"/>
                                                    <w:left w:val="none" w:sz="0" w:space="0" w:color="auto"/>
                                                    <w:bottom w:val="none" w:sz="0" w:space="0" w:color="auto"/>
                                                    <w:right w:val="none" w:sz="0" w:space="0" w:color="auto"/>
                                                  </w:divBdr>
                                                  <w:divsChild>
                                                    <w:div w:id="408235916">
                                                      <w:marLeft w:val="0"/>
                                                      <w:marRight w:val="0"/>
                                                      <w:marTop w:val="0"/>
                                                      <w:marBottom w:val="0"/>
                                                      <w:divBdr>
                                                        <w:top w:val="none" w:sz="0" w:space="0" w:color="auto"/>
                                                        <w:left w:val="none" w:sz="0" w:space="0" w:color="auto"/>
                                                        <w:bottom w:val="none" w:sz="0" w:space="0" w:color="auto"/>
                                                        <w:right w:val="none" w:sz="0" w:space="0" w:color="auto"/>
                                                      </w:divBdr>
                                                      <w:divsChild>
                                                        <w:div w:id="141312876">
                                                          <w:marLeft w:val="0"/>
                                                          <w:marRight w:val="0"/>
                                                          <w:marTop w:val="0"/>
                                                          <w:marBottom w:val="0"/>
                                                          <w:divBdr>
                                                            <w:top w:val="none" w:sz="0" w:space="0" w:color="auto"/>
                                                            <w:left w:val="none" w:sz="0" w:space="0" w:color="auto"/>
                                                            <w:bottom w:val="none" w:sz="0" w:space="0" w:color="auto"/>
                                                            <w:right w:val="none" w:sz="0" w:space="0" w:color="auto"/>
                                                          </w:divBdr>
                                                        </w:div>
                                                      </w:divsChild>
                                                    </w:div>
                                                    <w:div w:id="12650505">
                                                      <w:marLeft w:val="0"/>
                                                      <w:marRight w:val="0"/>
                                                      <w:marTop w:val="0"/>
                                                      <w:marBottom w:val="0"/>
                                                      <w:divBdr>
                                                        <w:top w:val="none" w:sz="0" w:space="0" w:color="auto"/>
                                                        <w:left w:val="none" w:sz="0" w:space="0" w:color="auto"/>
                                                        <w:bottom w:val="none" w:sz="0" w:space="0" w:color="auto"/>
                                                        <w:right w:val="none" w:sz="0" w:space="0" w:color="auto"/>
                                                      </w:divBdr>
                                                      <w:divsChild>
                                                        <w:div w:id="394624717">
                                                          <w:marLeft w:val="0"/>
                                                          <w:marRight w:val="0"/>
                                                          <w:marTop w:val="0"/>
                                                          <w:marBottom w:val="0"/>
                                                          <w:divBdr>
                                                            <w:top w:val="none" w:sz="0" w:space="0" w:color="auto"/>
                                                            <w:left w:val="none" w:sz="0" w:space="0" w:color="auto"/>
                                                            <w:bottom w:val="none" w:sz="0" w:space="0" w:color="auto"/>
                                                            <w:right w:val="none" w:sz="0" w:space="0" w:color="auto"/>
                                                          </w:divBdr>
                                                        </w:div>
                                                        <w:div w:id="865602307">
                                                          <w:marLeft w:val="0"/>
                                                          <w:marRight w:val="0"/>
                                                          <w:marTop w:val="0"/>
                                                          <w:marBottom w:val="0"/>
                                                          <w:divBdr>
                                                            <w:top w:val="none" w:sz="0" w:space="0" w:color="auto"/>
                                                            <w:left w:val="none" w:sz="0" w:space="0" w:color="auto"/>
                                                            <w:bottom w:val="none" w:sz="0" w:space="0" w:color="auto"/>
                                                            <w:right w:val="none" w:sz="0" w:space="0" w:color="auto"/>
                                                          </w:divBdr>
                                                        </w:div>
                                                      </w:divsChild>
                                                    </w:div>
                                                    <w:div w:id="462430198">
                                                      <w:marLeft w:val="0"/>
                                                      <w:marRight w:val="0"/>
                                                      <w:marTop w:val="0"/>
                                                      <w:marBottom w:val="0"/>
                                                      <w:divBdr>
                                                        <w:top w:val="none" w:sz="0" w:space="0" w:color="auto"/>
                                                        <w:left w:val="none" w:sz="0" w:space="0" w:color="auto"/>
                                                        <w:bottom w:val="none" w:sz="0" w:space="0" w:color="auto"/>
                                                        <w:right w:val="none" w:sz="0" w:space="0" w:color="auto"/>
                                                      </w:divBdr>
                                                      <w:divsChild>
                                                        <w:div w:id="111759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12555">
                                              <w:marLeft w:val="0"/>
                                              <w:marRight w:val="0"/>
                                              <w:marTop w:val="0"/>
                                              <w:marBottom w:val="0"/>
                                              <w:divBdr>
                                                <w:top w:val="none" w:sz="0" w:space="0" w:color="auto"/>
                                                <w:left w:val="none" w:sz="0" w:space="0" w:color="auto"/>
                                                <w:bottom w:val="none" w:sz="0" w:space="0" w:color="auto"/>
                                                <w:right w:val="none" w:sz="0" w:space="0" w:color="auto"/>
                                              </w:divBdr>
                                              <w:divsChild>
                                                <w:div w:id="1866553292">
                                                  <w:marLeft w:val="0"/>
                                                  <w:marRight w:val="0"/>
                                                  <w:marTop w:val="0"/>
                                                  <w:marBottom w:val="0"/>
                                                  <w:divBdr>
                                                    <w:top w:val="none" w:sz="0" w:space="0" w:color="auto"/>
                                                    <w:left w:val="none" w:sz="0" w:space="0" w:color="auto"/>
                                                    <w:bottom w:val="none" w:sz="0" w:space="0" w:color="auto"/>
                                                    <w:right w:val="none" w:sz="0" w:space="0" w:color="auto"/>
                                                  </w:divBdr>
                                                  <w:divsChild>
                                                    <w:div w:id="383527802">
                                                      <w:marLeft w:val="0"/>
                                                      <w:marRight w:val="0"/>
                                                      <w:marTop w:val="0"/>
                                                      <w:marBottom w:val="0"/>
                                                      <w:divBdr>
                                                        <w:top w:val="none" w:sz="0" w:space="0" w:color="auto"/>
                                                        <w:left w:val="none" w:sz="0" w:space="0" w:color="auto"/>
                                                        <w:bottom w:val="none" w:sz="0" w:space="0" w:color="auto"/>
                                                        <w:right w:val="none" w:sz="0" w:space="0" w:color="auto"/>
                                                      </w:divBdr>
                                                      <w:divsChild>
                                                        <w:div w:id="1762489696">
                                                          <w:marLeft w:val="0"/>
                                                          <w:marRight w:val="0"/>
                                                          <w:marTop w:val="0"/>
                                                          <w:marBottom w:val="0"/>
                                                          <w:divBdr>
                                                            <w:top w:val="none" w:sz="0" w:space="0" w:color="auto"/>
                                                            <w:left w:val="none" w:sz="0" w:space="0" w:color="auto"/>
                                                            <w:bottom w:val="none" w:sz="0" w:space="0" w:color="auto"/>
                                                            <w:right w:val="none" w:sz="0" w:space="0" w:color="auto"/>
                                                          </w:divBdr>
                                                        </w:div>
                                                      </w:divsChild>
                                                    </w:div>
                                                    <w:div w:id="510293359">
                                                      <w:marLeft w:val="0"/>
                                                      <w:marRight w:val="0"/>
                                                      <w:marTop w:val="0"/>
                                                      <w:marBottom w:val="0"/>
                                                      <w:divBdr>
                                                        <w:top w:val="none" w:sz="0" w:space="0" w:color="auto"/>
                                                        <w:left w:val="none" w:sz="0" w:space="0" w:color="auto"/>
                                                        <w:bottom w:val="none" w:sz="0" w:space="0" w:color="auto"/>
                                                        <w:right w:val="none" w:sz="0" w:space="0" w:color="auto"/>
                                                      </w:divBdr>
                                                      <w:divsChild>
                                                        <w:div w:id="2024698666">
                                                          <w:marLeft w:val="0"/>
                                                          <w:marRight w:val="0"/>
                                                          <w:marTop w:val="0"/>
                                                          <w:marBottom w:val="0"/>
                                                          <w:divBdr>
                                                            <w:top w:val="none" w:sz="0" w:space="0" w:color="auto"/>
                                                            <w:left w:val="none" w:sz="0" w:space="0" w:color="auto"/>
                                                            <w:bottom w:val="none" w:sz="0" w:space="0" w:color="auto"/>
                                                            <w:right w:val="none" w:sz="0" w:space="0" w:color="auto"/>
                                                          </w:divBdr>
                                                        </w:div>
                                                        <w:div w:id="1025255801">
                                                          <w:marLeft w:val="0"/>
                                                          <w:marRight w:val="0"/>
                                                          <w:marTop w:val="0"/>
                                                          <w:marBottom w:val="0"/>
                                                          <w:divBdr>
                                                            <w:top w:val="none" w:sz="0" w:space="0" w:color="auto"/>
                                                            <w:left w:val="none" w:sz="0" w:space="0" w:color="auto"/>
                                                            <w:bottom w:val="none" w:sz="0" w:space="0" w:color="auto"/>
                                                            <w:right w:val="none" w:sz="0" w:space="0" w:color="auto"/>
                                                          </w:divBdr>
                                                        </w:div>
                                                      </w:divsChild>
                                                    </w:div>
                                                    <w:div w:id="205877646">
                                                      <w:marLeft w:val="0"/>
                                                      <w:marRight w:val="0"/>
                                                      <w:marTop w:val="0"/>
                                                      <w:marBottom w:val="0"/>
                                                      <w:divBdr>
                                                        <w:top w:val="none" w:sz="0" w:space="0" w:color="auto"/>
                                                        <w:left w:val="none" w:sz="0" w:space="0" w:color="auto"/>
                                                        <w:bottom w:val="none" w:sz="0" w:space="0" w:color="auto"/>
                                                        <w:right w:val="none" w:sz="0" w:space="0" w:color="auto"/>
                                                      </w:divBdr>
                                                      <w:divsChild>
                                                        <w:div w:id="11103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19291">
                                              <w:marLeft w:val="0"/>
                                              <w:marRight w:val="0"/>
                                              <w:marTop w:val="0"/>
                                              <w:marBottom w:val="0"/>
                                              <w:divBdr>
                                                <w:top w:val="none" w:sz="0" w:space="0" w:color="auto"/>
                                                <w:left w:val="none" w:sz="0" w:space="0" w:color="auto"/>
                                                <w:bottom w:val="none" w:sz="0" w:space="0" w:color="auto"/>
                                                <w:right w:val="none" w:sz="0" w:space="0" w:color="auto"/>
                                              </w:divBdr>
                                              <w:divsChild>
                                                <w:div w:id="1220744294">
                                                  <w:marLeft w:val="0"/>
                                                  <w:marRight w:val="0"/>
                                                  <w:marTop w:val="0"/>
                                                  <w:marBottom w:val="0"/>
                                                  <w:divBdr>
                                                    <w:top w:val="none" w:sz="0" w:space="0" w:color="auto"/>
                                                    <w:left w:val="none" w:sz="0" w:space="0" w:color="auto"/>
                                                    <w:bottom w:val="none" w:sz="0" w:space="0" w:color="auto"/>
                                                    <w:right w:val="none" w:sz="0" w:space="0" w:color="auto"/>
                                                  </w:divBdr>
                                                  <w:divsChild>
                                                    <w:div w:id="769473875">
                                                      <w:marLeft w:val="0"/>
                                                      <w:marRight w:val="0"/>
                                                      <w:marTop w:val="0"/>
                                                      <w:marBottom w:val="0"/>
                                                      <w:divBdr>
                                                        <w:top w:val="none" w:sz="0" w:space="0" w:color="auto"/>
                                                        <w:left w:val="none" w:sz="0" w:space="0" w:color="auto"/>
                                                        <w:bottom w:val="none" w:sz="0" w:space="0" w:color="auto"/>
                                                        <w:right w:val="none" w:sz="0" w:space="0" w:color="auto"/>
                                                      </w:divBdr>
                                                      <w:divsChild>
                                                        <w:div w:id="989141418">
                                                          <w:marLeft w:val="0"/>
                                                          <w:marRight w:val="0"/>
                                                          <w:marTop w:val="0"/>
                                                          <w:marBottom w:val="0"/>
                                                          <w:divBdr>
                                                            <w:top w:val="none" w:sz="0" w:space="0" w:color="auto"/>
                                                            <w:left w:val="none" w:sz="0" w:space="0" w:color="auto"/>
                                                            <w:bottom w:val="none" w:sz="0" w:space="0" w:color="auto"/>
                                                            <w:right w:val="none" w:sz="0" w:space="0" w:color="auto"/>
                                                          </w:divBdr>
                                                        </w:div>
                                                      </w:divsChild>
                                                    </w:div>
                                                    <w:div w:id="613294221">
                                                      <w:marLeft w:val="0"/>
                                                      <w:marRight w:val="0"/>
                                                      <w:marTop w:val="0"/>
                                                      <w:marBottom w:val="0"/>
                                                      <w:divBdr>
                                                        <w:top w:val="none" w:sz="0" w:space="0" w:color="auto"/>
                                                        <w:left w:val="none" w:sz="0" w:space="0" w:color="auto"/>
                                                        <w:bottom w:val="none" w:sz="0" w:space="0" w:color="auto"/>
                                                        <w:right w:val="none" w:sz="0" w:space="0" w:color="auto"/>
                                                      </w:divBdr>
                                                      <w:divsChild>
                                                        <w:div w:id="856892564">
                                                          <w:marLeft w:val="0"/>
                                                          <w:marRight w:val="0"/>
                                                          <w:marTop w:val="0"/>
                                                          <w:marBottom w:val="0"/>
                                                          <w:divBdr>
                                                            <w:top w:val="none" w:sz="0" w:space="0" w:color="auto"/>
                                                            <w:left w:val="none" w:sz="0" w:space="0" w:color="auto"/>
                                                            <w:bottom w:val="none" w:sz="0" w:space="0" w:color="auto"/>
                                                            <w:right w:val="none" w:sz="0" w:space="0" w:color="auto"/>
                                                          </w:divBdr>
                                                        </w:div>
                                                        <w:div w:id="1671592322">
                                                          <w:marLeft w:val="0"/>
                                                          <w:marRight w:val="0"/>
                                                          <w:marTop w:val="0"/>
                                                          <w:marBottom w:val="0"/>
                                                          <w:divBdr>
                                                            <w:top w:val="none" w:sz="0" w:space="0" w:color="auto"/>
                                                            <w:left w:val="none" w:sz="0" w:space="0" w:color="auto"/>
                                                            <w:bottom w:val="none" w:sz="0" w:space="0" w:color="auto"/>
                                                            <w:right w:val="none" w:sz="0" w:space="0" w:color="auto"/>
                                                          </w:divBdr>
                                                        </w:div>
                                                      </w:divsChild>
                                                    </w:div>
                                                    <w:div w:id="1806197589">
                                                      <w:marLeft w:val="0"/>
                                                      <w:marRight w:val="0"/>
                                                      <w:marTop w:val="0"/>
                                                      <w:marBottom w:val="0"/>
                                                      <w:divBdr>
                                                        <w:top w:val="none" w:sz="0" w:space="0" w:color="auto"/>
                                                        <w:left w:val="none" w:sz="0" w:space="0" w:color="auto"/>
                                                        <w:bottom w:val="none" w:sz="0" w:space="0" w:color="auto"/>
                                                        <w:right w:val="none" w:sz="0" w:space="0" w:color="auto"/>
                                                      </w:divBdr>
                                                      <w:divsChild>
                                                        <w:div w:id="15075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160831">
                                              <w:marLeft w:val="0"/>
                                              <w:marRight w:val="0"/>
                                              <w:marTop w:val="0"/>
                                              <w:marBottom w:val="0"/>
                                              <w:divBdr>
                                                <w:top w:val="none" w:sz="0" w:space="0" w:color="auto"/>
                                                <w:left w:val="none" w:sz="0" w:space="0" w:color="auto"/>
                                                <w:bottom w:val="none" w:sz="0" w:space="0" w:color="auto"/>
                                                <w:right w:val="none" w:sz="0" w:space="0" w:color="auto"/>
                                              </w:divBdr>
                                              <w:divsChild>
                                                <w:div w:id="1586568197">
                                                  <w:marLeft w:val="0"/>
                                                  <w:marRight w:val="0"/>
                                                  <w:marTop w:val="0"/>
                                                  <w:marBottom w:val="0"/>
                                                  <w:divBdr>
                                                    <w:top w:val="none" w:sz="0" w:space="0" w:color="auto"/>
                                                    <w:left w:val="none" w:sz="0" w:space="0" w:color="auto"/>
                                                    <w:bottom w:val="none" w:sz="0" w:space="0" w:color="auto"/>
                                                    <w:right w:val="none" w:sz="0" w:space="0" w:color="auto"/>
                                                  </w:divBdr>
                                                  <w:divsChild>
                                                    <w:div w:id="762261507">
                                                      <w:marLeft w:val="0"/>
                                                      <w:marRight w:val="0"/>
                                                      <w:marTop w:val="0"/>
                                                      <w:marBottom w:val="0"/>
                                                      <w:divBdr>
                                                        <w:top w:val="none" w:sz="0" w:space="0" w:color="auto"/>
                                                        <w:left w:val="none" w:sz="0" w:space="0" w:color="auto"/>
                                                        <w:bottom w:val="none" w:sz="0" w:space="0" w:color="auto"/>
                                                        <w:right w:val="none" w:sz="0" w:space="0" w:color="auto"/>
                                                      </w:divBdr>
                                                      <w:divsChild>
                                                        <w:div w:id="781269754">
                                                          <w:marLeft w:val="0"/>
                                                          <w:marRight w:val="0"/>
                                                          <w:marTop w:val="0"/>
                                                          <w:marBottom w:val="0"/>
                                                          <w:divBdr>
                                                            <w:top w:val="none" w:sz="0" w:space="0" w:color="auto"/>
                                                            <w:left w:val="none" w:sz="0" w:space="0" w:color="auto"/>
                                                            <w:bottom w:val="none" w:sz="0" w:space="0" w:color="auto"/>
                                                            <w:right w:val="none" w:sz="0" w:space="0" w:color="auto"/>
                                                          </w:divBdr>
                                                        </w:div>
                                                      </w:divsChild>
                                                    </w:div>
                                                    <w:div w:id="513032534">
                                                      <w:marLeft w:val="0"/>
                                                      <w:marRight w:val="0"/>
                                                      <w:marTop w:val="0"/>
                                                      <w:marBottom w:val="0"/>
                                                      <w:divBdr>
                                                        <w:top w:val="none" w:sz="0" w:space="0" w:color="auto"/>
                                                        <w:left w:val="none" w:sz="0" w:space="0" w:color="auto"/>
                                                        <w:bottom w:val="none" w:sz="0" w:space="0" w:color="auto"/>
                                                        <w:right w:val="none" w:sz="0" w:space="0" w:color="auto"/>
                                                      </w:divBdr>
                                                      <w:divsChild>
                                                        <w:div w:id="1777023043">
                                                          <w:marLeft w:val="0"/>
                                                          <w:marRight w:val="0"/>
                                                          <w:marTop w:val="0"/>
                                                          <w:marBottom w:val="0"/>
                                                          <w:divBdr>
                                                            <w:top w:val="none" w:sz="0" w:space="0" w:color="auto"/>
                                                            <w:left w:val="none" w:sz="0" w:space="0" w:color="auto"/>
                                                            <w:bottom w:val="none" w:sz="0" w:space="0" w:color="auto"/>
                                                            <w:right w:val="none" w:sz="0" w:space="0" w:color="auto"/>
                                                          </w:divBdr>
                                                        </w:div>
                                                        <w:div w:id="67844738">
                                                          <w:marLeft w:val="0"/>
                                                          <w:marRight w:val="0"/>
                                                          <w:marTop w:val="0"/>
                                                          <w:marBottom w:val="0"/>
                                                          <w:divBdr>
                                                            <w:top w:val="none" w:sz="0" w:space="0" w:color="auto"/>
                                                            <w:left w:val="none" w:sz="0" w:space="0" w:color="auto"/>
                                                            <w:bottom w:val="none" w:sz="0" w:space="0" w:color="auto"/>
                                                            <w:right w:val="none" w:sz="0" w:space="0" w:color="auto"/>
                                                          </w:divBdr>
                                                        </w:div>
                                                      </w:divsChild>
                                                    </w:div>
                                                    <w:div w:id="922447722">
                                                      <w:marLeft w:val="0"/>
                                                      <w:marRight w:val="0"/>
                                                      <w:marTop w:val="0"/>
                                                      <w:marBottom w:val="0"/>
                                                      <w:divBdr>
                                                        <w:top w:val="none" w:sz="0" w:space="0" w:color="auto"/>
                                                        <w:left w:val="none" w:sz="0" w:space="0" w:color="auto"/>
                                                        <w:bottom w:val="none" w:sz="0" w:space="0" w:color="auto"/>
                                                        <w:right w:val="none" w:sz="0" w:space="0" w:color="auto"/>
                                                      </w:divBdr>
                                                      <w:divsChild>
                                                        <w:div w:id="41027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01462">
                                              <w:marLeft w:val="0"/>
                                              <w:marRight w:val="0"/>
                                              <w:marTop w:val="0"/>
                                              <w:marBottom w:val="0"/>
                                              <w:divBdr>
                                                <w:top w:val="none" w:sz="0" w:space="0" w:color="auto"/>
                                                <w:left w:val="none" w:sz="0" w:space="0" w:color="auto"/>
                                                <w:bottom w:val="none" w:sz="0" w:space="0" w:color="auto"/>
                                                <w:right w:val="none" w:sz="0" w:space="0" w:color="auto"/>
                                              </w:divBdr>
                                              <w:divsChild>
                                                <w:div w:id="1084911611">
                                                  <w:marLeft w:val="0"/>
                                                  <w:marRight w:val="0"/>
                                                  <w:marTop w:val="0"/>
                                                  <w:marBottom w:val="0"/>
                                                  <w:divBdr>
                                                    <w:top w:val="none" w:sz="0" w:space="0" w:color="auto"/>
                                                    <w:left w:val="none" w:sz="0" w:space="0" w:color="auto"/>
                                                    <w:bottom w:val="none" w:sz="0" w:space="0" w:color="auto"/>
                                                    <w:right w:val="none" w:sz="0" w:space="0" w:color="auto"/>
                                                  </w:divBdr>
                                                  <w:divsChild>
                                                    <w:div w:id="464273255">
                                                      <w:marLeft w:val="0"/>
                                                      <w:marRight w:val="0"/>
                                                      <w:marTop w:val="0"/>
                                                      <w:marBottom w:val="0"/>
                                                      <w:divBdr>
                                                        <w:top w:val="none" w:sz="0" w:space="0" w:color="auto"/>
                                                        <w:left w:val="none" w:sz="0" w:space="0" w:color="auto"/>
                                                        <w:bottom w:val="none" w:sz="0" w:space="0" w:color="auto"/>
                                                        <w:right w:val="none" w:sz="0" w:space="0" w:color="auto"/>
                                                      </w:divBdr>
                                                      <w:divsChild>
                                                        <w:div w:id="566957982">
                                                          <w:marLeft w:val="0"/>
                                                          <w:marRight w:val="0"/>
                                                          <w:marTop w:val="0"/>
                                                          <w:marBottom w:val="0"/>
                                                          <w:divBdr>
                                                            <w:top w:val="none" w:sz="0" w:space="0" w:color="auto"/>
                                                            <w:left w:val="none" w:sz="0" w:space="0" w:color="auto"/>
                                                            <w:bottom w:val="none" w:sz="0" w:space="0" w:color="auto"/>
                                                            <w:right w:val="none" w:sz="0" w:space="0" w:color="auto"/>
                                                          </w:divBdr>
                                                        </w:div>
                                                      </w:divsChild>
                                                    </w:div>
                                                    <w:div w:id="1069309512">
                                                      <w:marLeft w:val="0"/>
                                                      <w:marRight w:val="0"/>
                                                      <w:marTop w:val="0"/>
                                                      <w:marBottom w:val="0"/>
                                                      <w:divBdr>
                                                        <w:top w:val="none" w:sz="0" w:space="0" w:color="auto"/>
                                                        <w:left w:val="none" w:sz="0" w:space="0" w:color="auto"/>
                                                        <w:bottom w:val="none" w:sz="0" w:space="0" w:color="auto"/>
                                                        <w:right w:val="none" w:sz="0" w:space="0" w:color="auto"/>
                                                      </w:divBdr>
                                                      <w:divsChild>
                                                        <w:div w:id="1611738053">
                                                          <w:marLeft w:val="0"/>
                                                          <w:marRight w:val="0"/>
                                                          <w:marTop w:val="0"/>
                                                          <w:marBottom w:val="0"/>
                                                          <w:divBdr>
                                                            <w:top w:val="none" w:sz="0" w:space="0" w:color="auto"/>
                                                            <w:left w:val="none" w:sz="0" w:space="0" w:color="auto"/>
                                                            <w:bottom w:val="none" w:sz="0" w:space="0" w:color="auto"/>
                                                            <w:right w:val="none" w:sz="0" w:space="0" w:color="auto"/>
                                                          </w:divBdr>
                                                        </w:div>
                                                        <w:div w:id="976374204">
                                                          <w:marLeft w:val="0"/>
                                                          <w:marRight w:val="0"/>
                                                          <w:marTop w:val="0"/>
                                                          <w:marBottom w:val="0"/>
                                                          <w:divBdr>
                                                            <w:top w:val="none" w:sz="0" w:space="0" w:color="auto"/>
                                                            <w:left w:val="none" w:sz="0" w:space="0" w:color="auto"/>
                                                            <w:bottom w:val="none" w:sz="0" w:space="0" w:color="auto"/>
                                                            <w:right w:val="none" w:sz="0" w:space="0" w:color="auto"/>
                                                          </w:divBdr>
                                                        </w:div>
                                                      </w:divsChild>
                                                    </w:div>
                                                    <w:div w:id="2138446761">
                                                      <w:marLeft w:val="0"/>
                                                      <w:marRight w:val="0"/>
                                                      <w:marTop w:val="0"/>
                                                      <w:marBottom w:val="0"/>
                                                      <w:divBdr>
                                                        <w:top w:val="none" w:sz="0" w:space="0" w:color="auto"/>
                                                        <w:left w:val="none" w:sz="0" w:space="0" w:color="auto"/>
                                                        <w:bottom w:val="none" w:sz="0" w:space="0" w:color="auto"/>
                                                        <w:right w:val="none" w:sz="0" w:space="0" w:color="auto"/>
                                                      </w:divBdr>
                                                      <w:divsChild>
                                                        <w:div w:id="1978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3340">
                                              <w:marLeft w:val="0"/>
                                              <w:marRight w:val="0"/>
                                              <w:marTop w:val="0"/>
                                              <w:marBottom w:val="0"/>
                                              <w:divBdr>
                                                <w:top w:val="none" w:sz="0" w:space="0" w:color="auto"/>
                                                <w:left w:val="none" w:sz="0" w:space="0" w:color="auto"/>
                                                <w:bottom w:val="none" w:sz="0" w:space="0" w:color="auto"/>
                                                <w:right w:val="none" w:sz="0" w:space="0" w:color="auto"/>
                                              </w:divBdr>
                                              <w:divsChild>
                                                <w:div w:id="817380842">
                                                  <w:marLeft w:val="0"/>
                                                  <w:marRight w:val="0"/>
                                                  <w:marTop w:val="0"/>
                                                  <w:marBottom w:val="0"/>
                                                  <w:divBdr>
                                                    <w:top w:val="none" w:sz="0" w:space="0" w:color="auto"/>
                                                    <w:left w:val="none" w:sz="0" w:space="0" w:color="auto"/>
                                                    <w:bottom w:val="none" w:sz="0" w:space="0" w:color="auto"/>
                                                    <w:right w:val="none" w:sz="0" w:space="0" w:color="auto"/>
                                                  </w:divBdr>
                                                  <w:divsChild>
                                                    <w:div w:id="1686789407">
                                                      <w:marLeft w:val="0"/>
                                                      <w:marRight w:val="0"/>
                                                      <w:marTop w:val="0"/>
                                                      <w:marBottom w:val="0"/>
                                                      <w:divBdr>
                                                        <w:top w:val="none" w:sz="0" w:space="0" w:color="auto"/>
                                                        <w:left w:val="none" w:sz="0" w:space="0" w:color="auto"/>
                                                        <w:bottom w:val="none" w:sz="0" w:space="0" w:color="auto"/>
                                                        <w:right w:val="none" w:sz="0" w:space="0" w:color="auto"/>
                                                      </w:divBdr>
                                                      <w:divsChild>
                                                        <w:div w:id="951283208">
                                                          <w:marLeft w:val="0"/>
                                                          <w:marRight w:val="0"/>
                                                          <w:marTop w:val="0"/>
                                                          <w:marBottom w:val="0"/>
                                                          <w:divBdr>
                                                            <w:top w:val="none" w:sz="0" w:space="0" w:color="auto"/>
                                                            <w:left w:val="none" w:sz="0" w:space="0" w:color="auto"/>
                                                            <w:bottom w:val="none" w:sz="0" w:space="0" w:color="auto"/>
                                                            <w:right w:val="none" w:sz="0" w:space="0" w:color="auto"/>
                                                          </w:divBdr>
                                                        </w:div>
                                                      </w:divsChild>
                                                    </w:div>
                                                    <w:div w:id="2098935184">
                                                      <w:marLeft w:val="0"/>
                                                      <w:marRight w:val="0"/>
                                                      <w:marTop w:val="0"/>
                                                      <w:marBottom w:val="0"/>
                                                      <w:divBdr>
                                                        <w:top w:val="none" w:sz="0" w:space="0" w:color="auto"/>
                                                        <w:left w:val="none" w:sz="0" w:space="0" w:color="auto"/>
                                                        <w:bottom w:val="none" w:sz="0" w:space="0" w:color="auto"/>
                                                        <w:right w:val="none" w:sz="0" w:space="0" w:color="auto"/>
                                                      </w:divBdr>
                                                      <w:divsChild>
                                                        <w:div w:id="50036221">
                                                          <w:marLeft w:val="0"/>
                                                          <w:marRight w:val="0"/>
                                                          <w:marTop w:val="0"/>
                                                          <w:marBottom w:val="0"/>
                                                          <w:divBdr>
                                                            <w:top w:val="none" w:sz="0" w:space="0" w:color="auto"/>
                                                            <w:left w:val="none" w:sz="0" w:space="0" w:color="auto"/>
                                                            <w:bottom w:val="none" w:sz="0" w:space="0" w:color="auto"/>
                                                            <w:right w:val="none" w:sz="0" w:space="0" w:color="auto"/>
                                                          </w:divBdr>
                                                        </w:div>
                                                        <w:div w:id="1875341496">
                                                          <w:marLeft w:val="0"/>
                                                          <w:marRight w:val="0"/>
                                                          <w:marTop w:val="0"/>
                                                          <w:marBottom w:val="0"/>
                                                          <w:divBdr>
                                                            <w:top w:val="none" w:sz="0" w:space="0" w:color="auto"/>
                                                            <w:left w:val="none" w:sz="0" w:space="0" w:color="auto"/>
                                                            <w:bottom w:val="none" w:sz="0" w:space="0" w:color="auto"/>
                                                            <w:right w:val="none" w:sz="0" w:space="0" w:color="auto"/>
                                                          </w:divBdr>
                                                        </w:div>
                                                      </w:divsChild>
                                                    </w:div>
                                                    <w:div w:id="136917544">
                                                      <w:marLeft w:val="0"/>
                                                      <w:marRight w:val="0"/>
                                                      <w:marTop w:val="0"/>
                                                      <w:marBottom w:val="0"/>
                                                      <w:divBdr>
                                                        <w:top w:val="none" w:sz="0" w:space="0" w:color="auto"/>
                                                        <w:left w:val="none" w:sz="0" w:space="0" w:color="auto"/>
                                                        <w:bottom w:val="none" w:sz="0" w:space="0" w:color="auto"/>
                                                        <w:right w:val="none" w:sz="0" w:space="0" w:color="auto"/>
                                                      </w:divBdr>
                                                      <w:divsChild>
                                                        <w:div w:id="20229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20895">
                                              <w:marLeft w:val="0"/>
                                              <w:marRight w:val="0"/>
                                              <w:marTop w:val="0"/>
                                              <w:marBottom w:val="0"/>
                                              <w:divBdr>
                                                <w:top w:val="none" w:sz="0" w:space="0" w:color="auto"/>
                                                <w:left w:val="none" w:sz="0" w:space="0" w:color="auto"/>
                                                <w:bottom w:val="none" w:sz="0" w:space="0" w:color="auto"/>
                                                <w:right w:val="none" w:sz="0" w:space="0" w:color="auto"/>
                                              </w:divBdr>
                                              <w:divsChild>
                                                <w:div w:id="98378616">
                                                  <w:marLeft w:val="0"/>
                                                  <w:marRight w:val="0"/>
                                                  <w:marTop w:val="0"/>
                                                  <w:marBottom w:val="0"/>
                                                  <w:divBdr>
                                                    <w:top w:val="none" w:sz="0" w:space="0" w:color="auto"/>
                                                    <w:left w:val="none" w:sz="0" w:space="0" w:color="auto"/>
                                                    <w:bottom w:val="none" w:sz="0" w:space="0" w:color="auto"/>
                                                    <w:right w:val="none" w:sz="0" w:space="0" w:color="auto"/>
                                                  </w:divBdr>
                                                  <w:divsChild>
                                                    <w:div w:id="478502065">
                                                      <w:marLeft w:val="0"/>
                                                      <w:marRight w:val="0"/>
                                                      <w:marTop w:val="0"/>
                                                      <w:marBottom w:val="0"/>
                                                      <w:divBdr>
                                                        <w:top w:val="none" w:sz="0" w:space="0" w:color="auto"/>
                                                        <w:left w:val="none" w:sz="0" w:space="0" w:color="auto"/>
                                                        <w:bottom w:val="none" w:sz="0" w:space="0" w:color="auto"/>
                                                        <w:right w:val="none" w:sz="0" w:space="0" w:color="auto"/>
                                                      </w:divBdr>
                                                      <w:divsChild>
                                                        <w:div w:id="1212574258">
                                                          <w:marLeft w:val="0"/>
                                                          <w:marRight w:val="0"/>
                                                          <w:marTop w:val="0"/>
                                                          <w:marBottom w:val="0"/>
                                                          <w:divBdr>
                                                            <w:top w:val="none" w:sz="0" w:space="0" w:color="auto"/>
                                                            <w:left w:val="none" w:sz="0" w:space="0" w:color="auto"/>
                                                            <w:bottom w:val="none" w:sz="0" w:space="0" w:color="auto"/>
                                                            <w:right w:val="none" w:sz="0" w:space="0" w:color="auto"/>
                                                          </w:divBdr>
                                                        </w:div>
                                                      </w:divsChild>
                                                    </w:div>
                                                    <w:div w:id="685060544">
                                                      <w:marLeft w:val="0"/>
                                                      <w:marRight w:val="0"/>
                                                      <w:marTop w:val="0"/>
                                                      <w:marBottom w:val="0"/>
                                                      <w:divBdr>
                                                        <w:top w:val="none" w:sz="0" w:space="0" w:color="auto"/>
                                                        <w:left w:val="none" w:sz="0" w:space="0" w:color="auto"/>
                                                        <w:bottom w:val="none" w:sz="0" w:space="0" w:color="auto"/>
                                                        <w:right w:val="none" w:sz="0" w:space="0" w:color="auto"/>
                                                      </w:divBdr>
                                                      <w:divsChild>
                                                        <w:div w:id="134684229">
                                                          <w:marLeft w:val="0"/>
                                                          <w:marRight w:val="0"/>
                                                          <w:marTop w:val="0"/>
                                                          <w:marBottom w:val="0"/>
                                                          <w:divBdr>
                                                            <w:top w:val="none" w:sz="0" w:space="0" w:color="auto"/>
                                                            <w:left w:val="none" w:sz="0" w:space="0" w:color="auto"/>
                                                            <w:bottom w:val="none" w:sz="0" w:space="0" w:color="auto"/>
                                                            <w:right w:val="none" w:sz="0" w:space="0" w:color="auto"/>
                                                          </w:divBdr>
                                                        </w:div>
                                                        <w:div w:id="1307246706">
                                                          <w:marLeft w:val="0"/>
                                                          <w:marRight w:val="0"/>
                                                          <w:marTop w:val="0"/>
                                                          <w:marBottom w:val="0"/>
                                                          <w:divBdr>
                                                            <w:top w:val="none" w:sz="0" w:space="0" w:color="auto"/>
                                                            <w:left w:val="none" w:sz="0" w:space="0" w:color="auto"/>
                                                            <w:bottom w:val="none" w:sz="0" w:space="0" w:color="auto"/>
                                                            <w:right w:val="none" w:sz="0" w:space="0" w:color="auto"/>
                                                          </w:divBdr>
                                                        </w:div>
                                                      </w:divsChild>
                                                    </w:div>
                                                    <w:div w:id="1452898723">
                                                      <w:marLeft w:val="0"/>
                                                      <w:marRight w:val="0"/>
                                                      <w:marTop w:val="0"/>
                                                      <w:marBottom w:val="0"/>
                                                      <w:divBdr>
                                                        <w:top w:val="none" w:sz="0" w:space="0" w:color="auto"/>
                                                        <w:left w:val="none" w:sz="0" w:space="0" w:color="auto"/>
                                                        <w:bottom w:val="none" w:sz="0" w:space="0" w:color="auto"/>
                                                        <w:right w:val="none" w:sz="0" w:space="0" w:color="auto"/>
                                                      </w:divBdr>
                                                      <w:divsChild>
                                                        <w:div w:id="100559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26653">
                                              <w:marLeft w:val="0"/>
                                              <w:marRight w:val="0"/>
                                              <w:marTop w:val="0"/>
                                              <w:marBottom w:val="0"/>
                                              <w:divBdr>
                                                <w:top w:val="none" w:sz="0" w:space="0" w:color="auto"/>
                                                <w:left w:val="none" w:sz="0" w:space="0" w:color="auto"/>
                                                <w:bottom w:val="none" w:sz="0" w:space="0" w:color="auto"/>
                                                <w:right w:val="none" w:sz="0" w:space="0" w:color="auto"/>
                                              </w:divBdr>
                                              <w:divsChild>
                                                <w:div w:id="1140734519">
                                                  <w:marLeft w:val="0"/>
                                                  <w:marRight w:val="0"/>
                                                  <w:marTop w:val="0"/>
                                                  <w:marBottom w:val="0"/>
                                                  <w:divBdr>
                                                    <w:top w:val="none" w:sz="0" w:space="0" w:color="auto"/>
                                                    <w:left w:val="none" w:sz="0" w:space="0" w:color="auto"/>
                                                    <w:bottom w:val="none" w:sz="0" w:space="0" w:color="auto"/>
                                                    <w:right w:val="none" w:sz="0" w:space="0" w:color="auto"/>
                                                  </w:divBdr>
                                                  <w:divsChild>
                                                    <w:div w:id="2126537190">
                                                      <w:marLeft w:val="0"/>
                                                      <w:marRight w:val="0"/>
                                                      <w:marTop w:val="0"/>
                                                      <w:marBottom w:val="0"/>
                                                      <w:divBdr>
                                                        <w:top w:val="none" w:sz="0" w:space="0" w:color="auto"/>
                                                        <w:left w:val="none" w:sz="0" w:space="0" w:color="auto"/>
                                                        <w:bottom w:val="none" w:sz="0" w:space="0" w:color="auto"/>
                                                        <w:right w:val="none" w:sz="0" w:space="0" w:color="auto"/>
                                                      </w:divBdr>
                                                      <w:divsChild>
                                                        <w:div w:id="1836072981">
                                                          <w:marLeft w:val="0"/>
                                                          <w:marRight w:val="0"/>
                                                          <w:marTop w:val="0"/>
                                                          <w:marBottom w:val="0"/>
                                                          <w:divBdr>
                                                            <w:top w:val="none" w:sz="0" w:space="0" w:color="auto"/>
                                                            <w:left w:val="none" w:sz="0" w:space="0" w:color="auto"/>
                                                            <w:bottom w:val="none" w:sz="0" w:space="0" w:color="auto"/>
                                                            <w:right w:val="none" w:sz="0" w:space="0" w:color="auto"/>
                                                          </w:divBdr>
                                                        </w:div>
                                                      </w:divsChild>
                                                    </w:div>
                                                    <w:div w:id="327680820">
                                                      <w:marLeft w:val="0"/>
                                                      <w:marRight w:val="0"/>
                                                      <w:marTop w:val="0"/>
                                                      <w:marBottom w:val="0"/>
                                                      <w:divBdr>
                                                        <w:top w:val="none" w:sz="0" w:space="0" w:color="auto"/>
                                                        <w:left w:val="none" w:sz="0" w:space="0" w:color="auto"/>
                                                        <w:bottom w:val="none" w:sz="0" w:space="0" w:color="auto"/>
                                                        <w:right w:val="none" w:sz="0" w:space="0" w:color="auto"/>
                                                      </w:divBdr>
                                                      <w:divsChild>
                                                        <w:div w:id="1397122423">
                                                          <w:marLeft w:val="0"/>
                                                          <w:marRight w:val="0"/>
                                                          <w:marTop w:val="0"/>
                                                          <w:marBottom w:val="0"/>
                                                          <w:divBdr>
                                                            <w:top w:val="none" w:sz="0" w:space="0" w:color="auto"/>
                                                            <w:left w:val="none" w:sz="0" w:space="0" w:color="auto"/>
                                                            <w:bottom w:val="none" w:sz="0" w:space="0" w:color="auto"/>
                                                            <w:right w:val="none" w:sz="0" w:space="0" w:color="auto"/>
                                                          </w:divBdr>
                                                        </w:div>
                                                        <w:div w:id="683432903">
                                                          <w:marLeft w:val="0"/>
                                                          <w:marRight w:val="0"/>
                                                          <w:marTop w:val="0"/>
                                                          <w:marBottom w:val="0"/>
                                                          <w:divBdr>
                                                            <w:top w:val="none" w:sz="0" w:space="0" w:color="auto"/>
                                                            <w:left w:val="none" w:sz="0" w:space="0" w:color="auto"/>
                                                            <w:bottom w:val="none" w:sz="0" w:space="0" w:color="auto"/>
                                                            <w:right w:val="none" w:sz="0" w:space="0" w:color="auto"/>
                                                          </w:divBdr>
                                                        </w:div>
                                                      </w:divsChild>
                                                    </w:div>
                                                    <w:div w:id="254676458">
                                                      <w:marLeft w:val="0"/>
                                                      <w:marRight w:val="0"/>
                                                      <w:marTop w:val="0"/>
                                                      <w:marBottom w:val="0"/>
                                                      <w:divBdr>
                                                        <w:top w:val="none" w:sz="0" w:space="0" w:color="auto"/>
                                                        <w:left w:val="none" w:sz="0" w:space="0" w:color="auto"/>
                                                        <w:bottom w:val="none" w:sz="0" w:space="0" w:color="auto"/>
                                                        <w:right w:val="none" w:sz="0" w:space="0" w:color="auto"/>
                                                      </w:divBdr>
                                                      <w:divsChild>
                                                        <w:div w:id="156613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7254">
                                              <w:marLeft w:val="0"/>
                                              <w:marRight w:val="0"/>
                                              <w:marTop w:val="0"/>
                                              <w:marBottom w:val="0"/>
                                              <w:divBdr>
                                                <w:top w:val="none" w:sz="0" w:space="0" w:color="auto"/>
                                                <w:left w:val="none" w:sz="0" w:space="0" w:color="auto"/>
                                                <w:bottom w:val="none" w:sz="0" w:space="0" w:color="auto"/>
                                                <w:right w:val="none" w:sz="0" w:space="0" w:color="auto"/>
                                              </w:divBdr>
                                              <w:divsChild>
                                                <w:div w:id="2042431304">
                                                  <w:marLeft w:val="0"/>
                                                  <w:marRight w:val="0"/>
                                                  <w:marTop w:val="0"/>
                                                  <w:marBottom w:val="0"/>
                                                  <w:divBdr>
                                                    <w:top w:val="none" w:sz="0" w:space="0" w:color="auto"/>
                                                    <w:left w:val="none" w:sz="0" w:space="0" w:color="auto"/>
                                                    <w:bottom w:val="none" w:sz="0" w:space="0" w:color="auto"/>
                                                    <w:right w:val="none" w:sz="0" w:space="0" w:color="auto"/>
                                                  </w:divBdr>
                                                  <w:divsChild>
                                                    <w:div w:id="820580733">
                                                      <w:marLeft w:val="0"/>
                                                      <w:marRight w:val="0"/>
                                                      <w:marTop w:val="0"/>
                                                      <w:marBottom w:val="0"/>
                                                      <w:divBdr>
                                                        <w:top w:val="none" w:sz="0" w:space="0" w:color="auto"/>
                                                        <w:left w:val="none" w:sz="0" w:space="0" w:color="auto"/>
                                                        <w:bottom w:val="none" w:sz="0" w:space="0" w:color="auto"/>
                                                        <w:right w:val="none" w:sz="0" w:space="0" w:color="auto"/>
                                                      </w:divBdr>
                                                      <w:divsChild>
                                                        <w:div w:id="1538392532">
                                                          <w:marLeft w:val="0"/>
                                                          <w:marRight w:val="0"/>
                                                          <w:marTop w:val="0"/>
                                                          <w:marBottom w:val="0"/>
                                                          <w:divBdr>
                                                            <w:top w:val="none" w:sz="0" w:space="0" w:color="auto"/>
                                                            <w:left w:val="none" w:sz="0" w:space="0" w:color="auto"/>
                                                            <w:bottom w:val="none" w:sz="0" w:space="0" w:color="auto"/>
                                                            <w:right w:val="none" w:sz="0" w:space="0" w:color="auto"/>
                                                          </w:divBdr>
                                                        </w:div>
                                                      </w:divsChild>
                                                    </w:div>
                                                    <w:div w:id="555973865">
                                                      <w:marLeft w:val="0"/>
                                                      <w:marRight w:val="0"/>
                                                      <w:marTop w:val="0"/>
                                                      <w:marBottom w:val="0"/>
                                                      <w:divBdr>
                                                        <w:top w:val="none" w:sz="0" w:space="0" w:color="auto"/>
                                                        <w:left w:val="none" w:sz="0" w:space="0" w:color="auto"/>
                                                        <w:bottom w:val="none" w:sz="0" w:space="0" w:color="auto"/>
                                                        <w:right w:val="none" w:sz="0" w:space="0" w:color="auto"/>
                                                      </w:divBdr>
                                                      <w:divsChild>
                                                        <w:div w:id="1664888663">
                                                          <w:marLeft w:val="0"/>
                                                          <w:marRight w:val="0"/>
                                                          <w:marTop w:val="0"/>
                                                          <w:marBottom w:val="0"/>
                                                          <w:divBdr>
                                                            <w:top w:val="none" w:sz="0" w:space="0" w:color="auto"/>
                                                            <w:left w:val="none" w:sz="0" w:space="0" w:color="auto"/>
                                                            <w:bottom w:val="none" w:sz="0" w:space="0" w:color="auto"/>
                                                            <w:right w:val="none" w:sz="0" w:space="0" w:color="auto"/>
                                                          </w:divBdr>
                                                        </w:div>
                                                        <w:div w:id="632827901">
                                                          <w:marLeft w:val="0"/>
                                                          <w:marRight w:val="0"/>
                                                          <w:marTop w:val="0"/>
                                                          <w:marBottom w:val="0"/>
                                                          <w:divBdr>
                                                            <w:top w:val="none" w:sz="0" w:space="0" w:color="auto"/>
                                                            <w:left w:val="none" w:sz="0" w:space="0" w:color="auto"/>
                                                            <w:bottom w:val="none" w:sz="0" w:space="0" w:color="auto"/>
                                                            <w:right w:val="none" w:sz="0" w:space="0" w:color="auto"/>
                                                          </w:divBdr>
                                                        </w:div>
                                                      </w:divsChild>
                                                    </w:div>
                                                    <w:div w:id="810639190">
                                                      <w:marLeft w:val="0"/>
                                                      <w:marRight w:val="0"/>
                                                      <w:marTop w:val="0"/>
                                                      <w:marBottom w:val="0"/>
                                                      <w:divBdr>
                                                        <w:top w:val="none" w:sz="0" w:space="0" w:color="auto"/>
                                                        <w:left w:val="none" w:sz="0" w:space="0" w:color="auto"/>
                                                        <w:bottom w:val="none" w:sz="0" w:space="0" w:color="auto"/>
                                                        <w:right w:val="none" w:sz="0" w:space="0" w:color="auto"/>
                                                      </w:divBdr>
                                                      <w:divsChild>
                                                        <w:div w:id="8816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75155">
                                              <w:marLeft w:val="0"/>
                                              <w:marRight w:val="0"/>
                                              <w:marTop w:val="0"/>
                                              <w:marBottom w:val="0"/>
                                              <w:divBdr>
                                                <w:top w:val="none" w:sz="0" w:space="0" w:color="auto"/>
                                                <w:left w:val="none" w:sz="0" w:space="0" w:color="auto"/>
                                                <w:bottom w:val="none" w:sz="0" w:space="0" w:color="auto"/>
                                                <w:right w:val="none" w:sz="0" w:space="0" w:color="auto"/>
                                              </w:divBdr>
                                              <w:divsChild>
                                                <w:div w:id="470903164">
                                                  <w:marLeft w:val="0"/>
                                                  <w:marRight w:val="0"/>
                                                  <w:marTop w:val="0"/>
                                                  <w:marBottom w:val="0"/>
                                                  <w:divBdr>
                                                    <w:top w:val="none" w:sz="0" w:space="0" w:color="auto"/>
                                                    <w:left w:val="none" w:sz="0" w:space="0" w:color="auto"/>
                                                    <w:bottom w:val="none" w:sz="0" w:space="0" w:color="auto"/>
                                                    <w:right w:val="none" w:sz="0" w:space="0" w:color="auto"/>
                                                  </w:divBdr>
                                                  <w:divsChild>
                                                    <w:div w:id="1403869572">
                                                      <w:marLeft w:val="0"/>
                                                      <w:marRight w:val="0"/>
                                                      <w:marTop w:val="0"/>
                                                      <w:marBottom w:val="0"/>
                                                      <w:divBdr>
                                                        <w:top w:val="none" w:sz="0" w:space="0" w:color="auto"/>
                                                        <w:left w:val="none" w:sz="0" w:space="0" w:color="auto"/>
                                                        <w:bottom w:val="none" w:sz="0" w:space="0" w:color="auto"/>
                                                        <w:right w:val="none" w:sz="0" w:space="0" w:color="auto"/>
                                                      </w:divBdr>
                                                      <w:divsChild>
                                                        <w:div w:id="176696085">
                                                          <w:marLeft w:val="0"/>
                                                          <w:marRight w:val="0"/>
                                                          <w:marTop w:val="0"/>
                                                          <w:marBottom w:val="0"/>
                                                          <w:divBdr>
                                                            <w:top w:val="none" w:sz="0" w:space="0" w:color="auto"/>
                                                            <w:left w:val="none" w:sz="0" w:space="0" w:color="auto"/>
                                                            <w:bottom w:val="none" w:sz="0" w:space="0" w:color="auto"/>
                                                            <w:right w:val="none" w:sz="0" w:space="0" w:color="auto"/>
                                                          </w:divBdr>
                                                        </w:div>
                                                      </w:divsChild>
                                                    </w:div>
                                                    <w:div w:id="1933925395">
                                                      <w:marLeft w:val="0"/>
                                                      <w:marRight w:val="0"/>
                                                      <w:marTop w:val="0"/>
                                                      <w:marBottom w:val="0"/>
                                                      <w:divBdr>
                                                        <w:top w:val="none" w:sz="0" w:space="0" w:color="auto"/>
                                                        <w:left w:val="none" w:sz="0" w:space="0" w:color="auto"/>
                                                        <w:bottom w:val="none" w:sz="0" w:space="0" w:color="auto"/>
                                                        <w:right w:val="none" w:sz="0" w:space="0" w:color="auto"/>
                                                      </w:divBdr>
                                                      <w:divsChild>
                                                        <w:div w:id="1054813060">
                                                          <w:marLeft w:val="0"/>
                                                          <w:marRight w:val="0"/>
                                                          <w:marTop w:val="0"/>
                                                          <w:marBottom w:val="0"/>
                                                          <w:divBdr>
                                                            <w:top w:val="none" w:sz="0" w:space="0" w:color="auto"/>
                                                            <w:left w:val="none" w:sz="0" w:space="0" w:color="auto"/>
                                                            <w:bottom w:val="none" w:sz="0" w:space="0" w:color="auto"/>
                                                            <w:right w:val="none" w:sz="0" w:space="0" w:color="auto"/>
                                                          </w:divBdr>
                                                        </w:div>
                                                        <w:div w:id="128863524">
                                                          <w:marLeft w:val="0"/>
                                                          <w:marRight w:val="0"/>
                                                          <w:marTop w:val="0"/>
                                                          <w:marBottom w:val="0"/>
                                                          <w:divBdr>
                                                            <w:top w:val="none" w:sz="0" w:space="0" w:color="auto"/>
                                                            <w:left w:val="none" w:sz="0" w:space="0" w:color="auto"/>
                                                            <w:bottom w:val="none" w:sz="0" w:space="0" w:color="auto"/>
                                                            <w:right w:val="none" w:sz="0" w:space="0" w:color="auto"/>
                                                          </w:divBdr>
                                                        </w:div>
                                                      </w:divsChild>
                                                    </w:div>
                                                    <w:div w:id="964963919">
                                                      <w:marLeft w:val="0"/>
                                                      <w:marRight w:val="0"/>
                                                      <w:marTop w:val="0"/>
                                                      <w:marBottom w:val="0"/>
                                                      <w:divBdr>
                                                        <w:top w:val="none" w:sz="0" w:space="0" w:color="auto"/>
                                                        <w:left w:val="none" w:sz="0" w:space="0" w:color="auto"/>
                                                        <w:bottom w:val="none" w:sz="0" w:space="0" w:color="auto"/>
                                                        <w:right w:val="none" w:sz="0" w:space="0" w:color="auto"/>
                                                      </w:divBdr>
                                                      <w:divsChild>
                                                        <w:div w:id="14701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94139">
                                              <w:marLeft w:val="0"/>
                                              <w:marRight w:val="0"/>
                                              <w:marTop w:val="0"/>
                                              <w:marBottom w:val="0"/>
                                              <w:divBdr>
                                                <w:top w:val="none" w:sz="0" w:space="0" w:color="auto"/>
                                                <w:left w:val="none" w:sz="0" w:space="0" w:color="auto"/>
                                                <w:bottom w:val="none" w:sz="0" w:space="0" w:color="auto"/>
                                                <w:right w:val="none" w:sz="0" w:space="0" w:color="auto"/>
                                              </w:divBdr>
                                              <w:divsChild>
                                                <w:div w:id="441151380">
                                                  <w:marLeft w:val="0"/>
                                                  <w:marRight w:val="0"/>
                                                  <w:marTop w:val="0"/>
                                                  <w:marBottom w:val="0"/>
                                                  <w:divBdr>
                                                    <w:top w:val="none" w:sz="0" w:space="0" w:color="auto"/>
                                                    <w:left w:val="none" w:sz="0" w:space="0" w:color="auto"/>
                                                    <w:bottom w:val="none" w:sz="0" w:space="0" w:color="auto"/>
                                                    <w:right w:val="none" w:sz="0" w:space="0" w:color="auto"/>
                                                  </w:divBdr>
                                                  <w:divsChild>
                                                    <w:div w:id="1125657460">
                                                      <w:marLeft w:val="0"/>
                                                      <w:marRight w:val="0"/>
                                                      <w:marTop w:val="0"/>
                                                      <w:marBottom w:val="0"/>
                                                      <w:divBdr>
                                                        <w:top w:val="none" w:sz="0" w:space="0" w:color="auto"/>
                                                        <w:left w:val="none" w:sz="0" w:space="0" w:color="auto"/>
                                                        <w:bottom w:val="none" w:sz="0" w:space="0" w:color="auto"/>
                                                        <w:right w:val="none" w:sz="0" w:space="0" w:color="auto"/>
                                                      </w:divBdr>
                                                      <w:divsChild>
                                                        <w:div w:id="110785089">
                                                          <w:marLeft w:val="0"/>
                                                          <w:marRight w:val="0"/>
                                                          <w:marTop w:val="0"/>
                                                          <w:marBottom w:val="0"/>
                                                          <w:divBdr>
                                                            <w:top w:val="none" w:sz="0" w:space="0" w:color="auto"/>
                                                            <w:left w:val="none" w:sz="0" w:space="0" w:color="auto"/>
                                                            <w:bottom w:val="none" w:sz="0" w:space="0" w:color="auto"/>
                                                            <w:right w:val="none" w:sz="0" w:space="0" w:color="auto"/>
                                                          </w:divBdr>
                                                        </w:div>
                                                      </w:divsChild>
                                                    </w:div>
                                                    <w:div w:id="1729036749">
                                                      <w:marLeft w:val="0"/>
                                                      <w:marRight w:val="0"/>
                                                      <w:marTop w:val="0"/>
                                                      <w:marBottom w:val="0"/>
                                                      <w:divBdr>
                                                        <w:top w:val="none" w:sz="0" w:space="0" w:color="auto"/>
                                                        <w:left w:val="none" w:sz="0" w:space="0" w:color="auto"/>
                                                        <w:bottom w:val="none" w:sz="0" w:space="0" w:color="auto"/>
                                                        <w:right w:val="none" w:sz="0" w:space="0" w:color="auto"/>
                                                      </w:divBdr>
                                                      <w:divsChild>
                                                        <w:div w:id="172575473">
                                                          <w:marLeft w:val="0"/>
                                                          <w:marRight w:val="0"/>
                                                          <w:marTop w:val="0"/>
                                                          <w:marBottom w:val="0"/>
                                                          <w:divBdr>
                                                            <w:top w:val="none" w:sz="0" w:space="0" w:color="auto"/>
                                                            <w:left w:val="none" w:sz="0" w:space="0" w:color="auto"/>
                                                            <w:bottom w:val="none" w:sz="0" w:space="0" w:color="auto"/>
                                                            <w:right w:val="none" w:sz="0" w:space="0" w:color="auto"/>
                                                          </w:divBdr>
                                                        </w:div>
                                                        <w:div w:id="207500121">
                                                          <w:marLeft w:val="0"/>
                                                          <w:marRight w:val="0"/>
                                                          <w:marTop w:val="0"/>
                                                          <w:marBottom w:val="0"/>
                                                          <w:divBdr>
                                                            <w:top w:val="none" w:sz="0" w:space="0" w:color="auto"/>
                                                            <w:left w:val="none" w:sz="0" w:space="0" w:color="auto"/>
                                                            <w:bottom w:val="none" w:sz="0" w:space="0" w:color="auto"/>
                                                            <w:right w:val="none" w:sz="0" w:space="0" w:color="auto"/>
                                                          </w:divBdr>
                                                        </w:div>
                                                      </w:divsChild>
                                                    </w:div>
                                                    <w:div w:id="9576604">
                                                      <w:marLeft w:val="0"/>
                                                      <w:marRight w:val="0"/>
                                                      <w:marTop w:val="0"/>
                                                      <w:marBottom w:val="0"/>
                                                      <w:divBdr>
                                                        <w:top w:val="none" w:sz="0" w:space="0" w:color="auto"/>
                                                        <w:left w:val="none" w:sz="0" w:space="0" w:color="auto"/>
                                                        <w:bottom w:val="none" w:sz="0" w:space="0" w:color="auto"/>
                                                        <w:right w:val="none" w:sz="0" w:space="0" w:color="auto"/>
                                                      </w:divBdr>
                                                      <w:divsChild>
                                                        <w:div w:id="53354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0478">
                                              <w:marLeft w:val="0"/>
                                              <w:marRight w:val="0"/>
                                              <w:marTop w:val="0"/>
                                              <w:marBottom w:val="0"/>
                                              <w:divBdr>
                                                <w:top w:val="none" w:sz="0" w:space="0" w:color="auto"/>
                                                <w:left w:val="none" w:sz="0" w:space="0" w:color="auto"/>
                                                <w:bottom w:val="none" w:sz="0" w:space="0" w:color="auto"/>
                                                <w:right w:val="none" w:sz="0" w:space="0" w:color="auto"/>
                                              </w:divBdr>
                                              <w:divsChild>
                                                <w:div w:id="704519635">
                                                  <w:marLeft w:val="0"/>
                                                  <w:marRight w:val="0"/>
                                                  <w:marTop w:val="0"/>
                                                  <w:marBottom w:val="0"/>
                                                  <w:divBdr>
                                                    <w:top w:val="none" w:sz="0" w:space="0" w:color="auto"/>
                                                    <w:left w:val="none" w:sz="0" w:space="0" w:color="auto"/>
                                                    <w:bottom w:val="none" w:sz="0" w:space="0" w:color="auto"/>
                                                    <w:right w:val="none" w:sz="0" w:space="0" w:color="auto"/>
                                                  </w:divBdr>
                                                  <w:divsChild>
                                                    <w:div w:id="358898598">
                                                      <w:marLeft w:val="0"/>
                                                      <w:marRight w:val="0"/>
                                                      <w:marTop w:val="0"/>
                                                      <w:marBottom w:val="0"/>
                                                      <w:divBdr>
                                                        <w:top w:val="none" w:sz="0" w:space="0" w:color="auto"/>
                                                        <w:left w:val="none" w:sz="0" w:space="0" w:color="auto"/>
                                                        <w:bottom w:val="none" w:sz="0" w:space="0" w:color="auto"/>
                                                        <w:right w:val="none" w:sz="0" w:space="0" w:color="auto"/>
                                                      </w:divBdr>
                                                      <w:divsChild>
                                                        <w:div w:id="1408769594">
                                                          <w:marLeft w:val="0"/>
                                                          <w:marRight w:val="0"/>
                                                          <w:marTop w:val="0"/>
                                                          <w:marBottom w:val="0"/>
                                                          <w:divBdr>
                                                            <w:top w:val="none" w:sz="0" w:space="0" w:color="auto"/>
                                                            <w:left w:val="none" w:sz="0" w:space="0" w:color="auto"/>
                                                            <w:bottom w:val="none" w:sz="0" w:space="0" w:color="auto"/>
                                                            <w:right w:val="none" w:sz="0" w:space="0" w:color="auto"/>
                                                          </w:divBdr>
                                                        </w:div>
                                                      </w:divsChild>
                                                    </w:div>
                                                    <w:div w:id="155075014">
                                                      <w:marLeft w:val="0"/>
                                                      <w:marRight w:val="0"/>
                                                      <w:marTop w:val="0"/>
                                                      <w:marBottom w:val="0"/>
                                                      <w:divBdr>
                                                        <w:top w:val="none" w:sz="0" w:space="0" w:color="auto"/>
                                                        <w:left w:val="none" w:sz="0" w:space="0" w:color="auto"/>
                                                        <w:bottom w:val="none" w:sz="0" w:space="0" w:color="auto"/>
                                                        <w:right w:val="none" w:sz="0" w:space="0" w:color="auto"/>
                                                      </w:divBdr>
                                                      <w:divsChild>
                                                        <w:div w:id="396784446">
                                                          <w:marLeft w:val="0"/>
                                                          <w:marRight w:val="0"/>
                                                          <w:marTop w:val="0"/>
                                                          <w:marBottom w:val="0"/>
                                                          <w:divBdr>
                                                            <w:top w:val="none" w:sz="0" w:space="0" w:color="auto"/>
                                                            <w:left w:val="none" w:sz="0" w:space="0" w:color="auto"/>
                                                            <w:bottom w:val="none" w:sz="0" w:space="0" w:color="auto"/>
                                                            <w:right w:val="none" w:sz="0" w:space="0" w:color="auto"/>
                                                          </w:divBdr>
                                                        </w:div>
                                                        <w:div w:id="828985520">
                                                          <w:marLeft w:val="0"/>
                                                          <w:marRight w:val="0"/>
                                                          <w:marTop w:val="0"/>
                                                          <w:marBottom w:val="0"/>
                                                          <w:divBdr>
                                                            <w:top w:val="none" w:sz="0" w:space="0" w:color="auto"/>
                                                            <w:left w:val="none" w:sz="0" w:space="0" w:color="auto"/>
                                                            <w:bottom w:val="none" w:sz="0" w:space="0" w:color="auto"/>
                                                            <w:right w:val="none" w:sz="0" w:space="0" w:color="auto"/>
                                                          </w:divBdr>
                                                        </w:div>
                                                      </w:divsChild>
                                                    </w:div>
                                                    <w:div w:id="1799450696">
                                                      <w:marLeft w:val="0"/>
                                                      <w:marRight w:val="0"/>
                                                      <w:marTop w:val="0"/>
                                                      <w:marBottom w:val="0"/>
                                                      <w:divBdr>
                                                        <w:top w:val="none" w:sz="0" w:space="0" w:color="auto"/>
                                                        <w:left w:val="none" w:sz="0" w:space="0" w:color="auto"/>
                                                        <w:bottom w:val="none" w:sz="0" w:space="0" w:color="auto"/>
                                                        <w:right w:val="none" w:sz="0" w:space="0" w:color="auto"/>
                                                      </w:divBdr>
                                                      <w:divsChild>
                                                        <w:div w:id="14933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807084">
                                          <w:marLeft w:val="0"/>
                                          <w:marRight w:val="0"/>
                                          <w:marTop w:val="0"/>
                                          <w:marBottom w:val="0"/>
                                          <w:divBdr>
                                            <w:top w:val="none" w:sz="0" w:space="0" w:color="auto"/>
                                            <w:left w:val="none" w:sz="0" w:space="0" w:color="auto"/>
                                            <w:bottom w:val="none" w:sz="0" w:space="0" w:color="auto"/>
                                            <w:right w:val="none" w:sz="0" w:space="0" w:color="auto"/>
                                          </w:divBdr>
                                          <w:divsChild>
                                            <w:div w:id="1798834888">
                                              <w:marLeft w:val="0"/>
                                              <w:marRight w:val="0"/>
                                              <w:marTop w:val="0"/>
                                              <w:marBottom w:val="0"/>
                                              <w:divBdr>
                                                <w:top w:val="none" w:sz="0" w:space="0" w:color="auto"/>
                                                <w:left w:val="none" w:sz="0" w:space="0" w:color="auto"/>
                                                <w:bottom w:val="none" w:sz="0" w:space="0" w:color="auto"/>
                                                <w:right w:val="none" w:sz="0" w:space="0" w:color="auto"/>
                                              </w:divBdr>
                                              <w:divsChild>
                                                <w:div w:id="2032100458">
                                                  <w:marLeft w:val="0"/>
                                                  <w:marRight w:val="0"/>
                                                  <w:marTop w:val="0"/>
                                                  <w:marBottom w:val="0"/>
                                                  <w:divBdr>
                                                    <w:top w:val="none" w:sz="0" w:space="0" w:color="auto"/>
                                                    <w:left w:val="none" w:sz="0" w:space="0" w:color="auto"/>
                                                    <w:bottom w:val="none" w:sz="0" w:space="0" w:color="auto"/>
                                                    <w:right w:val="none" w:sz="0" w:space="0" w:color="auto"/>
                                                  </w:divBdr>
                                                  <w:divsChild>
                                                    <w:div w:id="1739404172">
                                                      <w:marLeft w:val="0"/>
                                                      <w:marRight w:val="0"/>
                                                      <w:marTop w:val="0"/>
                                                      <w:marBottom w:val="0"/>
                                                      <w:divBdr>
                                                        <w:top w:val="none" w:sz="0" w:space="0" w:color="auto"/>
                                                        <w:left w:val="none" w:sz="0" w:space="0" w:color="auto"/>
                                                        <w:bottom w:val="none" w:sz="0" w:space="0" w:color="auto"/>
                                                        <w:right w:val="none" w:sz="0" w:space="0" w:color="auto"/>
                                                      </w:divBdr>
                                                      <w:divsChild>
                                                        <w:div w:id="1946574450">
                                                          <w:marLeft w:val="0"/>
                                                          <w:marRight w:val="0"/>
                                                          <w:marTop w:val="0"/>
                                                          <w:marBottom w:val="0"/>
                                                          <w:divBdr>
                                                            <w:top w:val="none" w:sz="0" w:space="0" w:color="auto"/>
                                                            <w:left w:val="none" w:sz="0" w:space="0" w:color="auto"/>
                                                            <w:bottom w:val="none" w:sz="0" w:space="0" w:color="auto"/>
                                                            <w:right w:val="none" w:sz="0" w:space="0" w:color="auto"/>
                                                          </w:divBdr>
                                                        </w:div>
                                                      </w:divsChild>
                                                    </w:div>
                                                    <w:div w:id="782773012">
                                                      <w:marLeft w:val="0"/>
                                                      <w:marRight w:val="0"/>
                                                      <w:marTop w:val="0"/>
                                                      <w:marBottom w:val="0"/>
                                                      <w:divBdr>
                                                        <w:top w:val="none" w:sz="0" w:space="0" w:color="auto"/>
                                                        <w:left w:val="none" w:sz="0" w:space="0" w:color="auto"/>
                                                        <w:bottom w:val="none" w:sz="0" w:space="0" w:color="auto"/>
                                                        <w:right w:val="none" w:sz="0" w:space="0" w:color="auto"/>
                                                      </w:divBdr>
                                                      <w:divsChild>
                                                        <w:div w:id="465010570">
                                                          <w:marLeft w:val="0"/>
                                                          <w:marRight w:val="0"/>
                                                          <w:marTop w:val="0"/>
                                                          <w:marBottom w:val="0"/>
                                                          <w:divBdr>
                                                            <w:top w:val="none" w:sz="0" w:space="0" w:color="auto"/>
                                                            <w:left w:val="none" w:sz="0" w:space="0" w:color="auto"/>
                                                            <w:bottom w:val="none" w:sz="0" w:space="0" w:color="auto"/>
                                                            <w:right w:val="none" w:sz="0" w:space="0" w:color="auto"/>
                                                          </w:divBdr>
                                                        </w:div>
                                                        <w:div w:id="100298617">
                                                          <w:marLeft w:val="0"/>
                                                          <w:marRight w:val="0"/>
                                                          <w:marTop w:val="0"/>
                                                          <w:marBottom w:val="0"/>
                                                          <w:divBdr>
                                                            <w:top w:val="none" w:sz="0" w:space="0" w:color="auto"/>
                                                            <w:left w:val="none" w:sz="0" w:space="0" w:color="auto"/>
                                                            <w:bottom w:val="none" w:sz="0" w:space="0" w:color="auto"/>
                                                            <w:right w:val="none" w:sz="0" w:space="0" w:color="auto"/>
                                                          </w:divBdr>
                                                        </w:div>
                                                      </w:divsChild>
                                                    </w:div>
                                                    <w:div w:id="84807684">
                                                      <w:marLeft w:val="0"/>
                                                      <w:marRight w:val="0"/>
                                                      <w:marTop w:val="0"/>
                                                      <w:marBottom w:val="0"/>
                                                      <w:divBdr>
                                                        <w:top w:val="none" w:sz="0" w:space="0" w:color="auto"/>
                                                        <w:left w:val="none" w:sz="0" w:space="0" w:color="auto"/>
                                                        <w:bottom w:val="none" w:sz="0" w:space="0" w:color="auto"/>
                                                        <w:right w:val="none" w:sz="0" w:space="0" w:color="auto"/>
                                                      </w:divBdr>
                                                      <w:divsChild>
                                                        <w:div w:id="9968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4117">
                                              <w:marLeft w:val="0"/>
                                              <w:marRight w:val="0"/>
                                              <w:marTop w:val="0"/>
                                              <w:marBottom w:val="0"/>
                                              <w:divBdr>
                                                <w:top w:val="none" w:sz="0" w:space="0" w:color="auto"/>
                                                <w:left w:val="none" w:sz="0" w:space="0" w:color="auto"/>
                                                <w:bottom w:val="none" w:sz="0" w:space="0" w:color="auto"/>
                                                <w:right w:val="none" w:sz="0" w:space="0" w:color="auto"/>
                                              </w:divBdr>
                                              <w:divsChild>
                                                <w:div w:id="449328038">
                                                  <w:marLeft w:val="0"/>
                                                  <w:marRight w:val="0"/>
                                                  <w:marTop w:val="0"/>
                                                  <w:marBottom w:val="0"/>
                                                  <w:divBdr>
                                                    <w:top w:val="none" w:sz="0" w:space="0" w:color="auto"/>
                                                    <w:left w:val="none" w:sz="0" w:space="0" w:color="auto"/>
                                                    <w:bottom w:val="none" w:sz="0" w:space="0" w:color="auto"/>
                                                    <w:right w:val="none" w:sz="0" w:space="0" w:color="auto"/>
                                                  </w:divBdr>
                                                  <w:divsChild>
                                                    <w:div w:id="826674195">
                                                      <w:marLeft w:val="0"/>
                                                      <w:marRight w:val="0"/>
                                                      <w:marTop w:val="0"/>
                                                      <w:marBottom w:val="0"/>
                                                      <w:divBdr>
                                                        <w:top w:val="none" w:sz="0" w:space="0" w:color="auto"/>
                                                        <w:left w:val="none" w:sz="0" w:space="0" w:color="auto"/>
                                                        <w:bottom w:val="none" w:sz="0" w:space="0" w:color="auto"/>
                                                        <w:right w:val="none" w:sz="0" w:space="0" w:color="auto"/>
                                                      </w:divBdr>
                                                      <w:divsChild>
                                                        <w:div w:id="773987571">
                                                          <w:marLeft w:val="0"/>
                                                          <w:marRight w:val="0"/>
                                                          <w:marTop w:val="0"/>
                                                          <w:marBottom w:val="0"/>
                                                          <w:divBdr>
                                                            <w:top w:val="none" w:sz="0" w:space="0" w:color="auto"/>
                                                            <w:left w:val="none" w:sz="0" w:space="0" w:color="auto"/>
                                                            <w:bottom w:val="none" w:sz="0" w:space="0" w:color="auto"/>
                                                            <w:right w:val="none" w:sz="0" w:space="0" w:color="auto"/>
                                                          </w:divBdr>
                                                        </w:div>
                                                      </w:divsChild>
                                                    </w:div>
                                                    <w:div w:id="1601136460">
                                                      <w:marLeft w:val="0"/>
                                                      <w:marRight w:val="0"/>
                                                      <w:marTop w:val="0"/>
                                                      <w:marBottom w:val="0"/>
                                                      <w:divBdr>
                                                        <w:top w:val="none" w:sz="0" w:space="0" w:color="auto"/>
                                                        <w:left w:val="none" w:sz="0" w:space="0" w:color="auto"/>
                                                        <w:bottom w:val="none" w:sz="0" w:space="0" w:color="auto"/>
                                                        <w:right w:val="none" w:sz="0" w:space="0" w:color="auto"/>
                                                      </w:divBdr>
                                                      <w:divsChild>
                                                        <w:div w:id="1206455001">
                                                          <w:marLeft w:val="0"/>
                                                          <w:marRight w:val="0"/>
                                                          <w:marTop w:val="0"/>
                                                          <w:marBottom w:val="0"/>
                                                          <w:divBdr>
                                                            <w:top w:val="none" w:sz="0" w:space="0" w:color="auto"/>
                                                            <w:left w:val="none" w:sz="0" w:space="0" w:color="auto"/>
                                                            <w:bottom w:val="none" w:sz="0" w:space="0" w:color="auto"/>
                                                            <w:right w:val="none" w:sz="0" w:space="0" w:color="auto"/>
                                                          </w:divBdr>
                                                        </w:div>
                                                        <w:div w:id="668293239">
                                                          <w:marLeft w:val="0"/>
                                                          <w:marRight w:val="0"/>
                                                          <w:marTop w:val="0"/>
                                                          <w:marBottom w:val="0"/>
                                                          <w:divBdr>
                                                            <w:top w:val="none" w:sz="0" w:space="0" w:color="auto"/>
                                                            <w:left w:val="none" w:sz="0" w:space="0" w:color="auto"/>
                                                            <w:bottom w:val="none" w:sz="0" w:space="0" w:color="auto"/>
                                                            <w:right w:val="none" w:sz="0" w:space="0" w:color="auto"/>
                                                          </w:divBdr>
                                                        </w:div>
                                                      </w:divsChild>
                                                    </w:div>
                                                    <w:div w:id="334648927">
                                                      <w:marLeft w:val="0"/>
                                                      <w:marRight w:val="0"/>
                                                      <w:marTop w:val="0"/>
                                                      <w:marBottom w:val="0"/>
                                                      <w:divBdr>
                                                        <w:top w:val="none" w:sz="0" w:space="0" w:color="auto"/>
                                                        <w:left w:val="none" w:sz="0" w:space="0" w:color="auto"/>
                                                        <w:bottom w:val="none" w:sz="0" w:space="0" w:color="auto"/>
                                                        <w:right w:val="none" w:sz="0" w:space="0" w:color="auto"/>
                                                      </w:divBdr>
                                                      <w:divsChild>
                                                        <w:div w:id="19278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84372">
                                              <w:marLeft w:val="0"/>
                                              <w:marRight w:val="0"/>
                                              <w:marTop w:val="0"/>
                                              <w:marBottom w:val="0"/>
                                              <w:divBdr>
                                                <w:top w:val="none" w:sz="0" w:space="0" w:color="auto"/>
                                                <w:left w:val="none" w:sz="0" w:space="0" w:color="auto"/>
                                                <w:bottom w:val="none" w:sz="0" w:space="0" w:color="auto"/>
                                                <w:right w:val="none" w:sz="0" w:space="0" w:color="auto"/>
                                              </w:divBdr>
                                              <w:divsChild>
                                                <w:div w:id="856696476">
                                                  <w:marLeft w:val="0"/>
                                                  <w:marRight w:val="0"/>
                                                  <w:marTop w:val="0"/>
                                                  <w:marBottom w:val="0"/>
                                                  <w:divBdr>
                                                    <w:top w:val="none" w:sz="0" w:space="0" w:color="auto"/>
                                                    <w:left w:val="none" w:sz="0" w:space="0" w:color="auto"/>
                                                    <w:bottom w:val="none" w:sz="0" w:space="0" w:color="auto"/>
                                                    <w:right w:val="none" w:sz="0" w:space="0" w:color="auto"/>
                                                  </w:divBdr>
                                                  <w:divsChild>
                                                    <w:div w:id="498428935">
                                                      <w:marLeft w:val="0"/>
                                                      <w:marRight w:val="0"/>
                                                      <w:marTop w:val="0"/>
                                                      <w:marBottom w:val="0"/>
                                                      <w:divBdr>
                                                        <w:top w:val="none" w:sz="0" w:space="0" w:color="auto"/>
                                                        <w:left w:val="none" w:sz="0" w:space="0" w:color="auto"/>
                                                        <w:bottom w:val="none" w:sz="0" w:space="0" w:color="auto"/>
                                                        <w:right w:val="none" w:sz="0" w:space="0" w:color="auto"/>
                                                      </w:divBdr>
                                                      <w:divsChild>
                                                        <w:div w:id="1815634848">
                                                          <w:marLeft w:val="0"/>
                                                          <w:marRight w:val="0"/>
                                                          <w:marTop w:val="0"/>
                                                          <w:marBottom w:val="0"/>
                                                          <w:divBdr>
                                                            <w:top w:val="none" w:sz="0" w:space="0" w:color="auto"/>
                                                            <w:left w:val="none" w:sz="0" w:space="0" w:color="auto"/>
                                                            <w:bottom w:val="none" w:sz="0" w:space="0" w:color="auto"/>
                                                            <w:right w:val="none" w:sz="0" w:space="0" w:color="auto"/>
                                                          </w:divBdr>
                                                        </w:div>
                                                      </w:divsChild>
                                                    </w:div>
                                                    <w:div w:id="1505168485">
                                                      <w:marLeft w:val="0"/>
                                                      <w:marRight w:val="0"/>
                                                      <w:marTop w:val="0"/>
                                                      <w:marBottom w:val="0"/>
                                                      <w:divBdr>
                                                        <w:top w:val="none" w:sz="0" w:space="0" w:color="auto"/>
                                                        <w:left w:val="none" w:sz="0" w:space="0" w:color="auto"/>
                                                        <w:bottom w:val="none" w:sz="0" w:space="0" w:color="auto"/>
                                                        <w:right w:val="none" w:sz="0" w:space="0" w:color="auto"/>
                                                      </w:divBdr>
                                                      <w:divsChild>
                                                        <w:div w:id="1855067492">
                                                          <w:marLeft w:val="0"/>
                                                          <w:marRight w:val="0"/>
                                                          <w:marTop w:val="0"/>
                                                          <w:marBottom w:val="0"/>
                                                          <w:divBdr>
                                                            <w:top w:val="none" w:sz="0" w:space="0" w:color="auto"/>
                                                            <w:left w:val="none" w:sz="0" w:space="0" w:color="auto"/>
                                                            <w:bottom w:val="none" w:sz="0" w:space="0" w:color="auto"/>
                                                            <w:right w:val="none" w:sz="0" w:space="0" w:color="auto"/>
                                                          </w:divBdr>
                                                        </w:div>
                                                        <w:div w:id="610013978">
                                                          <w:marLeft w:val="0"/>
                                                          <w:marRight w:val="0"/>
                                                          <w:marTop w:val="0"/>
                                                          <w:marBottom w:val="0"/>
                                                          <w:divBdr>
                                                            <w:top w:val="none" w:sz="0" w:space="0" w:color="auto"/>
                                                            <w:left w:val="none" w:sz="0" w:space="0" w:color="auto"/>
                                                            <w:bottom w:val="none" w:sz="0" w:space="0" w:color="auto"/>
                                                            <w:right w:val="none" w:sz="0" w:space="0" w:color="auto"/>
                                                          </w:divBdr>
                                                        </w:div>
                                                      </w:divsChild>
                                                    </w:div>
                                                    <w:div w:id="23747815">
                                                      <w:marLeft w:val="0"/>
                                                      <w:marRight w:val="0"/>
                                                      <w:marTop w:val="0"/>
                                                      <w:marBottom w:val="0"/>
                                                      <w:divBdr>
                                                        <w:top w:val="none" w:sz="0" w:space="0" w:color="auto"/>
                                                        <w:left w:val="none" w:sz="0" w:space="0" w:color="auto"/>
                                                        <w:bottom w:val="none" w:sz="0" w:space="0" w:color="auto"/>
                                                        <w:right w:val="none" w:sz="0" w:space="0" w:color="auto"/>
                                                      </w:divBdr>
                                                      <w:divsChild>
                                                        <w:div w:id="4453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5204">
                                              <w:marLeft w:val="0"/>
                                              <w:marRight w:val="0"/>
                                              <w:marTop w:val="0"/>
                                              <w:marBottom w:val="0"/>
                                              <w:divBdr>
                                                <w:top w:val="none" w:sz="0" w:space="0" w:color="auto"/>
                                                <w:left w:val="none" w:sz="0" w:space="0" w:color="auto"/>
                                                <w:bottom w:val="none" w:sz="0" w:space="0" w:color="auto"/>
                                                <w:right w:val="none" w:sz="0" w:space="0" w:color="auto"/>
                                              </w:divBdr>
                                              <w:divsChild>
                                                <w:div w:id="1671904927">
                                                  <w:marLeft w:val="0"/>
                                                  <w:marRight w:val="0"/>
                                                  <w:marTop w:val="0"/>
                                                  <w:marBottom w:val="0"/>
                                                  <w:divBdr>
                                                    <w:top w:val="none" w:sz="0" w:space="0" w:color="auto"/>
                                                    <w:left w:val="none" w:sz="0" w:space="0" w:color="auto"/>
                                                    <w:bottom w:val="none" w:sz="0" w:space="0" w:color="auto"/>
                                                    <w:right w:val="none" w:sz="0" w:space="0" w:color="auto"/>
                                                  </w:divBdr>
                                                  <w:divsChild>
                                                    <w:div w:id="1691492583">
                                                      <w:marLeft w:val="0"/>
                                                      <w:marRight w:val="0"/>
                                                      <w:marTop w:val="0"/>
                                                      <w:marBottom w:val="0"/>
                                                      <w:divBdr>
                                                        <w:top w:val="none" w:sz="0" w:space="0" w:color="auto"/>
                                                        <w:left w:val="none" w:sz="0" w:space="0" w:color="auto"/>
                                                        <w:bottom w:val="none" w:sz="0" w:space="0" w:color="auto"/>
                                                        <w:right w:val="none" w:sz="0" w:space="0" w:color="auto"/>
                                                      </w:divBdr>
                                                      <w:divsChild>
                                                        <w:div w:id="739864827">
                                                          <w:marLeft w:val="0"/>
                                                          <w:marRight w:val="0"/>
                                                          <w:marTop w:val="0"/>
                                                          <w:marBottom w:val="0"/>
                                                          <w:divBdr>
                                                            <w:top w:val="none" w:sz="0" w:space="0" w:color="auto"/>
                                                            <w:left w:val="none" w:sz="0" w:space="0" w:color="auto"/>
                                                            <w:bottom w:val="none" w:sz="0" w:space="0" w:color="auto"/>
                                                            <w:right w:val="none" w:sz="0" w:space="0" w:color="auto"/>
                                                          </w:divBdr>
                                                        </w:div>
                                                      </w:divsChild>
                                                    </w:div>
                                                    <w:div w:id="886331235">
                                                      <w:marLeft w:val="0"/>
                                                      <w:marRight w:val="0"/>
                                                      <w:marTop w:val="0"/>
                                                      <w:marBottom w:val="0"/>
                                                      <w:divBdr>
                                                        <w:top w:val="none" w:sz="0" w:space="0" w:color="auto"/>
                                                        <w:left w:val="none" w:sz="0" w:space="0" w:color="auto"/>
                                                        <w:bottom w:val="none" w:sz="0" w:space="0" w:color="auto"/>
                                                        <w:right w:val="none" w:sz="0" w:space="0" w:color="auto"/>
                                                      </w:divBdr>
                                                      <w:divsChild>
                                                        <w:div w:id="1279334368">
                                                          <w:marLeft w:val="0"/>
                                                          <w:marRight w:val="0"/>
                                                          <w:marTop w:val="0"/>
                                                          <w:marBottom w:val="0"/>
                                                          <w:divBdr>
                                                            <w:top w:val="none" w:sz="0" w:space="0" w:color="auto"/>
                                                            <w:left w:val="none" w:sz="0" w:space="0" w:color="auto"/>
                                                            <w:bottom w:val="none" w:sz="0" w:space="0" w:color="auto"/>
                                                            <w:right w:val="none" w:sz="0" w:space="0" w:color="auto"/>
                                                          </w:divBdr>
                                                        </w:div>
                                                        <w:div w:id="2122993184">
                                                          <w:marLeft w:val="0"/>
                                                          <w:marRight w:val="0"/>
                                                          <w:marTop w:val="0"/>
                                                          <w:marBottom w:val="0"/>
                                                          <w:divBdr>
                                                            <w:top w:val="none" w:sz="0" w:space="0" w:color="auto"/>
                                                            <w:left w:val="none" w:sz="0" w:space="0" w:color="auto"/>
                                                            <w:bottom w:val="none" w:sz="0" w:space="0" w:color="auto"/>
                                                            <w:right w:val="none" w:sz="0" w:space="0" w:color="auto"/>
                                                          </w:divBdr>
                                                        </w:div>
                                                      </w:divsChild>
                                                    </w:div>
                                                    <w:div w:id="520123576">
                                                      <w:marLeft w:val="0"/>
                                                      <w:marRight w:val="0"/>
                                                      <w:marTop w:val="0"/>
                                                      <w:marBottom w:val="0"/>
                                                      <w:divBdr>
                                                        <w:top w:val="none" w:sz="0" w:space="0" w:color="auto"/>
                                                        <w:left w:val="none" w:sz="0" w:space="0" w:color="auto"/>
                                                        <w:bottom w:val="none" w:sz="0" w:space="0" w:color="auto"/>
                                                        <w:right w:val="none" w:sz="0" w:space="0" w:color="auto"/>
                                                      </w:divBdr>
                                                      <w:divsChild>
                                                        <w:div w:id="37416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87035">
                                              <w:marLeft w:val="0"/>
                                              <w:marRight w:val="0"/>
                                              <w:marTop w:val="0"/>
                                              <w:marBottom w:val="0"/>
                                              <w:divBdr>
                                                <w:top w:val="none" w:sz="0" w:space="0" w:color="auto"/>
                                                <w:left w:val="none" w:sz="0" w:space="0" w:color="auto"/>
                                                <w:bottom w:val="none" w:sz="0" w:space="0" w:color="auto"/>
                                                <w:right w:val="none" w:sz="0" w:space="0" w:color="auto"/>
                                              </w:divBdr>
                                              <w:divsChild>
                                                <w:div w:id="656228328">
                                                  <w:marLeft w:val="0"/>
                                                  <w:marRight w:val="0"/>
                                                  <w:marTop w:val="0"/>
                                                  <w:marBottom w:val="0"/>
                                                  <w:divBdr>
                                                    <w:top w:val="none" w:sz="0" w:space="0" w:color="auto"/>
                                                    <w:left w:val="none" w:sz="0" w:space="0" w:color="auto"/>
                                                    <w:bottom w:val="none" w:sz="0" w:space="0" w:color="auto"/>
                                                    <w:right w:val="none" w:sz="0" w:space="0" w:color="auto"/>
                                                  </w:divBdr>
                                                  <w:divsChild>
                                                    <w:div w:id="1199977607">
                                                      <w:marLeft w:val="0"/>
                                                      <w:marRight w:val="0"/>
                                                      <w:marTop w:val="0"/>
                                                      <w:marBottom w:val="0"/>
                                                      <w:divBdr>
                                                        <w:top w:val="none" w:sz="0" w:space="0" w:color="auto"/>
                                                        <w:left w:val="none" w:sz="0" w:space="0" w:color="auto"/>
                                                        <w:bottom w:val="none" w:sz="0" w:space="0" w:color="auto"/>
                                                        <w:right w:val="none" w:sz="0" w:space="0" w:color="auto"/>
                                                      </w:divBdr>
                                                      <w:divsChild>
                                                        <w:div w:id="132602364">
                                                          <w:marLeft w:val="0"/>
                                                          <w:marRight w:val="0"/>
                                                          <w:marTop w:val="0"/>
                                                          <w:marBottom w:val="0"/>
                                                          <w:divBdr>
                                                            <w:top w:val="none" w:sz="0" w:space="0" w:color="auto"/>
                                                            <w:left w:val="none" w:sz="0" w:space="0" w:color="auto"/>
                                                            <w:bottom w:val="none" w:sz="0" w:space="0" w:color="auto"/>
                                                            <w:right w:val="none" w:sz="0" w:space="0" w:color="auto"/>
                                                          </w:divBdr>
                                                        </w:div>
                                                      </w:divsChild>
                                                    </w:div>
                                                    <w:div w:id="1266228407">
                                                      <w:marLeft w:val="0"/>
                                                      <w:marRight w:val="0"/>
                                                      <w:marTop w:val="0"/>
                                                      <w:marBottom w:val="0"/>
                                                      <w:divBdr>
                                                        <w:top w:val="none" w:sz="0" w:space="0" w:color="auto"/>
                                                        <w:left w:val="none" w:sz="0" w:space="0" w:color="auto"/>
                                                        <w:bottom w:val="none" w:sz="0" w:space="0" w:color="auto"/>
                                                        <w:right w:val="none" w:sz="0" w:space="0" w:color="auto"/>
                                                      </w:divBdr>
                                                      <w:divsChild>
                                                        <w:div w:id="868689661">
                                                          <w:marLeft w:val="0"/>
                                                          <w:marRight w:val="0"/>
                                                          <w:marTop w:val="0"/>
                                                          <w:marBottom w:val="0"/>
                                                          <w:divBdr>
                                                            <w:top w:val="none" w:sz="0" w:space="0" w:color="auto"/>
                                                            <w:left w:val="none" w:sz="0" w:space="0" w:color="auto"/>
                                                            <w:bottom w:val="none" w:sz="0" w:space="0" w:color="auto"/>
                                                            <w:right w:val="none" w:sz="0" w:space="0" w:color="auto"/>
                                                          </w:divBdr>
                                                        </w:div>
                                                        <w:div w:id="1484346639">
                                                          <w:marLeft w:val="0"/>
                                                          <w:marRight w:val="0"/>
                                                          <w:marTop w:val="0"/>
                                                          <w:marBottom w:val="0"/>
                                                          <w:divBdr>
                                                            <w:top w:val="none" w:sz="0" w:space="0" w:color="auto"/>
                                                            <w:left w:val="none" w:sz="0" w:space="0" w:color="auto"/>
                                                            <w:bottom w:val="none" w:sz="0" w:space="0" w:color="auto"/>
                                                            <w:right w:val="none" w:sz="0" w:space="0" w:color="auto"/>
                                                          </w:divBdr>
                                                        </w:div>
                                                      </w:divsChild>
                                                    </w:div>
                                                    <w:div w:id="450711071">
                                                      <w:marLeft w:val="0"/>
                                                      <w:marRight w:val="0"/>
                                                      <w:marTop w:val="0"/>
                                                      <w:marBottom w:val="0"/>
                                                      <w:divBdr>
                                                        <w:top w:val="none" w:sz="0" w:space="0" w:color="auto"/>
                                                        <w:left w:val="none" w:sz="0" w:space="0" w:color="auto"/>
                                                        <w:bottom w:val="none" w:sz="0" w:space="0" w:color="auto"/>
                                                        <w:right w:val="none" w:sz="0" w:space="0" w:color="auto"/>
                                                      </w:divBdr>
                                                      <w:divsChild>
                                                        <w:div w:id="8140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67310">
                                              <w:marLeft w:val="0"/>
                                              <w:marRight w:val="0"/>
                                              <w:marTop w:val="0"/>
                                              <w:marBottom w:val="0"/>
                                              <w:divBdr>
                                                <w:top w:val="none" w:sz="0" w:space="0" w:color="auto"/>
                                                <w:left w:val="none" w:sz="0" w:space="0" w:color="auto"/>
                                                <w:bottom w:val="none" w:sz="0" w:space="0" w:color="auto"/>
                                                <w:right w:val="none" w:sz="0" w:space="0" w:color="auto"/>
                                              </w:divBdr>
                                              <w:divsChild>
                                                <w:div w:id="1453598079">
                                                  <w:marLeft w:val="0"/>
                                                  <w:marRight w:val="0"/>
                                                  <w:marTop w:val="0"/>
                                                  <w:marBottom w:val="0"/>
                                                  <w:divBdr>
                                                    <w:top w:val="none" w:sz="0" w:space="0" w:color="auto"/>
                                                    <w:left w:val="none" w:sz="0" w:space="0" w:color="auto"/>
                                                    <w:bottom w:val="none" w:sz="0" w:space="0" w:color="auto"/>
                                                    <w:right w:val="none" w:sz="0" w:space="0" w:color="auto"/>
                                                  </w:divBdr>
                                                  <w:divsChild>
                                                    <w:div w:id="1930041367">
                                                      <w:marLeft w:val="0"/>
                                                      <w:marRight w:val="0"/>
                                                      <w:marTop w:val="0"/>
                                                      <w:marBottom w:val="0"/>
                                                      <w:divBdr>
                                                        <w:top w:val="none" w:sz="0" w:space="0" w:color="auto"/>
                                                        <w:left w:val="none" w:sz="0" w:space="0" w:color="auto"/>
                                                        <w:bottom w:val="none" w:sz="0" w:space="0" w:color="auto"/>
                                                        <w:right w:val="none" w:sz="0" w:space="0" w:color="auto"/>
                                                      </w:divBdr>
                                                      <w:divsChild>
                                                        <w:div w:id="1021976057">
                                                          <w:marLeft w:val="0"/>
                                                          <w:marRight w:val="0"/>
                                                          <w:marTop w:val="0"/>
                                                          <w:marBottom w:val="0"/>
                                                          <w:divBdr>
                                                            <w:top w:val="none" w:sz="0" w:space="0" w:color="auto"/>
                                                            <w:left w:val="none" w:sz="0" w:space="0" w:color="auto"/>
                                                            <w:bottom w:val="none" w:sz="0" w:space="0" w:color="auto"/>
                                                            <w:right w:val="none" w:sz="0" w:space="0" w:color="auto"/>
                                                          </w:divBdr>
                                                        </w:div>
                                                      </w:divsChild>
                                                    </w:div>
                                                    <w:div w:id="412746488">
                                                      <w:marLeft w:val="0"/>
                                                      <w:marRight w:val="0"/>
                                                      <w:marTop w:val="0"/>
                                                      <w:marBottom w:val="0"/>
                                                      <w:divBdr>
                                                        <w:top w:val="none" w:sz="0" w:space="0" w:color="auto"/>
                                                        <w:left w:val="none" w:sz="0" w:space="0" w:color="auto"/>
                                                        <w:bottom w:val="none" w:sz="0" w:space="0" w:color="auto"/>
                                                        <w:right w:val="none" w:sz="0" w:space="0" w:color="auto"/>
                                                      </w:divBdr>
                                                      <w:divsChild>
                                                        <w:div w:id="1173643316">
                                                          <w:marLeft w:val="0"/>
                                                          <w:marRight w:val="0"/>
                                                          <w:marTop w:val="0"/>
                                                          <w:marBottom w:val="0"/>
                                                          <w:divBdr>
                                                            <w:top w:val="none" w:sz="0" w:space="0" w:color="auto"/>
                                                            <w:left w:val="none" w:sz="0" w:space="0" w:color="auto"/>
                                                            <w:bottom w:val="none" w:sz="0" w:space="0" w:color="auto"/>
                                                            <w:right w:val="none" w:sz="0" w:space="0" w:color="auto"/>
                                                          </w:divBdr>
                                                        </w:div>
                                                        <w:div w:id="1093474823">
                                                          <w:marLeft w:val="0"/>
                                                          <w:marRight w:val="0"/>
                                                          <w:marTop w:val="0"/>
                                                          <w:marBottom w:val="0"/>
                                                          <w:divBdr>
                                                            <w:top w:val="none" w:sz="0" w:space="0" w:color="auto"/>
                                                            <w:left w:val="none" w:sz="0" w:space="0" w:color="auto"/>
                                                            <w:bottom w:val="none" w:sz="0" w:space="0" w:color="auto"/>
                                                            <w:right w:val="none" w:sz="0" w:space="0" w:color="auto"/>
                                                          </w:divBdr>
                                                        </w:div>
                                                      </w:divsChild>
                                                    </w:div>
                                                    <w:div w:id="1414351739">
                                                      <w:marLeft w:val="0"/>
                                                      <w:marRight w:val="0"/>
                                                      <w:marTop w:val="0"/>
                                                      <w:marBottom w:val="0"/>
                                                      <w:divBdr>
                                                        <w:top w:val="none" w:sz="0" w:space="0" w:color="auto"/>
                                                        <w:left w:val="none" w:sz="0" w:space="0" w:color="auto"/>
                                                        <w:bottom w:val="none" w:sz="0" w:space="0" w:color="auto"/>
                                                        <w:right w:val="none" w:sz="0" w:space="0" w:color="auto"/>
                                                      </w:divBdr>
                                                      <w:divsChild>
                                                        <w:div w:id="19767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6562">
                                              <w:marLeft w:val="0"/>
                                              <w:marRight w:val="0"/>
                                              <w:marTop w:val="0"/>
                                              <w:marBottom w:val="0"/>
                                              <w:divBdr>
                                                <w:top w:val="none" w:sz="0" w:space="0" w:color="auto"/>
                                                <w:left w:val="none" w:sz="0" w:space="0" w:color="auto"/>
                                                <w:bottom w:val="none" w:sz="0" w:space="0" w:color="auto"/>
                                                <w:right w:val="none" w:sz="0" w:space="0" w:color="auto"/>
                                              </w:divBdr>
                                              <w:divsChild>
                                                <w:div w:id="901795358">
                                                  <w:marLeft w:val="0"/>
                                                  <w:marRight w:val="0"/>
                                                  <w:marTop w:val="0"/>
                                                  <w:marBottom w:val="0"/>
                                                  <w:divBdr>
                                                    <w:top w:val="none" w:sz="0" w:space="0" w:color="auto"/>
                                                    <w:left w:val="none" w:sz="0" w:space="0" w:color="auto"/>
                                                    <w:bottom w:val="none" w:sz="0" w:space="0" w:color="auto"/>
                                                    <w:right w:val="none" w:sz="0" w:space="0" w:color="auto"/>
                                                  </w:divBdr>
                                                  <w:divsChild>
                                                    <w:div w:id="22943071">
                                                      <w:marLeft w:val="0"/>
                                                      <w:marRight w:val="0"/>
                                                      <w:marTop w:val="0"/>
                                                      <w:marBottom w:val="0"/>
                                                      <w:divBdr>
                                                        <w:top w:val="none" w:sz="0" w:space="0" w:color="auto"/>
                                                        <w:left w:val="none" w:sz="0" w:space="0" w:color="auto"/>
                                                        <w:bottom w:val="none" w:sz="0" w:space="0" w:color="auto"/>
                                                        <w:right w:val="none" w:sz="0" w:space="0" w:color="auto"/>
                                                      </w:divBdr>
                                                      <w:divsChild>
                                                        <w:div w:id="2141148252">
                                                          <w:marLeft w:val="0"/>
                                                          <w:marRight w:val="0"/>
                                                          <w:marTop w:val="0"/>
                                                          <w:marBottom w:val="0"/>
                                                          <w:divBdr>
                                                            <w:top w:val="none" w:sz="0" w:space="0" w:color="auto"/>
                                                            <w:left w:val="none" w:sz="0" w:space="0" w:color="auto"/>
                                                            <w:bottom w:val="none" w:sz="0" w:space="0" w:color="auto"/>
                                                            <w:right w:val="none" w:sz="0" w:space="0" w:color="auto"/>
                                                          </w:divBdr>
                                                        </w:div>
                                                      </w:divsChild>
                                                    </w:div>
                                                    <w:div w:id="1767656888">
                                                      <w:marLeft w:val="0"/>
                                                      <w:marRight w:val="0"/>
                                                      <w:marTop w:val="0"/>
                                                      <w:marBottom w:val="0"/>
                                                      <w:divBdr>
                                                        <w:top w:val="none" w:sz="0" w:space="0" w:color="auto"/>
                                                        <w:left w:val="none" w:sz="0" w:space="0" w:color="auto"/>
                                                        <w:bottom w:val="none" w:sz="0" w:space="0" w:color="auto"/>
                                                        <w:right w:val="none" w:sz="0" w:space="0" w:color="auto"/>
                                                      </w:divBdr>
                                                      <w:divsChild>
                                                        <w:div w:id="1875993745">
                                                          <w:marLeft w:val="0"/>
                                                          <w:marRight w:val="0"/>
                                                          <w:marTop w:val="0"/>
                                                          <w:marBottom w:val="0"/>
                                                          <w:divBdr>
                                                            <w:top w:val="none" w:sz="0" w:space="0" w:color="auto"/>
                                                            <w:left w:val="none" w:sz="0" w:space="0" w:color="auto"/>
                                                            <w:bottom w:val="none" w:sz="0" w:space="0" w:color="auto"/>
                                                            <w:right w:val="none" w:sz="0" w:space="0" w:color="auto"/>
                                                          </w:divBdr>
                                                        </w:div>
                                                        <w:div w:id="1031496500">
                                                          <w:marLeft w:val="0"/>
                                                          <w:marRight w:val="0"/>
                                                          <w:marTop w:val="0"/>
                                                          <w:marBottom w:val="0"/>
                                                          <w:divBdr>
                                                            <w:top w:val="none" w:sz="0" w:space="0" w:color="auto"/>
                                                            <w:left w:val="none" w:sz="0" w:space="0" w:color="auto"/>
                                                            <w:bottom w:val="none" w:sz="0" w:space="0" w:color="auto"/>
                                                            <w:right w:val="none" w:sz="0" w:space="0" w:color="auto"/>
                                                          </w:divBdr>
                                                        </w:div>
                                                      </w:divsChild>
                                                    </w:div>
                                                    <w:div w:id="621306234">
                                                      <w:marLeft w:val="0"/>
                                                      <w:marRight w:val="0"/>
                                                      <w:marTop w:val="0"/>
                                                      <w:marBottom w:val="0"/>
                                                      <w:divBdr>
                                                        <w:top w:val="none" w:sz="0" w:space="0" w:color="auto"/>
                                                        <w:left w:val="none" w:sz="0" w:space="0" w:color="auto"/>
                                                        <w:bottom w:val="none" w:sz="0" w:space="0" w:color="auto"/>
                                                        <w:right w:val="none" w:sz="0" w:space="0" w:color="auto"/>
                                                      </w:divBdr>
                                                      <w:divsChild>
                                                        <w:div w:id="104071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632383">
                                              <w:marLeft w:val="0"/>
                                              <w:marRight w:val="0"/>
                                              <w:marTop w:val="0"/>
                                              <w:marBottom w:val="0"/>
                                              <w:divBdr>
                                                <w:top w:val="none" w:sz="0" w:space="0" w:color="auto"/>
                                                <w:left w:val="none" w:sz="0" w:space="0" w:color="auto"/>
                                                <w:bottom w:val="none" w:sz="0" w:space="0" w:color="auto"/>
                                                <w:right w:val="none" w:sz="0" w:space="0" w:color="auto"/>
                                              </w:divBdr>
                                              <w:divsChild>
                                                <w:div w:id="660889372">
                                                  <w:marLeft w:val="0"/>
                                                  <w:marRight w:val="0"/>
                                                  <w:marTop w:val="0"/>
                                                  <w:marBottom w:val="0"/>
                                                  <w:divBdr>
                                                    <w:top w:val="none" w:sz="0" w:space="0" w:color="auto"/>
                                                    <w:left w:val="none" w:sz="0" w:space="0" w:color="auto"/>
                                                    <w:bottom w:val="none" w:sz="0" w:space="0" w:color="auto"/>
                                                    <w:right w:val="none" w:sz="0" w:space="0" w:color="auto"/>
                                                  </w:divBdr>
                                                  <w:divsChild>
                                                    <w:div w:id="259489203">
                                                      <w:marLeft w:val="0"/>
                                                      <w:marRight w:val="0"/>
                                                      <w:marTop w:val="0"/>
                                                      <w:marBottom w:val="0"/>
                                                      <w:divBdr>
                                                        <w:top w:val="none" w:sz="0" w:space="0" w:color="auto"/>
                                                        <w:left w:val="none" w:sz="0" w:space="0" w:color="auto"/>
                                                        <w:bottom w:val="none" w:sz="0" w:space="0" w:color="auto"/>
                                                        <w:right w:val="none" w:sz="0" w:space="0" w:color="auto"/>
                                                      </w:divBdr>
                                                      <w:divsChild>
                                                        <w:div w:id="5406379">
                                                          <w:marLeft w:val="0"/>
                                                          <w:marRight w:val="0"/>
                                                          <w:marTop w:val="0"/>
                                                          <w:marBottom w:val="0"/>
                                                          <w:divBdr>
                                                            <w:top w:val="none" w:sz="0" w:space="0" w:color="auto"/>
                                                            <w:left w:val="none" w:sz="0" w:space="0" w:color="auto"/>
                                                            <w:bottom w:val="none" w:sz="0" w:space="0" w:color="auto"/>
                                                            <w:right w:val="none" w:sz="0" w:space="0" w:color="auto"/>
                                                          </w:divBdr>
                                                        </w:div>
                                                      </w:divsChild>
                                                    </w:div>
                                                    <w:div w:id="545341138">
                                                      <w:marLeft w:val="0"/>
                                                      <w:marRight w:val="0"/>
                                                      <w:marTop w:val="0"/>
                                                      <w:marBottom w:val="0"/>
                                                      <w:divBdr>
                                                        <w:top w:val="none" w:sz="0" w:space="0" w:color="auto"/>
                                                        <w:left w:val="none" w:sz="0" w:space="0" w:color="auto"/>
                                                        <w:bottom w:val="none" w:sz="0" w:space="0" w:color="auto"/>
                                                        <w:right w:val="none" w:sz="0" w:space="0" w:color="auto"/>
                                                      </w:divBdr>
                                                      <w:divsChild>
                                                        <w:div w:id="1904022557">
                                                          <w:marLeft w:val="0"/>
                                                          <w:marRight w:val="0"/>
                                                          <w:marTop w:val="0"/>
                                                          <w:marBottom w:val="0"/>
                                                          <w:divBdr>
                                                            <w:top w:val="none" w:sz="0" w:space="0" w:color="auto"/>
                                                            <w:left w:val="none" w:sz="0" w:space="0" w:color="auto"/>
                                                            <w:bottom w:val="none" w:sz="0" w:space="0" w:color="auto"/>
                                                            <w:right w:val="none" w:sz="0" w:space="0" w:color="auto"/>
                                                          </w:divBdr>
                                                        </w:div>
                                                        <w:div w:id="510802885">
                                                          <w:marLeft w:val="0"/>
                                                          <w:marRight w:val="0"/>
                                                          <w:marTop w:val="0"/>
                                                          <w:marBottom w:val="0"/>
                                                          <w:divBdr>
                                                            <w:top w:val="none" w:sz="0" w:space="0" w:color="auto"/>
                                                            <w:left w:val="none" w:sz="0" w:space="0" w:color="auto"/>
                                                            <w:bottom w:val="none" w:sz="0" w:space="0" w:color="auto"/>
                                                            <w:right w:val="none" w:sz="0" w:space="0" w:color="auto"/>
                                                          </w:divBdr>
                                                        </w:div>
                                                      </w:divsChild>
                                                    </w:div>
                                                    <w:div w:id="586504146">
                                                      <w:marLeft w:val="0"/>
                                                      <w:marRight w:val="0"/>
                                                      <w:marTop w:val="0"/>
                                                      <w:marBottom w:val="0"/>
                                                      <w:divBdr>
                                                        <w:top w:val="none" w:sz="0" w:space="0" w:color="auto"/>
                                                        <w:left w:val="none" w:sz="0" w:space="0" w:color="auto"/>
                                                        <w:bottom w:val="none" w:sz="0" w:space="0" w:color="auto"/>
                                                        <w:right w:val="none" w:sz="0" w:space="0" w:color="auto"/>
                                                      </w:divBdr>
                                                      <w:divsChild>
                                                        <w:div w:id="28018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78740">
                                              <w:marLeft w:val="0"/>
                                              <w:marRight w:val="0"/>
                                              <w:marTop w:val="0"/>
                                              <w:marBottom w:val="0"/>
                                              <w:divBdr>
                                                <w:top w:val="none" w:sz="0" w:space="0" w:color="auto"/>
                                                <w:left w:val="none" w:sz="0" w:space="0" w:color="auto"/>
                                                <w:bottom w:val="none" w:sz="0" w:space="0" w:color="auto"/>
                                                <w:right w:val="none" w:sz="0" w:space="0" w:color="auto"/>
                                              </w:divBdr>
                                              <w:divsChild>
                                                <w:div w:id="1488668448">
                                                  <w:marLeft w:val="0"/>
                                                  <w:marRight w:val="0"/>
                                                  <w:marTop w:val="0"/>
                                                  <w:marBottom w:val="0"/>
                                                  <w:divBdr>
                                                    <w:top w:val="none" w:sz="0" w:space="0" w:color="auto"/>
                                                    <w:left w:val="none" w:sz="0" w:space="0" w:color="auto"/>
                                                    <w:bottom w:val="none" w:sz="0" w:space="0" w:color="auto"/>
                                                    <w:right w:val="none" w:sz="0" w:space="0" w:color="auto"/>
                                                  </w:divBdr>
                                                  <w:divsChild>
                                                    <w:div w:id="1363558050">
                                                      <w:marLeft w:val="0"/>
                                                      <w:marRight w:val="0"/>
                                                      <w:marTop w:val="0"/>
                                                      <w:marBottom w:val="0"/>
                                                      <w:divBdr>
                                                        <w:top w:val="none" w:sz="0" w:space="0" w:color="auto"/>
                                                        <w:left w:val="none" w:sz="0" w:space="0" w:color="auto"/>
                                                        <w:bottom w:val="none" w:sz="0" w:space="0" w:color="auto"/>
                                                        <w:right w:val="none" w:sz="0" w:space="0" w:color="auto"/>
                                                      </w:divBdr>
                                                      <w:divsChild>
                                                        <w:div w:id="905184118">
                                                          <w:marLeft w:val="0"/>
                                                          <w:marRight w:val="0"/>
                                                          <w:marTop w:val="0"/>
                                                          <w:marBottom w:val="0"/>
                                                          <w:divBdr>
                                                            <w:top w:val="none" w:sz="0" w:space="0" w:color="auto"/>
                                                            <w:left w:val="none" w:sz="0" w:space="0" w:color="auto"/>
                                                            <w:bottom w:val="none" w:sz="0" w:space="0" w:color="auto"/>
                                                            <w:right w:val="none" w:sz="0" w:space="0" w:color="auto"/>
                                                          </w:divBdr>
                                                        </w:div>
                                                      </w:divsChild>
                                                    </w:div>
                                                    <w:div w:id="1120803456">
                                                      <w:marLeft w:val="0"/>
                                                      <w:marRight w:val="0"/>
                                                      <w:marTop w:val="0"/>
                                                      <w:marBottom w:val="0"/>
                                                      <w:divBdr>
                                                        <w:top w:val="none" w:sz="0" w:space="0" w:color="auto"/>
                                                        <w:left w:val="none" w:sz="0" w:space="0" w:color="auto"/>
                                                        <w:bottom w:val="none" w:sz="0" w:space="0" w:color="auto"/>
                                                        <w:right w:val="none" w:sz="0" w:space="0" w:color="auto"/>
                                                      </w:divBdr>
                                                      <w:divsChild>
                                                        <w:div w:id="1921871127">
                                                          <w:marLeft w:val="0"/>
                                                          <w:marRight w:val="0"/>
                                                          <w:marTop w:val="0"/>
                                                          <w:marBottom w:val="0"/>
                                                          <w:divBdr>
                                                            <w:top w:val="none" w:sz="0" w:space="0" w:color="auto"/>
                                                            <w:left w:val="none" w:sz="0" w:space="0" w:color="auto"/>
                                                            <w:bottom w:val="none" w:sz="0" w:space="0" w:color="auto"/>
                                                            <w:right w:val="none" w:sz="0" w:space="0" w:color="auto"/>
                                                          </w:divBdr>
                                                        </w:div>
                                                        <w:div w:id="1119570864">
                                                          <w:marLeft w:val="0"/>
                                                          <w:marRight w:val="0"/>
                                                          <w:marTop w:val="0"/>
                                                          <w:marBottom w:val="0"/>
                                                          <w:divBdr>
                                                            <w:top w:val="none" w:sz="0" w:space="0" w:color="auto"/>
                                                            <w:left w:val="none" w:sz="0" w:space="0" w:color="auto"/>
                                                            <w:bottom w:val="none" w:sz="0" w:space="0" w:color="auto"/>
                                                            <w:right w:val="none" w:sz="0" w:space="0" w:color="auto"/>
                                                          </w:divBdr>
                                                        </w:div>
                                                      </w:divsChild>
                                                    </w:div>
                                                    <w:div w:id="1601064724">
                                                      <w:marLeft w:val="0"/>
                                                      <w:marRight w:val="0"/>
                                                      <w:marTop w:val="0"/>
                                                      <w:marBottom w:val="0"/>
                                                      <w:divBdr>
                                                        <w:top w:val="none" w:sz="0" w:space="0" w:color="auto"/>
                                                        <w:left w:val="none" w:sz="0" w:space="0" w:color="auto"/>
                                                        <w:bottom w:val="none" w:sz="0" w:space="0" w:color="auto"/>
                                                        <w:right w:val="none" w:sz="0" w:space="0" w:color="auto"/>
                                                      </w:divBdr>
                                                      <w:divsChild>
                                                        <w:div w:id="6317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9488">
                                              <w:marLeft w:val="0"/>
                                              <w:marRight w:val="0"/>
                                              <w:marTop w:val="0"/>
                                              <w:marBottom w:val="0"/>
                                              <w:divBdr>
                                                <w:top w:val="none" w:sz="0" w:space="0" w:color="auto"/>
                                                <w:left w:val="none" w:sz="0" w:space="0" w:color="auto"/>
                                                <w:bottom w:val="none" w:sz="0" w:space="0" w:color="auto"/>
                                                <w:right w:val="none" w:sz="0" w:space="0" w:color="auto"/>
                                              </w:divBdr>
                                              <w:divsChild>
                                                <w:div w:id="528301394">
                                                  <w:marLeft w:val="0"/>
                                                  <w:marRight w:val="0"/>
                                                  <w:marTop w:val="0"/>
                                                  <w:marBottom w:val="0"/>
                                                  <w:divBdr>
                                                    <w:top w:val="none" w:sz="0" w:space="0" w:color="auto"/>
                                                    <w:left w:val="none" w:sz="0" w:space="0" w:color="auto"/>
                                                    <w:bottom w:val="none" w:sz="0" w:space="0" w:color="auto"/>
                                                    <w:right w:val="none" w:sz="0" w:space="0" w:color="auto"/>
                                                  </w:divBdr>
                                                  <w:divsChild>
                                                    <w:div w:id="957834850">
                                                      <w:marLeft w:val="0"/>
                                                      <w:marRight w:val="0"/>
                                                      <w:marTop w:val="0"/>
                                                      <w:marBottom w:val="0"/>
                                                      <w:divBdr>
                                                        <w:top w:val="none" w:sz="0" w:space="0" w:color="auto"/>
                                                        <w:left w:val="none" w:sz="0" w:space="0" w:color="auto"/>
                                                        <w:bottom w:val="none" w:sz="0" w:space="0" w:color="auto"/>
                                                        <w:right w:val="none" w:sz="0" w:space="0" w:color="auto"/>
                                                      </w:divBdr>
                                                      <w:divsChild>
                                                        <w:div w:id="1602183416">
                                                          <w:marLeft w:val="0"/>
                                                          <w:marRight w:val="0"/>
                                                          <w:marTop w:val="0"/>
                                                          <w:marBottom w:val="0"/>
                                                          <w:divBdr>
                                                            <w:top w:val="none" w:sz="0" w:space="0" w:color="auto"/>
                                                            <w:left w:val="none" w:sz="0" w:space="0" w:color="auto"/>
                                                            <w:bottom w:val="none" w:sz="0" w:space="0" w:color="auto"/>
                                                            <w:right w:val="none" w:sz="0" w:space="0" w:color="auto"/>
                                                          </w:divBdr>
                                                        </w:div>
                                                      </w:divsChild>
                                                    </w:div>
                                                    <w:div w:id="664817550">
                                                      <w:marLeft w:val="0"/>
                                                      <w:marRight w:val="0"/>
                                                      <w:marTop w:val="0"/>
                                                      <w:marBottom w:val="0"/>
                                                      <w:divBdr>
                                                        <w:top w:val="none" w:sz="0" w:space="0" w:color="auto"/>
                                                        <w:left w:val="none" w:sz="0" w:space="0" w:color="auto"/>
                                                        <w:bottom w:val="none" w:sz="0" w:space="0" w:color="auto"/>
                                                        <w:right w:val="none" w:sz="0" w:space="0" w:color="auto"/>
                                                      </w:divBdr>
                                                      <w:divsChild>
                                                        <w:div w:id="1929464816">
                                                          <w:marLeft w:val="0"/>
                                                          <w:marRight w:val="0"/>
                                                          <w:marTop w:val="0"/>
                                                          <w:marBottom w:val="0"/>
                                                          <w:divBdr>
                                                            <w:top w:val="none" w:sz="0" w:space="0" w:color="auto"/>
                                                            <w:left w:val="none" w:sz="0" w:space="0" w:color="auto"/>
                                                            <w:bottom w:val="none" w:sz="0" w:space="0" w:color="auto"/>
                                                            <w:right w:val="none" w:sz="0" w:space="0" w:color="auto"/>
                                                          </w:divBdr>
                                                        </w:div>
                                                        <w:div w:id="1611006844">
                                                          <w:marLeft w:val="0"/>
                                                          <w:marRight w:val="0"/>
                                                          <w:marTop w:val="0"/>
                                                          <w:marBottom w:val="0"/>
                                                          <w:divBdr>
                                                            <w:top w:val="none" w:sz="0" w:space="0" w:color="auto"/>
                                                            <w:left w:val="none" w:sz="0" w:space="0" w:color="auto"/>
                                                            <w:bottom w:val="none" w:sz="0" w:space="0" w:color="auto"/>
                                                            <w:right w:val="none" w:sz="0" w:space="0" w:color="auto"/>
                                                          </w:divBdr>
                                                        </w:div>
                                                      </w:divsChild>
                                                    </w:div>
                                                    <w:div w:id="1696155153">
                                                      <w:marLeft w:val="0"/>
                                                      <w:marRight w:val="0"/>
                                                      <w:marTop w:val="0"/>
                                                      <w:marBottom w:val="0"/>
                                                      <w:divBdr>
                                                        <w:top w:val="none" w:sz="0" w:space="0" w:color="auto"/>
                                                        <w:left w:val="none" w:sz="0" w:space="0" w:color="auto"/>
                                                        <w:bottom w:val="none" w:sz="0" w:space="0" w:color="auto"/>
                                                        <w:right w:val="none" w:sz="0" w:space="0" w:color="auto"/>
                                                      </w:divBdr>
                                                      <w:divsChild>
                                                        <w:div w:id="37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733983">
                                              <w:marLeft w:val="0"/>
                                              <w:marRight w:val="0"/>
                                              <w:marTop w:val="0"/>
                                              <w:marBottom w:val="0"/>
                                              <w:divBdr>
                                                <w:top w:val="none" w:sz="0" w:space="0" w:color="auto"/>
                                                <w:left w:val="none" w:sz="0" w:space="0" w:color="auto"/>
                                                <w:bottom w:val="none" w:sz="0" w:space="0" w:color="auto"/>
                                                <w:right w:val="none" w:sz="0" w:space="0" w:color="auto"/>
                                              </w:divBdr>
                                              <w:divsChild>
                                                <w:div w:id="221601020">
                                                  <w:marLeft w:val="0"/>
                                                  <w:marRight w:val="0"/>
                                                  <w:marTop w:val="0"/>
                                                  <w:marBottom w:val="0"/>
                                                  <w:divBdr>
                                                    <w:top w:val="none" w:sz="0" w:space="0" w:color="auto"/>
                                                    <w:left w:val="none" w:sz="0" w:space="0" w:color="auto"/>
                                                    <w:bottom w:val="none" w:sz="0" w:space="0" w:color="auto"/>
                                                    <w:right w:val="none" w:sz="0" w:space="0" w:color="auto"/>
                                                  </w:divBdr>
                                                  <w:divsChild>
                                                    <w:div w:id="74594435">
                                                      <w:marLeft w:val="0"/>
                                                      <w:marRight w:val="0"/>
                                                      <w:marTop w:val="0"/>
                                                      <w:marBottom w:val="0"/>
                                                      <w:divBdr>
                                                        <w:top w:val="none" w:sz="0" w:space="0" w:color="auto"/>
                                                        <w:left w:val="none" w:sz="0" w:space="0" w:color="auto"/>
                                                        <w:bottom w:val="none" w:sz="0" w:space="0" w:color="auto"/>
                                                        <w:right w:val="none" w:sz="0" w:space="0" w:color="auto"/>
                                                      </w:divBdr>
                                                      <w:divsChild>
                                                        <w:div w:id="1717388503">
                                                          <w:marLeft w:val="0"/>
                                                          <w:marRight w:val="0"/>
                                                          <w:marTop w:val="0"/>
                                                          <w:marBottom w:val="0"/>
                                                          <w:divBdr>
                                                            <w:top w:val="none" w:sz="0" w:space="0" w:color="auto"/>
                                                            <w:left w:val="none" w:sz="0" w:space="0" w:color="auto"/>
                                                            <w:bottom w:val="none" w:sz="0" w:space="0" w:color="auto"/>
                                                            <w:right w:val="none" w:sz="0" w:space="0" w:color="auto"/>
                                                          </w:divBdr>
                                                        </w:div>
                                                      </w:divsChild>
                                                    </w:div>
                                                    <w:div w:id="1482620968">
                                                      <w:marLeft w:val="0"/>
                                                      <w:marRight w:val="0"/>
                                                      <w:marTop w:val="0"/>
                                                      <w:marBottom w:val="0"/>
                                                      <w:divBdr>
                                                        <w:top w:val="none" w:sz="0" w:space="0" w:color="auto"/>
                                                        <w:left w:val="none" w:sz="0" w:space="0" w:color="auto"/>
                                                        <w:bottom w:val="none" w:sz="0" w:space="0" w:color="auto"/>
                                                        <w:right w:val="none" w:sz="0" w:space="0" w:color="auto"/>
                                                      </w:divBdr>
                                                      <w:divsChild>
                                                        <w:div w:id="218639915">
                                                          <w:marLeft w:val="0"/>
                                                          <w:marRight w:val="0"/>
                                                          <w:marTop w:val="0"/>
                                                          <w:marBottom w:val="0"/>
                                                          <w:divBdr>
                                                            <w:top w:val="none" w:sz="0" w:space="0" w:color="auto"/>
                                                            <w:left w:val="none" w:sz="0" w:space="0" w:color="auto"/>
                                                            <w:bottom w:val="none" w:sz="0" w:space="0" w:color="auto"/>
                                                            <w:right w:val="none" w:sz="0" w:space="0" w:color="auto"/>
                                                          </w:divBdr>
                                                        </w:div>
                                                        <w:div w:id="1174884580">
                                                          <w:marLeft w:val="0"/>
                                                          <w:marRight w:val="0"/>
                                                          <w:marTop w:val="0"/>
                                                          <w:marBottom w:val="0"/>
                                                          <w:divBdr>
                                                            <w:top w:val="none" w:sz="0" w:space="0" w:color="auto"/>
                                                            <w:left w:val="none" w:sz="0" w:space="0" w:color="auto"/>
                                                            <w:bottom w:val="none" w:sz="0" w:space="0" w:color="auto"/>
                                                            <w:right w:val="none" w:sz="0" w:space="0" w:color="auto"/>
                                                          </w:divBdr>
                                                        </w:div>
                                                      </w:divsChild>
                                                    </w:div>
                                                    <w:div w:id="1454515153">
                                                      <w:marLeft w:val="0"/>
                                                      <w:marRight w:val="0"/>
                                                      <w:marTop w:val="0"/>
                                                      <w:marBottom w:val="0"/>
                                                      <w:divBdr>
                                                        <w:top w:val="none" w:sz="0" w:space="0" w:color="auto"/>
                                                        <w:left w:val="none" w:sz="0" w:space="0" w:color="auto"/>
                                                        <w:bottom w:val="none" w:sz="0" w:space="0" w:color="auto"/>
                                                        <w:right w:val="none" w:sz="0" w:space="0" w:color="auto"/>
                                                      </w:divBdr>
                                                      <w:divsChild>
                                                        <w:div w:id="26288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132308">
                                              <w:marLeft w:val="0"/>
                                              <w:marRight w:val="0"/>
                                              <w:marTop w:val="0"/>
                                              <w:marBottom w:val="0"/>
                                              <w:divBdr>
                                                <w:top w:val="none" w:sz="0" w:space="0" w:color="auto"/>
                                                <w:left w:val="none" w:sz="0" w:space="0" w:color="auto"/>
                                                <w:bottom w:val="none" w:sz="0" w:space="0" w:color="auto"/>
                                                <w:right w:val="none" w:sz="0" w:space="0" w:color="auto"/>
                                              </w:divBdr>
                                              <w:divsChild>
                                                <w:div w:id="271280977">
                                                  <w:marLeft w:val="0"/>
                                                  <w:marRight w:val="0"/>
                                                  <w:marTop w:val="0"/>
                                                  <w:marBottom w:val="0"/>
                                                  <w:divBdr>
                                                    <w:top w:val="none" w:sz="0" w:space="0" w:color="auto"/>
                                                    <w:left w:val="none" w:sz="0" w:space="0" w:color="auto"/>
                                                    <w:bottom w:val="none" w:sz="0" w:space="0" w:color="auto"/>
                                                    <w:right w:val="none" w:sz="0" w:space="0" w:color="auto"/>
                                                  </w:divBdr>
                                                  <w:divsChild>
                                                    <w:div w:id="162092811">
                                                      <w:marLeft w:val="0"/>
                                                      <w:marRight w:val="0"/>
                                                      <w:marTop w:val="0"/>
                                                      <w:marBottom w:val="0"/>
                                                      <w:divBdr>
                                                        <w:top w:val="none" w:sz="0" w:space="0" w:color="auto"/>
                                                        <w:left w:val="none" w:sz="0" w:space="0" w:color="auto"/>
                                                        <w:bottom w:val="none" w:sz="0" w:space="0" w:color="auto"/>
                                                        <w:right w:val="none" w:sz="0" w:space="0" w:color="auto"/>
                                                      </w:divBdr>
                                                      <w:divsChild>
                                                        <w:div w:id="638270795">
                                                          <w:marLeft w:val="0"/>
                                                          <w:marRight w:val="0"/>
                                                          <w:marTop w:val="0"/>
                                                          <w:marBottom w:val="0"/>
                                                          <w:divBdr>
                                                            <w:top w:val="none" w:sz="0" w:space="0" w:color="auto"/>
                                                            <w:left w:val="none" w:sz="0" w:space="0" w:color="auto"/>
                                                            <w:bottom w:val="none" w:sz="0" w:space="0" w:color="auto"/>
                                                            <w:right w:val="none" w:sz="0" w:space="0" w:color="auto"/>
                                                          </w:divBdr>
                                                        </w:div>
                                                      </w:divsChild>
                                                    </w:div>
                                                    <w:div w:id="1723170617">
                                                      <w:marLeft w:val="0"/>
                                                      <w:marRight w:val="0"/>
                                                      <w:marTop w:val="0"/>
                                                      <w:marBottom w:val="0"/>
                                                      <w:divBdr>
                                                        <w:top w:val="none" w:sz="0" w:space="0" w:color="auto"/>
                                                        <w:left w:val="none" w:sz="0" w:space="0" w:color="auto"/>
                                                        <w:bottom w:val="none" w:sz="0" w:space="0" w:color="auto"/>
                                                        <w:right w:val="none" w:sz="0" w:space="0" w:color="auto"/>
                                                      </w:divBdr>
                                                      <w:divsChild>
                                                        <w:div w:id="1563786795">
                                                          <w:marLeft w:val="0"/>
                                                          <w:marRight w:val="0"/>
                                                          <w:marTop w:val="0"/>
                                                          <w:marBottom w:val="0"/>
                                                          <w:divBdr>
                                                            <w:top w:val="none" w:sz="0" w:space="0" w:color="auto"/>
                                                            <w:left w:val="none" w:sz="0" w:space="0" w:color="auto"/>
                                                            <w:bottom w:val="none" w:sz="0" w:space="0" w:color="auto"/>
                                                            <w:right w:val="none" w:sz="0" w:space="0" w:color="auto"/>
                                                          </w:divBdr>
                                                        </w:div>
                                                        <w:div w:id="1566404712">
                                                          <w:marLeft w:val="0"/>
                                                          <w:marRight w:val="0"/>
                                                          <w:marTop w:val="0"/>
                                                          <w:marBottom w:val="0"/>
                                                          <w:divBdr>
                                                            <w:top w:val="none" w:sz="0" w:space="0" w:color="auto"/>
                                                            <w:left w:val="none" w:sz="0" w:space="0" w:color="auto"/>
                                                            <w:bottom w:val="none" w:sz="0" w:space="0" w:color="auto"/>
                                                            <w:right w:val="none" w:sz="0" w:space="0" w:color="auto"/>
                                                          </w:divBdr>
                                                        </w:div>
                                                      </w:divsChild>
                                                    </w:div>
                                                    <w:div w:id="1223637670">
                                                      <w:marLeft w:val="0"/>
                                                      <w:marRight w:val="0"/>
                                                      <w:marTop w:val="0"/>
                                                      <w:marBottom w:val="0"/>
                                                      <w:divBdr>
                                                        <w:top w:val="none" w:sz="0" w:space="0" w:color="auto"/>
                                                        <w:left w:val="none" w:sz="0" w:space="0" w:color="auto"/>
                                                        <w:bottom w:val="none" w:sz="0" w:space="0" w:color="auto"/>
                                                        <w:right w:val="none" w:sz="0" w:space="0" w:color="auto"/>
                                                      </w:divBdr>
                                                      <w:divsChild>
                                                        <w:div w:id="179537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25572">
                                              <w:marLeft w:val="0"/>
                                              <w:marRight w:val="0"/>
                                              <w:marTop w:val="0"/>
                                              <w:marBottom w:val="0"/>
                                              <w:divBdr>
                                                <w:top w:val="none" w:sz="0" w:space="0" w:color="auto"/>
                                                <w:left w:val="none" w:sz="0" w:space="0" w:color="auto"/>
                                                <w:bottom w:val="none" w:sz="0" w:space="0" w:color="auto"/>
                                                <w:right w:val="none" w:sz="0" w:space="0" w:color="auto"/>
                                              </w:divBdr>
                                              <w:divsChild>
                                                <w:div w:id="1808546084">
                                                  <w:marLeft w:val="0"/>
                                                  <w:marRight w:val="0"/>
                                                  <w:marTop w:val="0"/>
                                                  <w:marBottom w:val="0"/>
                                                  <w:divBdr>
                                                    <w:top w:val="none" w:sz="0" w:space="0" w:color="auto"/>
                                                    <w:left w:val="none" w:sz="0" w:space="0" w:color="auto"/>
                                                    <w:bottom w:val="none" w:sz="0" w:space="0" w:color="auto"/>
                                                    <w:right w:val="none" w:sz="0" w:space="0" w:color="auto"/>
                                                  </w:divBdr>
                                                  <w:divsChild>
                                                    <w:div w:id="1747530356">
                                                      <w:marLeft w:val="0"/>
                                                      <w:marRight w:val="0"/>
                                                      <w:marTop w:val="0"/>
                                                      <w:marBottom w:val="0"/>
                                                      <w:divBdr>
                                                        <w:top w:val="none" w:sz="0" w:space="0" w:color="auto"/>
                                                        <w:left w:val="none" w:sz="0" w:space="0" w:color="auto"/>
                                                        <w:bottom w:val="none" w:sz="0" w:space="0" w:color="auto"/>
                                                        <w:right w:val="none" w:sz="0" w:space="0" w:color="auto"/>
                                                      </w:divBdr>
                                                      <w:divsChild>
                                                        <w:div w:id="1297024253">
                                                          <w:marLeft w:val="0"/>
                                                          <w:marRight w:val="0"/>
                                                          <w:marTop w:val="0"/>
                                                          <w:marBottom w:val="0"/>
                                                          <w:divBdr>
                                                            <w:top w:val="none" w:sz="0" w:space="0" w:color="auto"/>
                                                            <w:left w:val="none" w:sz="0" w:space="0" w:color="auto"/>
                                                            <w:bottom w:val="none" w:sz="0" w:space="0" w:color="auto"/>
                                                            <w:right w:val="none" w:sz="0" w:space="0" w:color="auto"/>
                                                          </w:divBdr>
                                                        </w:div>
                                                      </w:divsChild>
                                                    </w:div>
                                                    <w:div w:id="801465305">
                                                      <w:marLeft w:val="0"/>
                                                      <w:marRight w:val="0"/>
                                                      <w:marTop w:val="0"/>
                                                      <w:marBottom w:val="0"/>
                                                      <w:divBdr>
                                                        <w:top w:val="none" w:sz="0" w:space="0" w:color="auto"/>
                                                        <w:left w:val="none" w:sz="0" w:space="0" w:color="auto"/>
                                                        <w:bottom w:val="none" w:sz="0" w:space="0" w:color="auto"/>
                                                        <w:right w:val="none" w:sz="0" w:space="0" w:color="auto"/>
                                                      </w:divBdr>
                                                      <w:divsChild>
                                                        <w:div w:id="709770010">
                                                          <w:marLeft w:val="0"/>
                                                          <w:marRight w:val="0"/>
                                                          <w:marTop w:val="0"/>
                                                          <w:marBottom w:val="0"/>
                                                          <w:divBdr>
                                                            <w:top w:val="none" w:sz="0" w:space="0" w:color="auto"/>
                                                            <w:left w:val="none" w:sz="0" w:space="0" w:color="auto"/>
                                                            <w:bottom w:val="none" w:sz="0" w:space="0" w:color="auto"/>
                                                            <w:right w:val="none" w:sz="0" w:space="0" w:color="auto"/>
                                                          </w:divBdr>
                                                        </w:div>
                                                        <w:div w:id="1589264149">
                                                          <w:marLeft w:val="0"/>
                                                          <w:marRight w:val="0"/>
                                                          <w:marTop w:val="0"/>
                                                          <w:marBottom w:val="0"/>
                                                          <w:divBdr>
                                                            <w:top w:val="none" w:sz="0" w:space="0" w:color="auto"/>
                                                            <w:left w:val="none" w:sz="0" w:space="0" w:color="auto"/>
                                                            <w:bottom w:val="none" w:sz="0" w:space="0" w:color="auto"/>
                                                            <w:right w:val="none" w:sz="0" w:space="0" w:color="auto"/>
                                                          </w:divBdr>
                                                        </w:div>
                                                      </w:divsChild>
                                                    </w:div>
                                                    <w:div w:id="2142570509">
                                                      <w:marLeft w:val="0"/>
                                                      <w:marRight w:val="0"/>
                                                      <w:marTop w:val="0"/>
                                                      <w:marBottom w:val="0"/>
                                                      <w:divBdr>
                                                        <w:top w:val="none" w:sz="0" w:space="0" w:color="auto"/>
                                                        <w:left w:val="none" w:sz="0" w:space="0" w:color="auto"/>
                                                        <w:bottom w:val="none" w:sz="0" w:space="0" w:color="auto"/>
                                                        <w:right w:val="none" w:sz="0" w:space="0" w:color="auto"/>
                                                      </w:divBdr>
                                                      <w:divsChild>
                                                        <w:div w:id="7779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812156">
                                              <w:marLeft w:val="0"/>
                                              <w:marRight w:val="0"/>
                                              <w:marTop w:val="0"/>
                                              <w:marBottom w:val="0"/>
                                              <w:divBdr>
                                                <w:top w:val="none" w:sz="0" w:space="0" w:color="auto"/>
                                                <w:left w:val="none" w:sz="0" w:space="0" w:color="auto"/>
                                                <w:bottom w:val="none" w:sz="0" w:space="0" w:color="auto"/>
                                                <w:right w:val="none" w:sz="0" w:space="0" w:color="auto"/>
                                              </w:divBdr>
                                              <w:divsChild>
                                                <w:div w:id="1472291014">
                                                  <w:marLeft w:val="0"/>
                                                  <w:marRight w:val="0"/>
                                                  <w:marTop w:val="0"/>
                                                  <w:marBottom w:val="0"/>
                                                  <w:divBdr>
                                                    <w:top w:val="none" w:sz="0" w:space="0" w:color="auto"/>
                                                    <w:left w:val="none" w:sz="0" w:space="0" w:color="auto"/>
                                                    <w:bottom w:val="none" w:sz="0" w:space="0" w:color="auto"/>
                                                    <w:right w:val="none" w:sz="0" w:space="0" w:color="auto"/>
                                                  </w:divBdr>
                                                  <w:divsChild>
                                                    <w:div w:id="1716005140">
                                                      <w:marLeft w:val="0"/>
                                                      <w:marRight w:val="0"/>
                                                      <w:marTop w:val="0"/>
                                                      <w:marBottom w:val="0"/>
                                                      <w:divBdr>
                                                        <w:top w:val="none" w:sz="0" w:space="0" w:color="auto"/>
                                                        <w:left w:val="none" w:sz="0" w:space="0" w:color="auto"/>
                                                        <w:bottom w:val="none" w:sz="0" w:space="0" w:color="auto"/>
                                                        <w:right w:val="none" w:sz="0" w:space="0" w:color="auto"/>
                                                      </w:divBdr>
                                                      <w:divsChild>
                                                        <w:div w:id="1350183755">
                                                          <w:marLeft w:val="0"/>
                                                          <w:marRight w:val="0"/>
                                                          <w:marTop w:val="0"/>
                                                          <w:marBottom w:val="0"/>
                                                          <w:divBdr>
                                                            <w:top w:val="none" w:sz="0" w:space="0" w:color="auto"/>
                                                            <w:left w:val="none" w:sz="0" w:space="0" w:color="auto"/>
                                                            <w:bottom w:val="none" w:sz="0" w:space="0" w:color="auto"/>
                                                            <w:right w:val="none" w:sz="0" w:space="0" w:color="auto"/>
                                                          </w:divBdr>
                                                        </w:div>
                                                      </w:divsChild>
                                                    </w:div>
                                                    <w:div w:id="562524479">
                                                      <w:marLeft w:val="0"/>
                                                      <w:marRight w:val="0"/>
                                                      <w:marTop w:val="0"/>
                                                      <w:marBottom w:val="0"/>
                                                      <w:divBdr>
                                                        <w:top w:val="none" w:sz="0" w:space="0" w:color="auto"/>
                                                        <w:left w:val="none" w:sz="0" w:space="0" w:color="auto"/>
                                                        <w:bottom w:val="none" w:sz="0" w:space="0" w:color="auto"/>
                                                        <w:right w:val="none" w:sz="0" w:space="0" w:color="auto"/>
                                                      </w:divBdr>
                                                      <w:divsChild>
                                                        <w:div w:id="68813009">
                                                          <w:marLeft w:val="0"/>
                                                          <w:marRight w:val="0"/>
                                                          <w:marTop w:val="0"/>
                                                          <w:marBottom w:val="0"/>
                                                          <w:divBdr>
                                                            <w:top w:val="none" w:sz="0" w:space="0" w:color="auto"/>
                                                            <w:left w:val="none" w:sz="0" w:space="0" w:color="auto"/>
                                                            <w:bottom w:val="none" w:sz="0" w:space="0" w:color="auto"/>
                                                            <w:right w:val="none" w:sz="0" w:space="0" w:color="auto"/>
                                                          </w:divBdr>
                                                        </w:div>
                                                        <w:div w:id="1805275526">
                                                          <w:marLeft w:val="0"/>
                                                          <w:marRight w:val="0"/>
                                                          <w:marTop w:val="0"/>
                                                          <w:marBottom w:val="0"/>
                                                          <w:divBdr>
                                                            <w:top w:val="none" w:sz="0" w:space="0" w:color="auto"/>
                                                            <w:left w:val="none" w:sz="0" w:space="0" w:color="auto"/>
                                                            <w:bottom w:val="none" w:sz="0" w:space="0" w:color="auto"/>
                                                            <w:right w:val="none" w:sz="0" w:space="0" w:color="auto"/>
                                                          </w:divBdr>
                                                        </w:div>
                                                      </w:divsChild>
                                                    </w:div>
                                                    <w:div w:id="1287346615">
                                                      <w:marLeft w:val="0"/>
                                                      <w:marRight w:val="0"/>
                                                      <w:marTop w:val="0"/>
                                                      <w:marBottom w:val="0"/>
                                                      <w:divBdr>
                                                        <w:top w:val="none" w:sz="0" w:space="0" w:color="auto"/>
                                                        <w:left w:val="none" w:sz="0" w:space="0" w:color="auto"/>
                                                        <w:bottom w:val="none" w:sz="0" w:space="0" w:color="auto"/>
                                                        <w:right w:val="none" w:sz="0" w:space="0" w:color="auto"/>
                                                      </w:divBdr>
                                                      <w:divsChild>
                                                        <w:div w:id="5689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83905">
                                              <w:marLeft w:val="0"/>
                                              <w:marRight w:val="0"/>
                                              <w:marTop w:val="0"/>
                                              <w:marBottom w:val="0"/>
                                              <w:divBdr>
                                                <w:top w:val="none" w:sz="0" w:space="0" w:color="auto"/>
                                                <w:left w:val="none" w:sz="0" w:space="0" w:color="auto"/>
                                                <w:bottom w:val="none" w:sz="0" w:space="0" w:color="auto"/>
                                                <w:right w:val="none" w:sz="0" w:space="0" w:color="auto"/>
                                              </w:divBdr>
                                              <w:divsChild>
                                                <w:div w:id="627929719">
                                                  <w:marLeft w:val="0"/>
                                                  <w:marRight w:val="0"/>
                                                  <w:marTop w:val="0"/>
                                                  <w:marBottom w:val="0"/>
                                                  <w:divBdr>
                                                    <w:top w:val="none" w:sz="0" w:space="0" w:color="auto"/>
                                                    <w:left w:val="none" w:sz="0" w:space="0" w:color="auto"/>
                                                    <w:bottom w:val="none" w:sz="0" w:space="0" w:color="auto"/>
                                                    <w:right w:val="none" w:sz="0" w:space="0" w:color="auto"/>
                                                  </w:divBdr>
                                                  <w:divsChild>
                                                    <w:div w:id="2147315182">
                                                      <w:marLeft w:val="0"/>
                                                      <w:marRight w:val="0"/>
                                                      <w:marTop w:val="0"/>
                                                      <w:marBottom w:val="0"/>
                                                      <w:divBdr>
                                                        <w:top w:val="none" w:sz="0" w:space="0" w:color="auto"/>
                                                        <w:left w:val="none" w:sz="0" w:space="0" w:color="auto"/>
                                                        <w:bottom w:val="none" w:sz="0" w:space="0" w:color="auto"/>
                                                        <w:right w:val="none" w:sz="0" w:space="0" w:color="auto"/>
                                                      </w:divBdr>
                                                      <w:divsChild>
                                                        <w:div w:id="2079397676">
                                                          <w:marLeft w:val="0"/>
                                                          <w:marRight w:val="0"/>
                                                          <w:marTop w:val="0"/>
                                                          <w:marBottom w:val="0"/>
                                                          <w:divBdr>
                                                            <w:top w:val="none" w:sz="0" w:space="0" w:color="auto"/>
                                                            <w:left w:val="none" w:sz="0" w:space="0" w:color="auto"/>
                                                            <w:bottom w:val="none" w:sz="0" w:space="0" w:color="auto"/>
                                                            <w:right w:val="none" w:sz="0" w:space="0" w:color="auto"/>
                                                          </w:divBdr>
                                                        </w:div>
                                                      </w:divsChild>
                                                    </w:div>
                                                    <w:div w:id="1338969254">
                                                      <w:marLeft w:val="0"/>
                                                      <w:marRight w:val="0"/>
                                                      <w:marTop w:val="0"/>
                                                      <w:marBottom w:val="0"/>
                                                      <w:divBdr>
                                                        <w:top w:val="none" w:sz="0" w:space="0" w:color="auto"/>
                                                        <w:left w:val="none" w:sz="0" w:space="0" w:color="auto"/>
                                                        <w:bottom w:val="none" w:sz="0" w:space="0" w:color="auto"/>
                                                        <w:right w:val="none" w:sz="0" w:space="0" w:color="auto"/>
                                                      </w:divBdr>
                                                      <w:divsChild>
                                                        <w:div w:id="1839156246">
                                                          <w:marLeft w:val="0"/>
                                                          <w:marRight w:val="0"/>
                                                          <w:marTop w:val="0"/>
                                                          <w:marBottom w:val="0"/>
                                                          <w:divBdr>
                                                            <w:top w:val="none" w:sz="0" w:space="0" w:color="auto"/>
                                                            <w:left w:val="none" w:sz="0" w:space="0" w:color="auto"/>
                                                            <w:bottom w:val="none" w:sz="0" w:space="0" w:color="auto"/>
                                                            <w:right w:val="none" w:sz="0" w:space="0" w:color="auto"/>
                                                          </w:divBdr>
                                                        </w:div>
                                                        <w:div w:id="303046070">
                                                          <w:marLeft w:val="0"/>
                                                          <w:marRight w:val="0"/>
                                                          <w:marTop w:val="0"/>
                                                          <w:marBottom w:val="0"/>
                                                          <w:divBdr>
                                                            <w:top w:val="none" w:sz="0" w:space="0" w:color="auto"/>
                                                            <w:left w:val="none" w:sz="0" w:space="0" w:color="auto"/>
                                                            <w:bottom w:val="none" w:sz="0" w:space="0" w:color="auto"/>
                                                            <w:right w:val="none" w:sz="0" w:space="0" w:color="auto"/>
                                                          </w:divBdr>
                                                        </w:div>
                                                      </w:divsChild>
                                                    </w:div>
                                                    <w:div w:id="325130840">
                                                      <w:marLeft w:val="0"/>
                                                      <w:marRight w:val="0"/>
                                                      <w:marTop w:val="0"/>
                                                      <w:marBottom w:val="0"/>
                                                      <w:divBdr>
                                                        <w:top w:val="none" w:sz="0" w:space="0" w:color="auto"/>
                                                        <w:left w:val="none" w:sz="0" w:space="0" w:color="auto"/>
                                                        <w:bottom w:val="none" w:sz="0" w:space="0" w:color="auto"/>
                                                        <w:right w:val="none" w:sz="0" w:space="0" w:color="auto"/>
                                                      </w:divBdr>
                                                      <w:divsChild>
                                                        <w:div w:id="133480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5010">
                                              <w:marLeft w:val="0"/>
                                              <w:marRight w:val="0"/>
                                              <w:marTop w:val="0"/>
                                              <w:marBottom w:val="0"/>
                                              <w:divBdr>
                                                <w:top w:val="none" w:sz="0" w:space="0" w:color="auto"/>
                                                <w:left w:val="none" w:sz="0" w:space="0" w:color="auto"/>
                                                <w:bottom w:val="none" w:sz="0" w:space="0" w:color="auto"/>
                                                <w:right w:val="none" w:sz="0" w:space="0" w:color="auto"/>
                                              </w:divBdr>
                                              <w:divsChild>
                                                <w:div w:id="1249119459">
                                                  <w:marLeft w:val="0"/>
                                                  <w:marRight w:val="0"/>
                                                  <w:marTop w:val="0"/>
                                                  <w:marBottom w:val="0"/>
                                                  <w:divBdr>
                                                    <w:top w:val="none" w:sz="0" w:space="0" w:color="auto"/>
                                                    <w:left w:val="none" w:sz="0" w:space="0" w:color="auto"/>
                                                    <w:bottom w:val="none" w:sz="0" w:space="0" w:color="auto"/>
                                                    <w:right w:val="none" w:sz="0" w:space="0" w:color="auto"/>
                                                  </w:divBdr>
                                                  <w:divsChild>
                                                    <w:div w:id="277493045">
                                                      <w:marLeft w:val="0"/>
                                                      <w:marRight w:val="0"/>
                                                      <w:marTop w:val="0"/>
                                                      <w:marBottom w:val="0"/>
                                                      <w:divBdr>
                                                        <w:top w:val="none" w:sz="0" w:space="0" w:color="auto"/>
                                                        <w:left w:val="none" w:sz="0" w:space="0" w:color="auto"/>
                                                        <w:bottom w:val="none" w:sz="0" w:space="0" w:color="auto"/>
                                                        <w:right w:val="none" w:sz="0" w:space="0" w:color="auto"/>
                                                      </w:divBdr>
                                                      <w:divsChild>
                                                        <w:div w:id="1135949361">
                                                          <w:marLeft w:val="0"/>
                                                          <w:marRight w:val="0"/>
                                                          <w:marTop w:val="0"/>
                                                          <w:marBottom w:val="0"/>
                                                          <w:divBdr>
                                                            <w:top w:val="none" w:sz="0" w:space="0" w:color="auto"/>
                                                            <w:left w:val="none" w:sz="0" w:space="0" w:color="auto"/>
                                                            <w:bottom w:val="none" w:sz="0" w:space="0" w:color="auto"/>
                                                            <w:right w:val="none" w:sz="0" w:space="0" w:color="auto"/>
                                                          </w:divBdr>
                                                        </w:div>
                                                      </w:divsChild>
                                                    </w:div>
                                                    <w:div w:id="2050258693">
                                                      <w:marLeft w:val="0"/>
                                                      <w:marRight w:val="0"/>
                                                      <w:marTop w:val="0"/>
                                                      <w:marBottom w:val="0"/>
                                                      <w:divBdr>
                                                        <w:top w:val="none" w:sz="0" w:space="0" w:color="auto"/>
                                                        <w:left w:val="none" w:sz="0" w:space="0" w:color="auto"/>
                                                        <w:bottom w:val="none" w:sz="0" w:space="0" w:color="auto"/>
                                                        <w:right w:val="none" w:sz="0" w:space="0" w:color="auto"/>
                                                      </w:divBdr>
                                                      <w:divsChild>
                                                        <w:div w:id="1172528349">
                                                          <w:marLeft w:val="0"/>
                                                          <w:marRight w:val="0"/>
                                                          <w:marTop w:val="0"/>
                                                          <w:marBottom w:val="0"/>
                                                          <w:divBdr>
                                                            <w:top w:val="none" w:sz="0" w:space="0" w:color="auto"/>
                                                            <w:left w:val="none" w:sz="0" w:space="0" w:color="auto"/>
                                                            <w:bottom w:val="none" w:sz="0" w:space="0" w:color="auto"/>
                                                            <w:right w:val="none" w:sz="0" w:space="0" w:color="auto"/>
                                                          </w:divBdr>
                                                        </w:div>
                                                        <w:div w:id="888763226">
                                                          <w:marLeft w:val="0"/>
                                                          <w:marRight w:val="0"/>
                                                          <w:marTop w:val="0"/>
                                                          <w:marBottom w:val="0"/>
                                                          <w:divBdr>
                                                            <w:top w:val="none" w:sz="0" w:space="0" w:color="auto"/>
                                                            <w:left w:val="none" w:sz="0" w:space="0" w:color="auto"/>
                                                            <w:bottom w:val="none" w:sz="0" w:space="0" w:color="auto"/>
                                                            <w:right w:val="none" w:sz="0" w:space="0" w:color="auto"/>
                                                          </w:divBdr>
                                                        </w:div>
                                                      </w:divsChild>
                                                    </w:div>
                                                    <w:div w:id="1002658984">
                                                      <w:marLeft w:val="0"/>
                                                      <w:marRight w:val="0"/>
                                                      <w:marTop w:val="0"/>
                                                      <w:marBottom w:val="0"/>
                                                      <w:divBdr>
                                                        <w:top w:val="none" w:sz="0" w:space="0" w:color="auto"/>
                                                        <w:left w:val="none" w:sz="0" w:space="0" w:color="auto"/>
                                                        <w:bottom w:val="none" w:sz="0" w:space="0" w:color="auto"/>
                                                        <w:right w:val="none" w:sz="0" w:space="0" w:color="auto"/>
                                                      </w:divBdr>
                                                      <w:divsChild>
                                                        <w:div w:id="61101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9093">
                                              <w:marLeft w:val="0"/>
                                              <w:marRight w:val="0"/>
                                              <w:marTop w:val="0"/>
                                              <w:marBottom w:val="0"/>
                                              <w:divBdr>
                                                <w:top w:val="none" w:sz="0" w:space="0" w:color="auto"/>
                                                <w:left w:val="none" w:sz="0" w:space="0" w:color="auto"/>
                                                <w:bottom w:val="none" w:sz="0" w:space="0" w:color="auto"/>
                                                <w:right w:val="none" w:sz="0" w:space="0" w:color="auto"/>
                                              </w:divBdr>
                                              <w:divsChild>
                                                <w:div w:id="155193833">
                                                  <w:marLeft w:val="0"/>
                                                  <w:marRight w:val="0"/>
                                                  <w:marTop w:val="0"/>
                                                  <w:marBottom w:val="0"/>
                                                  <w:divBdr>
                                                    <w:top w:val="none" w:sz="0" w:space="0" w:color="auto"/>
                                                    <w:left w:val="none" w:sz="0" w:space="0" w:color="auto"/>
                                                    <w:bottom w:val="none" w:sz="0" w:space="0" w:color="auto"/>
                                                    <w:right w:val="none" w:sz="0" w:space="0" w:color="auto"/>
                                                  </w:divBdr>
                                                  <w:divsChild>
                                                    <w:div w:id="681780590">
                                                      <w:marLeft w:val="0"/>
                                                      <w:marRight w:val="0"/>
                                                      <w:marTop w:val="0"/>
                                                      <w:marBottom w:val="0"/>
                                                      <w:divBdr>
                                                        <w:top w:val="none" w:sz="0" w:space="0" w:color="auto"/>
                                                        <w:left w:val="none" w:sz="0" w:space="0" w:color="auto"/>
                                                        <w:bottom w:val="none" w:sz="0" w:space="0" w:color="auto"/>
                                                        <w:right w:val="none" w:sz="0" w:space="0" w:color="auto"/>
                                                      </w:divBdr>
                                                      <w:divsChild>
                                                        <w:div w:id="1175457717">
                                                          <w:marLeft w:val="0"/>
                                                          <w:marRight w:val="0"/>
                                                          <w:marTop w:val="0"/>
                                                          <w:marBottom w:val="0"/>
                                                          <w:divBdr>
                                                            <w:top w:val="none" w:sz="0" w:space="0" w:color="auto"/>
                                                            <w:left w:val="none" w:sz="0" w:space="0" w:color="auto"/>
                                                            <w:bottom w:val="none" w:sz="0" w:space="0" w:color="auto"/>
                                                            <w:right w:val="none" w:sz="0" w:space="0" w:color="auto"/>
                                                          </w:divBdr>
                                                        </w:div>
                                                      </w:divsChild>
                                                    </w:div>
                                                    <w:div w:id="431164163">
                                                      <w:marLeft w:val="0"/>
                                                      <w:marRight w:val="0"/>
                                                      <w:marTop w:val="0"/>
                                                      <w:marBottom w:val="0"/>
                                                      <w:divBdr>
                                                        <w:top w:val="none" w:sz="0" w:space="0" w:color="auto"/>
                                                        <w:left w:val="none" w:sz="0" w:space="0" w:color="auto"/>
                                                        <w:bottom w:val="none" w:sz="0" w:space="0" w:color="auto"/>
                                                        <w:right w:val="none" w:sz="0" w:space="0" w:color="auto"/>
                                                      </w:divBdr>
                                                      <w:divsChild>
                                                        <w:div w:id="232546402">
                                                          <w:marLeft w:val="0"/>
                                                          <w:marRight w:val="0"/>
                                                          <w:marTop w:val="0"/>
                                                          <w:marBottom w:val="0"/>
                                                          <w:divBdr>
                                                            <w:top w:val="none" w:sz="0" w:space="0" w:color="auto"/>
                                                            <w:left w:val="none" w:sz="0" w:space="0" w:color="auto"/>
                                                            <w:bottom w:val="none" w:sz="0" w:space="0" w:color="auto"/>
                                                            <w:right w:val="none" w:sz="0" w:space="0" w:color="auto"/>
                                                          </w:divBdr>
                                                        </w:div>
                                                        <w:div w:id="1120756637">
                                                          <w:marLeft w:val="0"/>
                                                          <w:marRight w:val="0"/>
                                                          <w:marTop w:val="0"/>
                                                          <w:marBottom w:val="0"/>
                                                          <w:divBdr>
                                                            <w:top w:val="none" w:sz="0" w:space="0" w:color="auto"/>
                                                            <w:left w:val="none" w:sz="0" w:space="0" w:color="auto"/>
                                                            <w:bottom w:val="none" w:sz="0" w:space="0" w:color="auto"/>
                                                            <w:right w:val="none" w:sz="0" w:space="0" w:color="auto"/>
                                                          </w:divBdr>
                                                        </w:div>
                                                      </w:divsChild>
                                                    </w:div>
                                                    <w:div w:id="750083929">
                                                      <w:marLeft w:val="0"/>
                                                      <w:marRight w:val="0"/>
                                                      <w:marTop w:val="0"/>
                                                      <w:marBottom w:val="0"/>
                                                      <w:divBdr>
                                                        <w:top w:val="none" w:sz="0" w:space="0" w:color="auto"/>
                                                        <w:left w:val="none" w:sz="0" w:space="0" w:color="auto"/>
                                                        <w:bottom w:val="none" w:sz="0" w:space="0" w:color="auto"/>
                                                        <w:right w:val="none" w:sz="0" w:space="0" w:color="auto"/>
                                                      </w:divBdr>
                                                      <w:divsChild>
                                                        <w:div w:id="20619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852">
                                              <w:marLeft w:val="0"/>
                                              <w:marRight w:val="0"/>
                                              <w:marTop w:val="0"/>
                                              <w:marBottom w:val="0"/>
                                              <w:divBdr>
                                                <w:top w:val="none" w:sz="0" w:space="0" w:color="auto"/>
                                                <w:left w:val="none" w:sz="0" w:space="0" w:color="auto"/>
                                                <w:bottom w:val="none" w:sz="0" w:space="0" w:color="auto"/>
                                                <w:right w:val="none" w:sz="0" w:space="0" w:color="auto"/>
                                              </w:divBdr>
                                              <w:divsChild>
                                                <w:div w:id="259340167">
                                                  <w:marLeft w:val="0"/>
                                                  <w:marRight w:val="0"/>
                                                  <w:marTop w:val="0"/>
                                                  <w:marBottom w:val="0"/>
                                                  <w:divBdr>
                                                    <w:top w:val="none" w:sz="0" w:space="0" w:color="auto"/>
                                                    <w:left w:val="none" w:sz="0" w:space="0" w:color="auto"/>
                                                    <w:bottom w:val="none" w:sz="0" w:space="0" w:color="auto"/>
                                                    <w:right w:val="none" w:sz="0" w:space="0" w:color="auto"/>
                                                  </w:divBdr>
                                                  <w:divsChild>
                                                    <w:div w:id="2036343264">
                                                      <w:marLeft w:val="0"/>
                                                      <w:marRight w:val="0"/>
                                                      <w:marTop w:val="0"/>
                                                      <w:marBottom w:val="0"/>
                                                      <w:divBdr>
                                                        <w:top w:val="none" w:sz="0" w:space="0" w:color="auto"/>
                                                        <w:left w:val="none" w:sz="0" w:space="0" w:color="auto"/>
                                                        <w:bottom w:val="none" w:sz="0" w:space="0" w:color="auto"/>
                                                        <w:right w:val="none" w:sz="0" w:space="0" w:color="auto"/>
                                                      </w:divBdr>
                                                      <w:divsChild>
                                                        <w:div w:id="2008752103">
                                                          <w:marLeft w:val="0"/>
                                                          <w:marRight w:val="0"/>
                                                          <w:marTop w:val="0"/>
                                                          <w:marBottom w:val="0"/>
                                                          <w:divBdr>
                                                            <w:top w:val="none" w:sz="0" w:space="0" w:color="auto"/>
                                                            <w:left w:val="none" w:sz="0" w:space="0" w:color="auto"/>
                                                            <w:bottom w:val="none" w:sz="0" w:space="0" w:color="auto"/>
                                                            <w:right w:val="none" w:sz="0" w:space="0" w:color="auto"/>
                                                          </w:divBdr>
                                                        </w:div>
                                                      </w:divsChild>
                                                    </w:div>
                                                    <w:div w:id="1314330348">
                                                      <w:marLeft w:val="0"/>
                                                      <w:marRight w:val="0"/>
                                                      <w:marTop w:val="0"/>
                                                      <w:marBottom w:val="0"/>
                                                      <w:divBdr>
                                                        <w:top w:val="none" w:sz="0" w:space="0" w:color="auto"/>
                                                        <w:left w:val="none" w:sz="0" w:space="0" w:color="auto"/>
                                                        <w:bottom w:val="none" w:sz="0" w:space="0" w:color="auto"/>
                                                        <w:right w:val="none" w:sz="0" w:space="0" w:color="auto"/>
                                                      </w:divBdr>
                                                      <w:divsChild>
                                                        <w:div w:id="734549255">
                                                          <w:marLeft w:val="0"/>
                                                          <w:marRight w:val="0"/>
                                                          <w:marTop w:val="0"/>
                                                          <w:marBottom w:val="0"/>
                                                          <w:divBdr>
                                                            <w:top w:val="none" w:sz="0" w:space="0" w:color="auto"/>
                                                            <w:left w:val="none" w:sz="0" w:space="0" w:color="auto"/>
                                                            <w:bottom w:val="none" w:sz="0" w:space="0" w:color="auto"/>
                                                            <w:right w:val="none" w:sz="0" w:space="0" w:color="auto"/>
                                                          </w:divBdr>
                                                        </w:div>
                                                        <w:div w:id="333076695">
                                                          <w:marLeft w:val="0"/>
                                                          <w:marRight w:val="0"/>
                                                          <w:marTop w:val="0"/>
                                                          <w:marBottom w:val="0"/>
                                                          <w:divBdr>
                                                            <w:top w:val="none" w:sz="0" w:space="0" w:color="auto"/>
                                                            <w:left w:val="none" w:sz="0" w:space="0" w:color="auto"/>
                                                            <w:bottom w:val="none" w:sz="0" w:space="0" w:color="auto"/>
                                                            <w:right w:val="none" w:sz="0" w:space="0" w:color="auto"/>
                                                          </w:divBdr>
                                                        </w:div>
                                                      </w:divsChild>
                                                    </w:div>
                                                    <w:div w:id="34350350">
                                                      <w:marLeft w:val="0"/>
                                                      <w:marRight w:val="0"/>
                                                      <w:marTop w:val="0"/>
                                                      <w:marBottom w:val="0"/>
                                                      <w:divBdr>
                                                        <w:top w:val="none" w:sz="0" w:space="0" w:color="auto"/>
                                                        <w:left w:val="none" w:sz="0" w:space="0" w:color="auto"/>
                                                        <w:bottom w:val="none" w:sz="0" w:space="0" w:color="auto"/>
                                                        <w:right w:val="none" w:sz="0" w:space="0" w:color="auto"/>
                                                      </w:divBdr>
                                                      <w:divsChild>
                                                        <w:div w:id="209257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3719">
                                              <w:marLeft w:val="0"/>
                                              <w:marRight w:val="0"/>
                                              <w:marTop w:val="0"/>
                                              <w:marBottom w:val="0"/>
                                              <w:divBdr>
                                                <w:top w:val="none" w:sz="0" w:space="0" w:color="auto"/>
                                                <w:left w:val="none" w:sz="0" w:space="0" w:color="auto"/>
                                                <w:bottom w:val="none" w:sz="0" w:space="0" w:color="auto"/>
                                                <w:right w:val="none" w:sz="0" w:space="0" w:color="auto"/>
                                              </w:divBdr>
                                              <w:divsChild>
                                                <w:div w:id="1581601211">
                                                  <w:marLeft w:val="0"/>
                                                  <w:marRight w:val="0"/>
                                                  <w:marTop w:val="0"/>
                                                  <w:marBottom w:val="0"/>
                                                  <w:divBdr>
                                                    <w:top w:val="none" w:sz="0" w:space="0" w:color="auto"/>
                                                    <w:left w:val="none" w:sz="0" w:space="0" w:color="auto"/>
                                                    <w:bottom w:val="none" w:sz="0" w:space="0" w:color="auto"/>
                                                    <w:right w:val="none" w:sz="0" w:space="0" w:color="auto"/>
                                                  </w:divBdr>
                                                  <w:divsChild>
                                                    <w:div w:id="1736465552">
                                                      <w:marLeft w:val="0"/>
                                                      <w:marRight w:val="0"/>
                                                      <w:marTop w:val="0"/>
                                                      <w:marBottom w:val="0"/>
                                                      <w:divBdr>
                                                        <w:top w:val="none" w:sz="0" w:space="0" w:color="auto"/>
                                                        <w:left w:val="none" w:sz="0" w:space="0" w:color="auto"/>
                                                        <w:bottom w:val="none" w:sz="0" w:space="0" w:color="auto"/>
                                                        <w:right w:val="none" w:sz="0" w:space="0" w:color="auto"/>
                                                      </w:divBdr>
                                                      <w:divsChild>
                                                        <w:div w:id="1278487047">
                                                          <w:marLeft w:val="0"/>
                                                          <w:marRight w:val="0"/>
                                                          <w:marTop w:val="0"/>
                                                          <w:marBottom w:val="0"/>
                                                          <w:divBdr>
                                                            <w:top w:val="none" w:sz="0" w:space="0" w:color="auto"/>
                                                            <w:left w:val="none" w:sz="0" w:space="0" w:color="auto"/>
                                                            <w:bottom w:val="none" w:sz="0" w:space="0" w:color="auto"/>
                                                            <w:right w:val="none" w:sz="0" w:space="0" w:color="auto"/>
                                                          </w:divBdr>
                                                        </w:div>
                                                      </w:divsChild>
                                                    </w:div>
                                                    <w:div w:id="1289968088">
                                                      <w:marLeft w:val="0"/>
                                                      <w:marRight w:val="0"/>
                                                      <w:marTop w:val="0"/>
                                                      <w:marBottom w:val="0"/>
                                                      <w:divBdr>
                                                        <w:top w:val="none" w:sz="0" w:space="0" w:color="auto"/>
                                                        <w:left w:val="none" w:sz="0" w:space="0" w:color="auto"/>
                                                        <w:bottom w:val="none" w:sz="0" w:space="0" w:color="auto"/>
                                                        <w:right w:val="none" w:sz="0" w:space="0" w:color="auto"/>
                                                      </w:divBdr>
                                                      <w:divsChild>
                                                        <w:div w:id="504899575">
                                                          <w:marLeft w:val="0"/>
                                                          <w:marRight w:val="0"/>
                                                          <w:marTop w:val="0"/>
                                                          <w:marBottom w:val="0"/>
                                                          <w:divBdr>
                                                            <w:top w:val="none" w:sz="0" w:space="0" w:color="auto"/>
                                                            <w:left w:val="none" w:sz="0" w:space="0" w:color="auto"/>
                                                            <w:bottom w:val="none" w:sz="0" w:space="0" w:color="auto"/>
                                                            <w:right w:val="none" w:sz="0" w:space="0" w:color="auto"/>
                                                          </w:divBdr>
                                                        </w:div>
                                                        <w:div w:id="837883304">
                                                          <w:marLeft w:val="0"/>
                                                          <w:marRight w:val="0"/>
                                                          <w:marTop w:val="0"/>
                                                          <w:marBottom w:val="0"/>
                                                          <w:divBdr>
                                                            <w:top w:val="none" w:sz="0" w:space="0" w:color="auto"/>
                                                            <w:left w:val="none" w:sz="0" w:space="0" w:color="auto"/>
                                                            <w:bottom w:val="none" w:sz="0" w:space="0" w:color="auto"/>
                                                            <w:right w:val="none" w:sz="0" w:space="0" w:color="auto"/>
                                                          </w:divBdr>
                                                        </w:div>
                                                      </w:divsChild>
                                                    </w:div>
                                                    <w:div w:id="1715739332">
                                                      <w:marLeft w:val="0"/>
                                                      <w:marRight w:val="0"/>
                                                      <w:marTop w:val="0"/>
                                                      <w:marBottom w:val="0"/>
                                                      <w:divBdr>
                                                        <w:top w:val="none" w:sz="0" w:space="0" w:color="auto"/>
                                                        <w:left w:val="none" w:sz="0" w:space="0" w:color="auto"/>
                                                        <w:bottom w:val="none" w:sz="0" w:space="0" w:color="auto"/>
                                                        <w:right w:val="none" w:sz="0" w:space="0" w:color="auto"/>
                                                      </w:divBdr>
                                                      <w:divsChild>
                                                        <w:div w:id="122567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630445">
                                              <w:marLeft w:val="0"/>
                                              <w:marRight w:val="0"/>
                                              <w:marTop w:val="0"/>
                                              <w:marBottom w:val="0"/>
                                              <w:divBdr>
                                                <w:top w:val="none" w:sz="0" w:space="0" w:color="auto"/>
                                                <w:left w:val="none" w:sz="0" w:space="0" w:color="auto"/>
                                                <w:bottom w:val="none" w:sz="0" w:space="0" w:color="auto"/>
                                                <w:right w:val="none" w:sz="0" w:space="0" w:color="auto"/>
                                              </w:divBdr>
                                              <w:divsChild>
                                                <w:div w:id="1002587412">
                                                  <w:marLeft w:val="0"/>
                                                  <w:marRight w:val="0"/>
                                                  <w:marTop w:val="0"/>
                                                  <w:marBottom w:val="0"/>
                                                  <w:divBdr>
                                                    <w:top w:val="none" w:sz="0" w:space="0" w:color="auto"/>
                                                    <w:left w:val="none" w:sz="0" w:space="0" w:color="auto"/>
                                                    <w:bottom w:val="none" w:sz="0" w:space="0" w:color="auto"/>
                                                    <w:right w:val="none" w:sz="0" w:space="0" w:color="auto"/>
                                                  </w:divBdr>
                                                  <w:divsChild>
                                                    <w:div w:id="1509712113">
                                                      <w:marLeft w:val="0"/>
                                                      <w:marRight w:val="0"/>
                                                      <w:marTop w:val="0"/>
                                                      <w:marBottom w:val="0"/>
                                                      <w:divBdr>
                                                        <w:top w:val="none" w:sz="0" w:space="0" w:color="auto"/>
                                                        <w:left w:val="none" w:sz="0" w:space="0" w:color="auto"/>
                                                        <w:bottom w:val="none" w:sz="0" w:space="0" w:color="auto"/>
                                                        <w:right w:val="none" w:sz="0" w:space="0" w:color="auto"/>
                                                      </w:divBdr>
                                                      <w:divsChild>
                                                        <w:div w:id="1777092161">
                                                          <w:marLeft w:val="0"/>
                                                          <w:marRight w:val="0"/>
                                                          <w:marTop w:val="0"/>
                                                          <w:marBottom w:val="0"/>
                                                          <w:divBdr>
                                                            <w:top w:val="none" w:sz="0" w:space="0" w:color="auto"/>
                                                            <w:left w:val="none" w:sz="0" w:space="0" w:color="auto"/>
                                                            <w:bottom w:val="none" w:sz="0" w:space="0" w:color="auto"/>
                                                            <w:right w:val="none" w:sz="0" w:space="0" w:color="auto"/>
                                                          </w:divBdr>
                                                        </w:div>
                                                      </w:divsChild>
                                                    </w:div>
                                                    <w:div w:id="1386102583">
                                                      <w:marLeft w:val="0"/>
                                                      <w:marRight w:val="0"/>
                                                      <w:marTop w:val="0"/>
                                                      <w:marBottom w:val="0"/>
                                                      <w:divBdr>
                                                        <w:top w:val="none" w:sz="0" w:space="0" w:color="auto"/>
                                                        <w:left w:val="none" w:sz="0" w:space="0" w:color="auto"/>
                                                        <w:bottom w:val="none" w:sz="0" w:space="0" w:color="auto"/>
                                                        <w:right w:val="none" w:sz="0" w:space="0" w:color="auto"/>
                                                      </w:divBdr>
                                                      <w:divsChild>
                                                        <w:div w:id="525364391">
                                                          <w:marLeft w:val="0"/>
                                                          <w:marRight w:val="0"/>
                                                          <w:marTop w:val="0"/>
                                                          <w:marBottom w:val="0"/>
                                                          <w:divBdr>
                                                            <w:top w:val="none" w:sz="0" w:space="0" w:color="auto"/>
                                                            <w:left w:val="none" w:sz="0" w:space="0" w:color="auto"/>
                                                            <w:bottom w:val="none" w:sz="0" w:space="0" w:color="auto"/>
                                                            <w:right w:val="none" w:sz="0" w:space="0" w:color="auto"/>
                                                          </w:divBdr>
                                                        </w:div>
                                                        <w:div w:id="2015565417">
                                                          <w:marLeft w:val="0"/>
                                                          <w:marRight w:val="0"/>
                                                          <w:marTop w:val="0"/>
                                                          <w:marBottom w:val="0"/>
                                                          <w:divBdr>
                                                            <w:top w:val="none" w:sz="0" w:space="0" w:color="auto"/>
                                                            <w:left w:val="none" w:sz="0" w:space="0" w:color="auto"/>
                                                            <w:bottom w:val="none" w:sz="0" w:space="0" w:color="auto"/>
                                                            <w:right w:val="none" w:sz="0" w:space="0" w:color="auto"/>
                                                          </w:divBdr>
                                                        </w:div>
                                                      </w:divsChild>
                                                    </w:div>
                                                    <w:div w:id="904727154">
                                                      <w:marLeft w:val="0"/>
                                                      <w:marRight w:val="0"/>
                                                      <w:marTop w:val="0"/>
                                                      <w:marBottom w:val="0"/>
                                                      <w:divBdr>
                                                        <w:top w:val="none" w:sz="0" w:space="0" w:color="auto"/>
                                                        <w:left w:val="none" w:sz="0" w:space="0" w:color="auto"/>
                                                        <w:bottom w:val="none" w:sz="0" w:space="0" w:color="auto"/>
                                                        <w:right w:val="none" w:sz="0" w:space="0" w:color="auto"/>
                                                      </w:divBdr>
                                                      <w:divsChild>
                                                        <w:div w:id="11716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6518">
                                              <w:marLeft w:val="0"/>
                                              <w:marRight w:val="0"/>
                                              <w:marTop w:val="0"/>
                                              <w:marBottom w:val="0"/>
                                              <w:divBdr>
                                                <w:top w:val="none" w:sz="0" w:space="0" w:color="auto"/>
                                                <w:left w:val="none" w:sz="0" w:space="0" w:color="auto"/>
                                                <w:bottom w:val="none" w:sz="0" w:space="0" w:color="auto"/>
                                                <w:right w:val="none" w:sz="0" w:space="0" w:color="auto"/>
                                              </w:divBdr>
                                              <w:divsChild>
                                                <w:div w:id="1963070522">
                                                  <w:marLeft w:val="0"/>
                                                  <w:marRight w:val="0"/>
                                                  <w:marTop w:val="0"/>
                                                  <w:marBottom w:val="0"/>
                                                  <w:divBdr>
                                                    <w:top w:val="none" w:sz="0" w:space="0" w:color="auto"/>
                                                    <w:left w:val="none" w:sz="0" w:space="0" w:color="auto"/>
                                                    <w:bottom w:val="none" w:sz="0" w:space="0" w:color="auto"/>
                                                    <w:right w:val="none" w:sz="0" w:space="0" w:color="auto"/>
                                                  </w:divBdr>
                                                  <w:divsChild>
                                                    <w:div w:id="1689133465">
                                                      <w:marLeft w:val="0"/>
                                                      <w:marRight w:val="0"/>
                                                      <w:marTop w:val="0"/>
                                                      <w:marBottom w:val="0"/>
                                                      <w:divBdr>
                                                        <w:top w:val="none" w:sz="0" w:space="0" w:color="auto"/>
                                                        <w:left w:val="none" w:sz="0" w:space="0" w:color="auto"/>
                                                        <w:bottom w:val="none" w:sz="0" w:space="0" w:color="auto"/>
                                                        <w:right w:val="none" w:sz="0" w:space="0" w:color="auto"/>
                                                      </w:divBdr>
                                                      <w:divsChild>
                                                        <w:div w:id="783185867">
                                                          <w:marLeft w:val="0"/>
                                                          <w:marRight w:val="0"/>
                                                          <w:marTop w:val="0"/>
                                                          <w:marBottom w:val="0"/>
                                                          <w:divBdr>
                                                            <w:top w:val="none" w:sz="0" w:space="0" w:color="auto"/>
                                                            <w:left w:val="none" w:sz="0" w:space="0" w:color="auto"/>
                                                            <w:bottom w:val="none" w:sz="0" w:space="0" w:color="auto"/>
                                                            <w:right w:val="none" w:sz="0" w:space="0" w:color="auto"/>
                                                          </w:divBdr>
                                                        </w:div>
                                                      </w:divsChild>
                                                    </w:div>
                                                    <w:div w:id="153452512">
                                                      <w:marLeft w:val="0"/>
                                                      <w:marRight w:val="0"/>
                                                      <w:marTop w:val="0"/>
                                                      <w:marBottom w:val="0"/>
                                                      <w:divBdr>
                                                        <w:top w:val="none" w:sz="0" w:space="0" w:color="auto"/>
                                                        <w:left w:val="none" w:sz="0" w:space="0" w:color="auto"/>
                                                        <w:bottom w:val="none" w:sz="0" w:space="0" w:color="auto"/>
                                                        <w:right w:val="none" w:sz="0" w:space="0" w:color="auto"/>
                                                      </w:divBdr>
                                                      <w:divsChild>
                                                        <w:div w:id="1881473644">
                                                          <w:marLeft w:val="0"/>
                                                          <w:marRight w:val="0"/>
                                                          <w:marTop w:val="0"/>
                                                          <w:marBottom w:val="0"/>
                                                          <w:divBdr>
                                                            <w:top w:val="none" w:sz="0" w:space="0" w:color="auto"/>
                                                            <w:left w:val="none" w:sz="0" w:space="0" w:color="auto"/>
                                                            <w:bottom w:val="none" w:sz="0" w:space="0" w:color="auto"/>
                                                            <w:right w:val="none" w:sz="0" w:space="0" w:color="auto"/>
                                                          </w:divBdr>
                                                        </w:div>
                                                        <w:div w:id="1872913615">
                                                          <w:marLeft w:val="0"/>
                                                          <w:marRight w:val="0"/>
                                                          <w:marTop w:val="0"/>
                                                          <w:marBottom w:val="0"/>
                                                          <w:divBdr>
                                                            <w:top w:val="none" w:sz="0" w:space="0" w:color="auto"/>
                                                            <w:left w:val="none" w:sz="0" w:space="0" w:color="auto"/>
                                                            <w:bottom w:val="none" w:sz="0" w:space="0" w:color="auto"/>
                                                            <w:right w:val="none" w:sz="0" w:space="0" w:color="auto"/>
                                                          </w:divBdr>
                                                        </w:div>
                                                      </w:divsChild>
                                                    </w:div>
                                                    <w:div w:id="268663513">
                                                      <w:marLeft w:val="0"/>
                                                      <w:marRight w:val="0"/>
                                                      <w:marTop w:val="0"/>
                                                      <w:marBottom w:val="0"/>
                                                      <w:divBdr>
                                                        <w:top w:val="none" w:sz="0" w:space="0" w:color="auto"/>
                                                        <w:left w:val="none" w:sz="0" w:space="0" w:color="auto"/>
                                                        <w:bottom w:val="none" w:sz="0" w:space="0" w:color="auto"/>
                                                        <w:right w:val="none" w:sz="0" w:space="0" w:color="auto"/>
                                                      </w:divBdr>
                                                      <w:divsChild>
                                                        <w:div w:id="15557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352303">
                                              <w:marLeft w:val="0"/>
                                              <w:marRight w:val="0"/>
                                              <w:marTop w:val="0"/>
                                              <w:marBottom w:val="0"/>
                                              <w:divBdr>
                                                <w:top w:val="none" w:sz="0" w:space="0" w:color="auto"/>
                                                <w:left w:val="none" w:sz="0" w:space="0" w:color="auto"/>
                                                <w:bottom w:val="none" w:sz="0" w:space="0" w:color="auto"/>
                                                <w:right w:val="none" w:sz="0" w:space="0" w:color="auto"/>
                                              </w:divBdr>
                                              <w:divsChild>
                                                <w:div w:id="1079058158">
                                                  <w:marLeft w:val="0"/>
                                                  <w:marRight w:val="0"/>
                                                  <w:marTop w:val="0"/>
                                                  <w:marBottom w:val="0"/>
                                                  <w:divBdr>
                                                    <w:top w:val="none" w:sz="0" w:space="0" w:color="auto"/>
                                                    <w:left w:val="none" w:sz="0" w:space="0" w:color="auto"/>
                                                    <w:bottom w:val="none" w:sz="0" w:space="0" w:color="auto"/>
                                                    <w:right w:val="none" w:sz="0" w:space="0" w:color="auto"/>
                                                  </w:divBdr>
                                                  <w:divsChild>
                                                    <w:div w:id="739794344">
                                                      <w:marLeft w:val="0"/>
                                                      <w:marRight w:val="0"/>
                                                      <w:marTop w:val="0"/>
                                                      <w:marBottom w:val="0"/>
                                                      <w:divBdr>
                                                        <w:top w:val="none" w:sz="0" w:space="0" w:color="auto"/>
                                                        <w:left w:val="none" w:sz="0" w:space="0" w:color="auto"/>
                                                        <w:bottom w:val="none" w:sz="0" w:space="0" w:color="auto"/>
                                                        <w:right w:val="none" w:sz="0" w:space="0" w:color="auto"/>
                                                      </w:divBdr>
                                                      <w:divsChild>
                                                        <w:div w:id="2133476364">
                                                          <w:marLeft w:val="0"/>
                                                          <w:marRight w:val="0"/>
                                                          <w:marTop w:val="0"/>
                                                          <w:marBottom w:val="0"/>
                                                          <w:divBdr>
                                                            <w:top w:val="none" w:sz="0" w:space="0" w:color="auto"/>
                                                            <w:left w:val="none" w:sz="0" w:space="0" w:color="auto"/>
                                                            <w:bottom w:val="none" w:sz="0" w:space="0" w:color="auto"/>
                                                            <w:right w:val="none" w:sz="0" w:space="0" w:color="auto"/>
                                                          </w:divBdr>
                                                        </w:div>
                                                      </w:divsChild>
                                                    </w:div>
                                                    <w:div w:id="939530616">
                                                      <w:marLeft w:val="0"/>
                                                      <w:marRight w:val="0"/>
                                                      <w:marTop w:val="0"/>
                                                      <w:marBottom w:val="0"/>
                                                      <w:divBdr>
                                                        <w:top w:val="none" w:sz="0" w:space="0" w:color="auto"/>
                                                        <w:left w:val="none" w:sz="0" w:space="0" w:color="auto"/>
                                                        <w:bottom w:val="none" w:sz="0" w:space="0" w:color="auto"/>
                                                        <w:right w:val="none" w:sz="0" w:space="0" w:color="auto"/>
                                                      </w:divBdr>
                                                      <w:divsChild>
                                                        <w:div w:id="172302018">
                                                          <w:marLeft w:val="0"/>
                                                          <w:marRight w:val="0"/>
                                                          <w:marTop w:val="0"/>
                                                          <w:marBottom w:val="0"/>
                                                          <w:divBdr>
                                                            <w:top w:val="none" w:sz="0" w:space="0" w:color="auto"/>
                                                            <w:left w:val="none" w:sz="0" w:space="0" w:color="auto"/>
                                                            <w:bottom w:val="none" w:sz="0" w:space="0" w:color="auto"/>
                                                            <w:right w:val="none" w:sz="0" w:space="0" w:color="auto"/>
                                                          </w:divBdr>
                                                        </w:div>
                                                        <w:div w:id="340470124">
                                                          <w:marLeft w:val="0"/>
                                                          <w:marRight w:val="0"/>
                                                          <w:marTop w:val="0"/>
                                                          <w:marBottom w:val="0"/>
                                                          <w:divBdr>
                                                            <w:top w:val="none" w:sz="0" w:space="0" w:color="auto"/>
                                                            <w:left w:val="none" w:sz="0" w:space="0" w:color="auto"/>
                                                            <w:bottom w:val="none" w:sz="0" w:space="0" w:color="auto"/>
                                                            <w:right w:val="none" w:sz="0" w:space="0" w:color="auto"/>
                                                          </w:divBdr>
                                                        </w:div>
                                                      </w:divsChild>
                                                    </w:div>
                                                    <w:div w:id="1105152757">
                                                      <w:marLeft w:val="0"/>
                                                      <w:marRight w:val="0"/>
                                                      <w:marTop w:val="0"/>
                                                      <w:marBottom w:val="0"/>
                                                      <w:divBdr>
                                                        <w:top w:val="none" w:sz="0" w:space="0" w:color="auto"/>
                                                        <w:left w:val="none" w:sz="0" w:space="0" w:color="auto"/>
                                                        <w:bottom w:val="none" w:sz="0" w:space="0" w:color="auto"/>
                                                        <w:right w:val="none" w:sz="0" w:space="0" w:color="auto"/>
                                                      </w:divBdr>
                                                      <w:divsChild>
                                                        <w:div w:id="37114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2441">
                                              <w:marLeft w:val="0"/>
                                              <w:marRight w:val="0"/>
                                              <w:marTop w:val="0"/>
                                              <w:marBottom w:val="0"/>
                                              <w:divBdr>
                                                <w:top w:val="none" w:sz="0" w:space="0" w:color="auto"/>
                                                <w:left w:val="none" w:sz="0" w:space="0" w:color="auto"/>
                                                <w:bottom w:val="none" w:sz="0" w:space="0" w:color="auto"/>
                                                <w:right w:val="none" w:sz="0" w:space="0" w:color="auto"/>
                                              </w:divBdr>
                                              <w:divsChild>
                                                <w:div w:id="972634648">
                                                  <w:marLeft w:val="0"/>
                                                  <w:marRight w:val="0"/>
                                                  <w:marTop w:val="0"/>
                                                  <w:marBottom w:val="0"/>
                                                  <w:divBdr>
                                                    <w:top w:val="none" w:sz="0" w:space="0" w:color="auto"/>
                                                    <w:left w:val="none" w:sz="0" w:space="0" w:color="auto"/>
                                                    <w:bottom w:val="none" w:sz="0" w:space="0" w:color="auto"/>
                                                    <w:right w:val="none" w:sz="0" w:space="0" w:color="auto"/>
                                                  </w:divBdr>
                                                  <w:divsChild>
                                                    <w:div w:id="2073505550">
                                                      <w:marLeft w:val="0"/>
                                                      <w:marRight w:val="0"/>
                                                      <w:marTop w:val="0"/>
                                                      <w:marBottom w:val="0"/>
                                                      <w:divBdr>
                                                        <w:top w:val="none" w:sz="0" w:space="0" w:color="auto"/>
                                                        <w:left w:val="none" w:sz="0" w:space="0" w:color="auto"/>
                                                        <w:bottom w:val="none" w:sz="0" w:space="0" w:color="auto"/>
                                                        <w:right w:val="none" w:sz="0" w:space="0" w:color="auto"/>
                                                      </w:divBdr>
                                                      <w:divsChild>
                                                        <w:div w:id="1805466181">
                                                          <w:marLeft w:val="0"/>
                                                          <w:marRight w:val="0"/>
                                                          <w:marTop w:val="0"/>
                                                          <w:marBottom w:val="0"/>
                                                          <w:divBdr>
                                                            <w:top w:val="none" w:sz="0" w:space="0" w:color="auto"/>
                                                            <w:left w:val="none" w:sz="0" w:space="0" w:color="auto"/>
                                                            <w:bottom w:val="none" w:sz="0" w:space="0" w:color="auto"/>
                                                            <w:right w:val="none" w:sz="0" w:space="0" w:color="auto"/>
                                                          </w:divBdr>
                                                        </w:div>
                                                      </w:divsChild>
                                                    </w:div>
                                                    <w:div w:id="200363784">
                                                      <w:marLeft w:val="0"/>
                                                      <w:marRight w:val="0"/>
                                                      <w:marTop w:val="0"/>
                                                      <w:marBottom w:val="0"/>
                                                      <w:divBdr>
                                                        <w:top w:val="none" w:sz="0" w:space="0" w:color="auto"/>
                                                        <w:left w:val="none" w:sz="0" w:space="0" w:color="auto"/>
                                                        <w:bottom w:val="none" w:sz="0" w:space="0" w:color="auto"/>
                                                        <w:right w:val="none" w:sz="0" w:space="0" w:color="auto"/>
                                                      </w:divBdr>
                                                      <w:divsChild>
                                                        <w:div w:id="1125585581">
                                                          <w:marLeft w:val="0"/>
                                                          <w:marRight w:val="0"/>
                                                          <w:marTop w:val="0"/>
                                                          <w:marBottom w:val="0"/>
                                                          <w:divBdr>
                                                            <w:top w:val="none" w:sz="0" w:space="0" w:color="auto"/>
                                                            <w:left w:val="none" w:sz="0" w:space="0" w:color="auto"/>
                                                            <w:bottom w:val="none" w:sz="0" w:space="0" w:color="auto"/>
                                                            <w:right w:val="none" w:sz="0" w:space="0" w:color="auto"/>
                                                          </w:divBdr>
                                                        </w:div>
                                                        <w:div w:id="82993803">
                                                          <w:marLeft w:val="0"/>
                                                          <w:marRight w:val="0"/>
                                                          <w:marTop w:val="0"/>
                                                          <w:marBottom w:val="0"/>
                                                          <w:divBdr>
                                                            <w:top w:val="none" w:sz="0" w:space="0" w:color="auto"/>
                                                            <w:left w:val="none" w:sz="0" w:space="0" w:color="auto"/>
                                                            <w:bottom w:val="none" w:sz="0" w:space="0" w:color="auto"/>
                                                            <w:right w:val="none" w:sz="0" w:space="0" w:color="auto"/>
                                                          </w:divBdr>
                                                        </w:div>
                                                      </w:divsChild>
                                                    </w:div>
                                                    <w:div w:id="1094517772">
                                                      <w:marLeft w:val="0"/>
                                                      <w:marRight w:val="0"/>
                                                      <w:marTop w:val="0"/>
                                                      <w:marBottom w:val="0"/>
                                                      <w:divBdr>
                                                        <w:top w:val="none" w:sz="0" w:space="0" w:color="auto"/>
                                                        <w:left w:val="none" w:sz="0" w:space="0" w:color="auto"/>
                                                        <w:bottom w:val="none" w:sz="0" w:space="0" w:color="auto"/>
                                                        <w:right w:val="none" w:sz="0" w:space="0" w:color="auto"/>
                                                      </w:divBdr>
                                                      <w:divsChild>
                                                        <w:div w:id="3126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03749">
                                              <w:marLeft w:val="0"/>
                                              <w:marRight w:val="0"/>
                                              <w:marTop w:val="0"/>
                                              <w:marBottom w:val="0"/>
                                              <w:divBdr>
                                                <w:top w:val="none" w:sz="0" w:space="0" w:color="auto"/>
                                                <w:left w:val="none" w:sz="0" w:space="0" w:color="auto"/>
                                                <w:bottom w:val="none" w:sz="0" w:space="0" w:color="auto"/>
                                                <w:right w:val="none" w:sz="0" w:space="0" w:color="auto"/>
                                              </w:divBdr>
                                              <w:divsChild>
                                                <w:div w:id="321812385">
                                                  <w:marLeft w:val="0"/>
                                                  <w:marRight w:val="0"/>
                                                  <w:marTop w:val="0"/>
                                                  <w:marBottom w:val="0"/>
                                                  <w:divBdr>
                                                    <w:top w:val="none" w:sz="0" w:space="0" w:color="auto"/>
                                                    <w:left w:val="none" w:sz="0" w:space="0" w:color="auto"/>
                                                    <w:bottom w:val="none" w:sz="0" w:space="0" w:color="auto"/>
                                                    <w:right w:val="none" w:sz="0" w:space="0" w:color="auto"/>
                                                  </w:divBdr>
                                                  <w:divsChild>
                                                    <w:div w:id="1835343284">
                                                      <w:marLeft w:val="0"/>
                                                      <w:marRight w:val="0"/>
                                                      <w:marTop w:val="0"/>
                                                      <w:marBottom w:val="0"/>
                                                      <w:divBdr>
                                                        <w:top w:val="none" w:sz="0" w:space="0" w:color="auto"/>
                                                        <w:left w:val="none" w:sz="0" w:space="0" w:color="auto"/>
                                                        <w:bottom w:val="none" w:sz="0" w:space="0" w:color="auto"/>
                                                        <w:right w:val="none" w:sz="0" w:space="0" w:color="auto"/>
                                                      </w:divBdr>
                                                      <w:divsChild>
                                                        <w:div w:id="1915166204">
                                                          <w:marLeft w:val="0"/>
                                                          <w:marRight w:val="0"/>
                                                          <w:marTop w:val="0"/>
                                                          <w:marBottom w:val="0"/>
                                                          <w:divBdr>
                                                            <w:top w:val="none" w:sz="0" w:space="0" w:color="auto"/>
                                                            <w:left w:val="none" w:sz="0" w:space="0" w:color="auto"/>
                                                            <w:bottom w:val="none" w:sz="0" w:space="0" w:color="auto"/>
                                                            <w:right w:val="none" w:sz="0" w:space="0" w:color="auto"/>
                                                          </w:divBdr>
                                                        </w:div>
                                                      </w:divsChild>
                                                    </w:div>
                                                    <w:div w:id="746612875">
                                                      <w:marLeft w:val="0"/>
                                                      <w:marRight w:val="0"/>
                                                      <w:marTop w:val="0"/>
                                                      <w:marBottom w:val="0"/>
                                                      <w:divBdr>
                                                        <w:top w:val="none" w:sz="0" w:space="0" w:color="auto"/>
                                                        <w:left w:val="none" w:sz="0" w:space="0" w:color="auto"/>
                                                        <w:bottom w:val="none" w:sz="0" w:space="0" w:color="auto"/>
                                                        <w:right w:val="none" w:sz="0" w:space="0" w:color="auto"/>
                                                      </w:divBdr>
                                                      <w:divsChild>
                                                        <w:div w:id="521746752">
                                                          <w:marLeft w:val="0"/>
                                                          <w:marRight w:val="0"/>
                                                          <w:marTop w:val="0"/>
                                                          <w:marBottom w:val="0"/>
                                                          <w:divBdr>
                                                            <w:top w:val="none" w:sz="0" w:space="0" w:color="auto"/>
                                                            <w:left w:val="none" w:sz="0" w:space="0" w:color="auto"/>
                                                            <w:bottom w:val="none" w:sz="0" w:space="0" w:color="auto"/>
                                                            <w:right w:val="none" w:sz="0" w:space="0" w:color="auto"/>
                                                          </w:divBdr>
                                                        </w:div>
                                                        <w:div w:id="1749688190">
                                                          <w:marLeft w:val="0"/>
                                                          <w:marRight w:val="0"/>
                                                          <w:marTop w:val="0"/>
                                                          <w:marBottom w:val="0"/>
                                                          <w:divBdr>
                                                            <w:top w:val="none" w:sz="0" w:space="0" w:color="auto"/>
                                                            <w:left w:val="none" w:sz="0" w:space="0" w:color="auto"/>
                                                            <w:bottom w:val="none" w:sz="0" w:space="0" w:color="auto"/>
                                                            <w:right w:val="none" w:sz="0" w:space="0" w:color="auto"/>
                                                          </w:divBdr>
                                                        </w:div>
                                                      </w:divsChild>
                                                    </w:div>
                                                    <w:div w:id="136338482">
                                                      <w:marLeft w:val="0"/>
                                                      <w:marRight w:val="0"/>
                                                      <w:marTop w:val="0"/>
                                                      <w:marBottom w:val="0"/>
                                                      <w:divBdr>
                                                        <w:top w:val="none" w:sz="0" w:space="0" w:color="auto"/>
                                                        <w:left w:val="none" w:sz="0" w:space="0" w:color="auto"/>
                                                        <w:bottom w:val="none" w:sz="0" w:space="0" w:color="auto"/>
                                                        <w:right w:val="none" w:sz="0" w:space="0" w:color="auto"/>
                                                      </w:divBdr>
                                                      <w:divsChild>
                                                        <w:div w:id="127771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6425">
                                              <w:marLeft w:val="0"/>
                                              <w:marRight w:val="0"/>
                                              <w:marTop w:val="0"/>
                                              <w:marBottom w:val="0"/>
                                              <w:divBdr>
                                                <w:top w:val="none" w:sz="0" w:space="0" w:color="auto"/>
                                                <w:left w:val="none" w:sz="0" w:space="0" w:color="auto"/>
                                                <w:bottom w:val="none" w:sz="0" w:space="0" w:color="auto"/>
                                                <w:right w:val="none" w:sz="0" w:space="0" w:color="auto"/>
                                              </w:divBdr>
                                              <w:divsChild>
                                                <w:div w:id="1054506873">
                                                  <w:marLeft w:val="0"/>
                                                  <w:marRight w:val="0"/>
                                                  <w:marTop w:val="0"/>
                                                  <w:marBottom w:val="0"/>
                                                  <w:divBdr>
                                                    <w:top w:val="none" w:sz="0" w:space="0" w:color="auto"/>
                                                    <w:left w:val="none" w:sz="0" w:space="0" w:color="auto"/>
                                                    <w:bottom w:val="none" w:sz="0" w:space="0" w:color="auto"/>
                                                    <w:right w:val="none" w:sz="0" w:space="0" w:color="auto"/>
                                                  </w:divBdr>
                                                  <w:divsChild>
                                                    <w:div w:id="319503376">
                                                      <w:marLeft w:val="0"/>
                                                      <w:marRight w:val="0"/>
                                                      <w:marTop w:val="0"/>
                                                      <w:marBottom w:val="0"/>
                                                      <w:divBdr>
                                                        <w:top w:val="none" w:sz="0" w:space="0" w:color="auto"/>
                                                        <w:left w:val="none" w:sz="0" w:space="0" w:color="auto"/>
                                                        <w:bottom w:val="none" w:sz="0" w:space="0" w:color="auto"/>
                                                        <w:right w:val="none" w:sz="0" w:space="0" w:color="auto"/>
                                                      </w:divBdr>
                                                      <w:divsChild>
                                                        <w:div w:id="270824827">
                                                          <w:marLeft w:val="0"/>
                                                          <w:marRight w:val="0"/>
                                                          <w:marTop w:val="0"/>
                                                          <w:marBottom w:val="0"/>
                                                          <w:divBdr>
                                                            <w:top w:val="none" w:sz="0" w:space="0" w:color="auto"/>
                                                            <w:left w:val="none" w:sz="0" w:space="0" w:color="auto"/>
                                                            <w:bottom w:val="none" w:sz="0" w:space="0" w:color="auto"/>
                                                            <w:right w:val="none" w:sz="0" w:space="0" w:color="auto"/>
                                                          </w:divBdr>
                                                        </w:div>
                                                      </w:divsChild>
                                                    </w:div>
                                                    <w:div w:id="285549455">
                                                      <w:marLeft w:val="0"/>
                                                      <w:marRight w:val="0"/>
                                                      <w:marTop w:val="0"/>
                                                      <w:marBottom w:val="0"/>
                                                      <w:divBdr>
                                                        <w:top w:val="none" w:sz="0" w:space="0" w:color="auto"/>
                                                        <w:left w:val="none" w:sz="0" w:space="0" w:color="auto"/>
                                                        <w:bottom w:val="none" w:sz="0" w:space="0" w:color="auto"/>
                                                        <w:right w:val="none" w:sz="0" w:space="0" w:color="auto"/>
                                                      </w:divBdr>
                                                      <w:divsChild>
                                                        <w:div w:id="1543901423">
                                                          <w:marLeft w:val="0"/>
                                                          <w:marRight w:val="0"/>
                                                          <w:marTop w:val="0"/>
                                                          <w:marBottom w:val="0"/>
                                                          <w:divBdr>
                                                            <w:top w:val="none" w:sz="0" w:space="0" w:color="auto"/>
                                                            <w:left w:val="none" w:sz="0" w:space="0" w:color="auto"/>
                                                            <w:bottom w:val="none" w:sz="0" w:space="0" w:color="auto"/>
                                                            <w:right w:val="none" w:sz="0" w:space="0" w:color="auto"/>
                                                          </w:divBdr>
                                                        </w:div>
                                                        <w:div w:id="1032683456">
                                                          <w:marLeft w:val="0"/>
                                                          <w:marRight w:val="0"/>
                                                          <w:marTop w:val="0"/>
                                                          <w:marBottom w:val="0"/>
                                                          <w:divBdr>
                                                            <w:top w:val="none" w:sz="0" w:space="0" w:color="auto"/>
                                                            <w:left w:val="none" w:sz="0" w:space="0" w:color="auto"/>
                                                            <w:bottom w:val="none" w:sz="0" w:space="0" w:color="auto"/>
                                                            <w:right w:val="none" w:sz="0" w:space="0" w:color="auto"/>
                                                          </w:divBdr>
                                                        </w:div>
                                                      </w:divsChild>
                                                    </w:div>
                                                    <w:div w:id="192230255">
                                                      <w:marLeft w:val="0"/>
                                                      <w:marRight w:val="0"/>
                                                      <w:marTop w:val="0"/>
                                                      <w:marBottom w:val="0"/>
                                                      <w:divBdr>
                                                        <w:top w:val="none" w:sz="0" w:space="0" w:color="auto"/>
                                                        <w:left w:val="none" w:sz="0" w:space="0" w:color="auto"/>
                                                        <w:bottom w:val="none" w:sz="0" w:space="0" w:color="auto"/>
                                                        <w:right w:val="none" w:sz="0" w:space="0" w:color="auto"/>
                                                      </w:divBdr>
                                                      <w:divsChild>
                                                        <w:div w:id="8964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5133">
                                              <w:marLeft w:val="0"/>
                                              <w:marRight w:val="0"/>
                                              <w:marTop w:val="0"/>
                                              <w:marBottom w:val="0"/>
                                              <w:divBdr>
                                                <w:top w:val="none" w:sz="0" w:space="0" w:color="auto"/>
                                                <w:left w:val="none" w:sz="0" w:space="0" w:color="auto"/>
                                                <w:bottom w:val="none" w:sz="0" w:space="0" w:color="auto"/>
                                                <w:right w:val="none" w:sz="0" w:space="0" w:color="auto"/>
                                              </w:divBdr>
                                              <w:divsChild>
                                                <w:div w:id="1604268632">
                                                  <w:marLeft w:val="0"/>
                                                  <w:marRight w:val="0"/>
                                                  <w:marTop w:val="0"/>
                                                  <w:marBottom w:val="0"/>
                                                  <w:divBdr>
                                                    <w:top w:val="none" w:sz="0" w:space="0" w:color="auto"/>
                                                    <w:left w:val="none" w:sz="0" w:space="0" w:color="auto"/>
                                                    <w:bottom w:val="none" w:sz="0" w:space="0" w:color="auto"/>
                                                    <w:right w:val="none" w:sz="0" w:space="0" w:color="auto"/>
                                                  </w:divBdr>
                                                  <w:divsChild>
                                                    <w:div w:id="41948712">
                                                      <w:marLeft w:val="0"/>
                                                      <w:marRight w:val="0"/>
                                                      <w:marTop w:val="0"/>
                                                      <w:marBottom w:val="0"/>
                                                      <w:divBdr>
                                                        <w:top w:val="none" w:sz="0" w:space="0" w:color="auto"/>
                                                        <w:left w:val="none" w:sz="0" w:space="0" w:color="auto"/>
                                                        <w:bottom w:val="none" w:sz="0" w:space="0" w:color="auto"/>
                                                        <w:right w:val="none" w:sz="0" w:space="0" w:color="auto"/>
                                                      </w:divBdr>
                                                      <w:divsChild>
                                                        <w:div w:id="1030685316">
                                                          <w:marLeft w:val="0"/>
                                                          <w:marRight w:val="0"/>
                                                          <w:marTop w:val="0"/>
                                                          <w:marBottom w:val="0"/>
                                                          <w:divBdr>
                                                            <w:top w:val="none" w:sz="0" w:space="0" w:color="auto"/>
                                                            <w:left w:val="none" w:sz="0" w:space="0" w:color="auto"/>
                                                            <w:bottom w:val="none" w:sz="0" w:space="0" w:color="auto"/>
                                                            <w:right w:val="none" w:sz="0" w:space="0" w:color="auto"/>
                                                          </w:divBdr>
                                                        </w:div>
                                                      </w:divsChild>
                                                    </w:div>
                                                    <w:div w:id="154224917">
                                                      <w:marLeft w:val="0"/>
                                                      <w:marRight w:val="0"/>
                                                      <w:marTop w:val="0"/>
                                                      <w:marBottom w:val="0"/>
                                                      <w:divBdr>
                                                        <w:top w:val="none" w:sz="0" w:space="0" w:color="auto"/>
                                                        <w:left w:val="none" w:sz="0" w:space="0" w:color="auto"/>
                                                        <w:bottom w:val="none" w:sz="0" w:space="0" w:color="auto"/>
                                                        <w:right w:val="none" w:sz="0" w:space="0" w:color="auto"/>
                                                      </w:divBdr>
                                                      <w:divsChild>
                                                        <w:div w:id="414320846">
                                                          <w:marLeft w:val="0"/>
                                                          <w:marRight w:val="0"/>
                                                          <w:marTop w:val="0"/>
                                                          <w:marBottom w:val="0"/>
                                                          <w:divBdr>
                                                            <w:top w:val="none" w:sz="0" w:space="0" w:color="auto"/>
                                                            <w:left w:val="none" w:sz="0" w:space="0" w:color="auto"/>
                                                            <w:bottom w:val="none" w:sz="0" w:space="0" w:color="auto"/>
                                                            <w:right w:val="none" w:sz="0" w:space="0" w:color="auto"/>
                                                          </w:divBdr>
                                                        </w:div>
                                                        <w:div w:id="1555699814">
                                                          <w:marLeft w:val="0"/>
                                                          <w:marRight w:val="0"/>
                                                          <w:marTop w:val="0"/>
                                                          <w:marBottom w:val="0"/>
                                                          <w:divBdr>
                                                            <w:top w:val="none" w:sz="0" w:space="0" w:color="auto"/>
                                                            <w:left w:val="none" w:sz="0" w:space="0" w:color="auto"/>
                                                            <w:bottom w:val="none" w:sz="0" w:space="0" w:color="auto"/>
                                                            <w:right w:val="none" w:sz="0" w:space="0" w:color="auto"/>
                                                          </w:divBdr>
                                                        </w:div>
                                                      </w:divsChild>
                                                    </w:div>
                                                    <w:div w:id="1547764178">
                                                      <w:marLeft w:val="0"/>
                                                      <w:marRight w:val="0"/>
                                                      <w:marTop w:val="0"/>
                                                      <w:marBottom w:val="0"/>
                                                      <w:divBdr>
                                                        <w:top w:val="none" w:sz="0" w:space="0" w:color="auto"/>
                                                        <w:left w:val="none" w:sz="0" w:space="0" w:color="auto"/>
                                                        <w:bottom w:val="none" w:sz="0" w:space="0" w:color="auto"/>
                                                        <w:right w:val="none" w:sz="0" w:space="0" w:color="auto"/>
                                                      </w:divBdr>
                                                      <w:divsChild>
                                                        <w:div w:id="115738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8891">
                                              <w:marLeft w:val="0"/>
                                              <w:marRight w:val="0"/>
                                              <w:marTop w:val="0"/>
                                              <w:marBottom w:val="0"/>
                                              <w:divBdr>
                                                <w:top w:val="none" w:sz="0" w:space="0" w:color="auto"/>
                                                <w:left w:val="none" w:sz="0" w:space="0" w:color="auto"/>
                                                <w:bottom w:val="none" w:sz="0" w:space="0" w:color="auto"/>
                                                <w:right w:val="none" w:sz="0" w:space="0" w:color="auto"/>
                                              </w:divBdr>
                                              <w:divsChild>
                                                <w:div w:id="1513182254">
                                                  <w:marLeft w:val="0"/>
                                                  <w:marRight w:val="0"/>
                                                  <w:marTop w:val="0"/>
                                                  <w:marBottom w:val="0"/>
                                                  <w:divBdr>
                                                    <w:top w:val="none" w:sz="0" w:space="0" w:color="auto"/>
                                                    <w:left w:val="none" w:sz="0" w:space="0" w:color="auto"/>
                                                    <w:bottom w:val="none" w:sz="0" w:space="0" w:color="auto"/>
                                                    <w:right w:val="none" w:sz="0" w:space="0" w:color="auto"/>
                                                  </w:divBdr>
                                                  <w:divsChild>
                                                    <w:div w:id="677855424">
                                                      <w:marLeft w:val="0"/>
                                                      <w:marRight w:val="0"/>
                                                      <w:marTop w:val="0"/>
                                                      <w:marBottom w:val="0"/>
                                                      <w:divBdr>
                                                        <w:top w:val="none" w:sz="0" w:space="0" w:color="auto"/>
                                                        <w:left w:val="none" w:sz="0" w:space="0" w:color="auto"/>
                                                        <w:bottom w:val="none" w:sz="0" w:space="0" w:color="auto"/>
                                                        <w:right w:val="none" w:sz="0" w:space="0" w:color="auto"/>
                                                      </w:divBdr>
                                                      <w:divsChild>
                                                        <w:div w:id="358049920">
                                                          <w:marLeft w:val="0"/>
                                                          <w:marRight w:val="0"/>
                                                          <w:marTop w:val="0"/>
                                                          <w:marBottom w:val="0"/>
                                                          <w:divBdr>
                                                            <w:top w:val="none" w:sz="0" w:space="0" w:color="auto"/>
                                                            <w:left w:val="none" w:sz="0" w:space="0" w:color="auto"/>
                                                            <w:bottom w:val="none" w:sz="0" w:space="0" w:color="auto"/>
                                                            <w:right w:val="none" w:sz="0" w:space="0" w:color="auto"/>
                                                          </w:divBdr>
                                                        </w:div>
                                                      </w:divsChild>
                                                    </w:div>
                                                    <w:div w:id="283392797">
                                                      <w:marLeft w:val="0"/>
                                                      <w:marRight w:val="0"/>
                                                      <w:marTop w:val="0"/>
                                                      <w:marBottom w:val="0"/>
                                                      <w:divBdr>
                                                        <w:top w:val="none" w:sz="0" w:space="0" w:color="auto"/>
                                                        <w:left w:val="none" w:sz="0" w:space="0" w:color="auto"/>
                                                        <w:bottom w:val="none" w:sz="0" w:space="0" w:color="auto"/>
                                                        <w:right w:val="none" w:sz="0" w:space="0" w:color="auto"/>
                                                      </w:divBdr>
                                                      <w:divsChild>
                                                        <w:div w:id="281964508">
                                                          <w:marLeft w:val="0"/>
                                                          <w:marRight w:val="0"/>
                                                          <w:marTop w:val="0"/>
                                                          <w:marBottom w:val="0"/>
                                                          <w:divBdr>
                                                            <w:top w:val="none" w:sz="0" w:space="0" w:color="auto"/>
                                                            <w:left w:val="none" w:sz="0" w:space="0" w:color="auto"/>
                                                            <w:bottom w:val="none" w:sz="0" w:space="0" w:color="auto"/>
                                                            <w:right w:val="none" w:sz="0" w:space="0" w:color="auto"/>
                                                          </w:divBdr>
                                                        </w:div>
                                                        <w:div w:id="33241539">
                                                          <w:marLeft w:val="0"/>
                                                          <w:marRight w:val="0"/>
                                                          <w:marTop w:val="0"/>
                                                          <w:marBottom w:val="0"/>
                                                          <w:divBdr>
                                                            <w:top w:val="none" w:sz="0" w:space="0" w:color="auto"/>
                                                            <w:left w:val="none" w:sz="0" w:space="0" w:color="auto"/>
                                                            <w:bottom w:val="none" w:sz="0" w:space="0" w:color="auto"/>
                                                            <w:right w:val="none" w:sz="0" w:space="0" w:color="auto"/>
                                                          </w:divBdr>
                                                        </w:div>
                                                      </w:divsChild>
                                                    </w:div>
                                                    <w:div w:id="42141655">
                                                      <w:marLeft w:val="0"/>
                                                      <w:marRight w:val="0"/>
                                                      <w:marTop w:val="0"/>
                                                      <w:marBottom w:val="0"/>
                                                      <w:divBdr>
                                                        <w:top w:val="none" w:sz="0" w:space="0" w:color="auto"/>
                                                        <w:left w:val="none" w:sz="0" w:space="0" w:color="auto"/>
                                                        <w:bottom w:val="none" w:sz="0" w:space="0" w:color="auto"/>
                                                        <w:right w:val="none" w:sz="0" w:space="0" w:color="auto"/>
                                                      </w:divBdr>
                                                      <w:divsChild>
                                                        <w:div w:id="185607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1504">
                                              <w:marLeft w:val="0"/>
                                              <w:marRight w:val="0"/>
                                              <w:marTop w:val="0"/>
                                              <w:marBottom w:val="0"/>
                                              <w:divBdr>
                                                <w:top w:val="none" w:sz="0" w:space="0" w:color="auto"/>
                                                <w:left w:val="none" w:sz="0" w:space="0" w:color="auto"/>
                                                <w:bottom w:val="none" w:sz="0" w:space="0" w:color="auto"/>
                                                <w:right w:val="none" w:sz="0" w:space="0" w:color="auto"/>
                                              </w:divBdr>
                                              <w:divsChild>
                                                <w:div w:id="1351224277">
                                                  <w:marLeft w:val="0"/>
                                                  <w:marRight w:val="0"/>
                                                  <w:marTop w:val="0"/>
                                                  <w:marBottom w:val="0"/>
                                                  <w:divBdr>
                                                    <w:top w:val="none" w:sz="0" w:space="0" w:color="auto"/>
                                                    <w:left w:val="none" w:sz="0" w:space="0" w:color="auto"/>
                                                    <w:bottom w:val="none" w:sz="0" w:space="0" w:color="auto"/>
                                                    <w:right w:val="none" w:sz="0" w:space="0" w:color="auto"/>
                                                  </w:divBdr>
                                                  <w:divsChild>
                                                    <w:div w:id="1758869836">
                                                      <w:marLeft w:val="0"/>
                                                      <w:marRight w:val="0"/>
                                                      <w:marTop w:val="0"/>
                                                      <w:marBottom w:val="0"/>
                                                      <w:divBdr>
                                                        <w:top w:val="none" w:sz="0" w:space="0" w:color="auto"/>
                                                        <w:left w:val="none" w:sz="0" w:space="0" w:color="auto"/>
                                                        <w:bottom w:val="none" w:sz="0" w:space="0" w:color="auto"/>
                                                        <w:right w:val="none" w:sz="0" w:space="0" w:color="auto"/>
                                                      </w:divBdr>
                                                      <w:divsChild>
                                                        <w:div w:id="2025741765">
                                                          <w:marLeft w:val="0"/>
                                                          <w:marRight w:val="0"/>
                                                          <w:marTop w:val="0"/>
                                                          <w:marBottom w:val="0"/>
                                                          <w:divBdr>
                                                            <w:top w:val="none" w:sz="0" w:space="0" w:color="auto"/>
                                                            <w:left w:val="none" w:sz="0" w:space="0" w:color="auto"/>
                                                            <w:bottom w:val="none" w:sz="0" w:space="0" w:color="auto"/>
                                                            <w:right w:val="none" w:sz="0" w:space="0" w:color="auto"/>
                                                          </w:divBdr>
                                                        </w:div>
                                                      </w:divsChild>
                                                    </w:div>
                                                    <w:div w:id="2010207762">
                                                      <w:marLeft w:val="0"/>
                                                      <w:marRight w:val="0"/>
                                                      <w:marTop w:val="0"/>
                                                      <w:marBottom w:val="0"/>
                                                      <w:divBdr>
                                                        <w:top w:val="none" w:sz="0" w:space="0" w:color="auto"/>
                                                        <w:left w:val="none" w:sz="0" w:space="0" w:color="auto"/>
                                                        <w:bottom w:val="none" w:sz="0" w:space="0" w:color="auto"/>
                                                        <w:right w:val="none" w:sz="0" w:space="0" w:color="auto"/>
                                                      </w:divBdr>
                                                      <w:divsChild>
                                                        <w:div w:id="531966008">
                                                          <w:marLeft w:val="0"/>
                                                          <w:marRight w:val="0"/>
                                                          <w:marTop w:val="0"/>
                                                          <w:marBottom w:val="0"/>
                                                          <w:divBdr>
                                                            <w:top w:val="none" w:sz="0" w:space="0" w:color="auto"/>
                                                            <w:left w:val="none" w:sz="0" w:space="0" w:color="auto"/>
                                                            <w:bottom w:val="none" w:sz="0" w:space="0" w:color="auto"/>
                                                            <w:right w:val="none" w:sz="0" w:space="0" w:color="auto"/>
                                                          </w:divBdr>
                                                        </w:div>
                                                        <w:div w:id="2006784538">
                                                          <w:marLeft w:val="0"/>
                                                          <w:marRight w:val="0"/>
                                                          <w:marTop w:val="0"/>
                                                          <w:marBottom w:val="0"/>
                                                          <w:divBdr>
                                                            <w:top w:val="none" w:sz="0" w:space="0" w:color="auto"/>
                                                            <w:left w:val="none" w:sz="0" w:space="0" w:color="auto"/>
                                                            <w:bottom w:val="none" w:sz="0" w:space="0" w:color="auto"/>
                                                            <w:right w:val="none" w:sz="0" w:space="0" w:color="auto"/>
                                                          </w:divBdr>
                                                        </w:div>
                                                      </w:divsChild>
                                                    </w:div>
                                                    <w:div w:id="721174878">
                                                      <w:marLeft w:val="0"/>
                                                      <w:marRight w:val="0"/>
                                                      <w:marTop w:val="0"/>
                                                      <w:marBottom w:val="0"/>
                                                      <w:divBdr>
                                                        <w:top w:val="none" w:sz="0" w:space="0" w:color="auto"/>
                                                        <w:left w:val="none" w:sz="0" w:space="0" w:color="auto"/>
                                                        <w:bottom w:val="none" w:sz="0" w:space="0" w:color="auto"/>
                                                        <w:right w:val="none" w:sz="0" w:space="0" w:color="auto"/>
                                                      </w:divBdr>
                                                      <w:divsChild>
                                                        <w:div w:id="228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5622">
                                              <w:marLeft w:val="0"/>
                                              <w:marRight w:val="0"/>
                                              <w:marTop w:val="0"/>
                                              <w:marBottom w:val="0"/>
                                              <w:divBdr>
                                                <w:top w:val="none" w:sz="0" w:space="0" w:color="auto"/>
                                                <w:left w:val="none" w:sz="0" w:space="0" w:color="auto"/>
                                                <w:bottom w:val="none" w:sz="0" w:space="0" w:color="auto"/>
                                                <w:right w:val="none" w:sz="0" w:space="0" w:color="auto"/>
                                              </w:divBdr>
                                              <w:divsChild>
                                                <w:div w:id="1750541190">
                                                  <w:marLeft w:val="0"/>
                                                  <w:marRight w:val="0"/>
                                                  <w:marTop w:val="0"/>
                                                  <w:marBottom w:val="0"/>
                                                  <w:divBdr>
                                                    <w:top w:val="none" w:sz="0" w:space="0" w:color="auto"/>
                                                    <w:left w:val="none" w:sz="0" w:space="0" w:color="auto"/>
                                                    <w:bottom w:val="none" w:sz="0" w:space="0" w:color="auto"/>
                                                    <w:right w:val="none" w:sz="0" w:space="0" w:color="auto"/>
                                                  </w:divBdr>
                                                  <w:divsChild>
                                                    <w:div w:id="1567033477">
                                                      <w:marLeft w:val="0"/>
                                                      <w:marRight w:val="0"/>
                                                      <w:marTop w:val="0"/>
                                                      <w:marBottom w:val="0"/>
                                                      <w:divBdr>
                                                        <w:top w:val="none" w:sz="0" w:space="0" w:color="auto"/>
                                                        <w:left w:val="none" w:sz="0" w:space="0" w:color="auto"/>
                                                        <w:bottom w:val="none" w:sz="0" w:space="0" w:color="auto"/>
                                                        <w:right w:val="none" w:sz="0" w:space="0" w:color="auto"/>
                                                      </w:divBdr>
                                                      <w:divsChild>
                                                        <w:div w:id="196164398">
                                                          <w:marLeft w:val="0"/>
                                                          <w:marRight w:val="0"/>
                                                          <w:marTop w:val="0"/>
                                                          <w:marBottom w:val="0"/>
                                                          <w:divBdr>
                                                            <w:top w:val="none" w:sz="0" w:space="0" w:color="auto"/>
                                                            <w:left w:val="none" w:sz="0" w:space="0" w:color="auto"/>
                                                            <w:bottom w:val="none" w:sz="0" w:space="0" w:color="auto"/>
                                                            <w:right w:val="none" w:sz="0" w:space="0" w:color="auto"/>
                                                          </w:divBdr>
                                                        </w:div>
                                                      </w:divsChild>
                                                    </w:div>
                                                    <w:div w:id="2039045281">
                                                      <w:marLeft w:val="0"/>
                                                      <w:marRight w:val="0"/>
                                                      <w:marTop w:val="0"/>
                                                      <w:marBottom w:val="0"/>
                                                      <w:divBdr>
                                                        <w:top w:val="none" w:sz="0" w:space="0" w:color="auto"/>
                                                        <w:left w:val="none" w:sz="0" w:space="0" w:color="auto"/>
                                                        <w:bottom w:val="none" w:sz="0" w:space="0" w:color="auto"/>
                                                        <w:right w:val="none" w:sz="0" w:space="0" w:color="auto"/>
                                                      </w:divBdr>
                                                      <w:divsChild>
                                                        <w:div w:id="1772774322">
                                                          <w:marLeft w:val="0"/>
                                                          <w:marRight w:val="0"/>
                                                          <w:marTop w:val="0"/>
                                                          <w:marBottom w:val="0"/>
                                                          <w:divBdr>
                                                            <w:top w:val="none" w:sz="0" w:space="0" w:color="auto"/>
                                                            <w:left w:val="none" w:sz="0" w:space="0" w:color="auto"/>
                                                            <w:bottom w:val="none" w:sz="0" w:space="0" w:color="auto"/>
                                                            <w:right w:val="none" w:sz="0" w:space="0" w:color="auto"/>
                                                          </w:divBdr>
                                                        </w:div>
                                                        <w:div w:id="1303845880">
                                                          <w:marLeft w:val="0"/>
                                                          <w:marRight w:val="0"/>
                                                          <w:marTop w:val="0"/>
                                                          <w:marBottom w:val="0"/>
                                                          <w:divBdr>
                                                            <w:top w:val="none" w:sz="0" w:space="0" w:color="auto"/>
                                                            <w:left w:val="none" w:sz="0" w:space="0" w:color="auto"/>
                                                            <w:bottom w:val="none" w:sz="0" w:space="0" w:color="auto"/>
                                                            <w:right w:val="none" w:sz="0" w:space="0" w:color="auto"/>
                                                          </w:divBdr>
                                                        </w:div>
                                                      </w:divsChild>
                                                    </w:div>
                                                    <w:div w:id="252250332">
                                                      <w:marLeft w:val="0"/>
                                                      <w:marRight w:val="0"/>
                                                      <w:marTop w:val="0"/>
                                                      <w:marBottom w:val="0"/>
                                                      <w:divBdr>
                                                        <w:top w:val="none" w:sz="0" w:space="0" w:color="auto"/>
                                                        <w:left w:val="none" w:sz="0" w:space="0" w:color="auto"/>
                                                        <w:bottom w:val="none" w:sz="0" w:space="0" w:color="auto"/>
                                                        <w:right w:val="none" w:sz="0" w:space="0" w:color="auto"/>
                                                      </w:divBdr>
                                                      <w:divsChild>
                                                        <w:div w:id="9833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50322">
                                              <w:marLeft w:val="0"/>
                                              <w:marRight w:val="0"/>
                                              <w:marTop w:val="0"/>
                                              <w:marBottom w:val="0"/>
                                              <w:divBdr>
                                                <w:top w:val="none" w:sz="0" w:space="0" w:color="auto"/>
                                                <w:left w:val="none" w:sz="0" w:space="0" w:color="auto"/>
                                                <w:bottom w:val="none" w:sz="0" w:space="0" w:color="auto"/>
                                                <w:right w:val="none" w:sz="0" w:space="0" w:color="auto"/>
                                              </w:divBdr>
                                              <w:divsChild>
                                                <w:div w:id="1368141954">
                                                  <w:marLeft w:val="0"/>
                                                  <w:marRight w:val="0"/>
                                                  <w:marTop w:val="0"/>
                                                  <w:marBottom w:val="0"/>
                                                  <w:divBdr>
                                                    <w:top w:val="none" w:sz="0" w:space="0" w:color="auto"/>
                                                    <w:left w:val="none" w:sz="0" w:space="0" w:color="auto"/>
                                                    <w:bottom w:val="none" w:sz="0" w:space="0" w:color="auto"/>
                                                    <w:right w:val="none" w:sz="0" w:space="0" w:color="auto"/>
                                                  </w:divBdr>
                                                  <w:divsChild>
                                                    <w:div w:id="1738895342">
                                                      <w:marLeft w:val="0"/>
                                                      <w:marRight w:val="0"/>
                                                      <w:marTop w:val="0"/>
                                                      <w:marBottom w:val="0"/>
                                                      <w:divBdr>
                                                        <w:top w:val="none" w:sz="0" w:space="0" w:color="auto"/>
                                                        <w:left w:val="none" w:sz="0" w:space="0" w:color="auto"/>
                                                        <w:bottom w:val="none" w:sz="0" w:space="0" w:color="auto"/>
                                                        <w:right w:val="none" w:sz="0" w:space="0" w:color="auto"/>
                                                      </w:divBdr>
                                                      <w:divsChild>
                                                        <w:div w:id="684476697">
                                                          <w:marLeft w:val="0"/>
                                                          <w:marRight w:val="0"/>
                                                          <w:marTop w:val="0"/>
                                                          <w:marBottom w:val="0"/>
                                                          <w:divBdr>
                                                            <w:top w:val="none" w:sz="0" w:space="0" w:color="auto"/>
                                                            <w:left w:val="none" w:sz="0" w:space="0" w:color="auto"/>
                                                            <w:bottom w:val="none" w:sz="0" w:space="0" w:color="auto"/>
                                                            <w:right w:val="none" w:sz="0" w:space="0" w:color="auto"/>
                                                          </w:divBdr>
                                                        </w:div>
                                                      </w:divsChild>
                                                    </w:div>
                                                    <w:div w:id="728265454">
                                                      <w:marLeft w:val="0"/>
                                                      <w:marRight w:val="0"/>
                                                      <w:marTop w:val="0"/>
                                                      <w:marBottom w:val="0"/>
                                                      <w:divBdr>
                                                        <w:top w:val="none" w:sz="0" w:space="0" w:color="auto"/>
                                                        <w:left w:val="none" w:sz="0" w:space="0" w:color="auto"/>
                                                        <w:bottom w:val="none" w:sz="0" w:space="0" w:color="auto"/>
                                                        <w:right w:val="none" w:sz="0" w:space="0" w:color="auto"/>
                                                      </w:divBdr>
                                                      <w:divsChild>
                                                        <w:div w:id="821317484">
                                                          <w:marLeft w:val="0"/>
                                                          <w:marRight w:val="0"/>
                                                          <w:marTop w:val="0"/>
                                                          <w:marBottom w:val="0"/>
                                                          <w:divBdr>
                                                            <w:top w:val="none" w:sz="0" w:space="0" w:color="auto"/>
                                                            <w:left w:val="none" w:sz="0" w:space="0" w:color="auto"/>
                                                            <w:bottom w:val="none" w:sz="0" w:space="0" w:color="auto"/>
                                                            <w:right w:val="none" w:sz="0" w:space="0" w:color="auto"/>
                                                          </w:divBdr>
                                                        </w:div>
                                                        <w:div w:id="345592989">
                                                          <w:marLeft w:val="0"/>
                                                          <w:marRight w:val="0"/>
                                                          <w:marTop w:val="0"/>
                                                          <w:marBottom w:val="0"/>
                                                          <w:divBdr>
                                                            <w:top w:val="none" w:sz="0" w:space="0" w:color="auto"/>
                                                            <w:left w:val="none" w:sz="0" w:space="0" w:color="auto"/>
                                                            <w:bottom w:val="none" w:sz="0" w:space="0" w:color="auto"/>
                                                            <w:right w:val="none" w:sz="0" w:space="0" w:color="auto"/>
                                                          </w:divBdr>
                                                        </w:div>
                                                      </w:divsChild>
                                                    </w:div>
                                                    <w:div w:id="1420058379">
                                                      <w:marLeft w:val="0"/>
                                                      <w:marRight w:val="0"/>
                                                      <w:marTop w:val="0"/>
                                                      <w:marBottom w:val="0"/>
                                                      <w:divBdr>
                                                        <w:top w:val="none" w:sz="0" w:space="0" w:color="auto"/>
                                                        <w:left w:val="none" w:sz="0" w:space="0" w:color="auto"/>
                                                        <w:bottom w:val="none" w:sz="0" w:space="0" w:color="auto"/>
                                                        <w:right w:val="none" w:sz="0" w:space="0" w:color="auto"/>
                                                      </w:divBdr>
                                                      <w:divsChild>
                                                        <w:div w:id="118524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5182">
                                              <w:marLeft w:val="0"/>
                                              <w:marRight w:val="0"/>
                                              <w:marTop w:val="0"/>
                                              <w:marBottom w:val="0"/>
                                              <w:divBdr>
                                                <w:top w:val="none" w:sz="0" w:space="0" w:color="auto"/>
                                                <w:left w:val="none" w:sz="0" w:space="0" w:color="auto"/>
                                                <w:bottom w:val="none" w:sz="0" w:space="0" w:color="auto"/>
                                                <w:right w:val="none" w:sz="0" w:space="0" w:color="auto"/>
                                              </w:divBdr>
                                              <w:divsChild>
                                                <w:div w:id="1456870559">
                                                  <w:marLeft w:val="0"/>
                                                  <w:marRight w:val="0"/>
                                                  <w:marTop w:val="0"/>
                                                  <w:marBottom w:val="0"/>
                                                  <w:divBdr>
                                                    <w:top w:val="none" w:sz="0" w:space="0" w:color="auto"/>
                                                    <w:left w:val="none" w:sz="0" w:space="0" w:color="auto"/>
                                                    <w:bottom w:val="none" w:sz="0" w:space="0" w:color="auto"/>
                                                    <w:right w:val="none" w:sz="0" w:space="0" w:color="auto"/>
                                                  </w:divBdr>
                                                  <w:divsChild>
                                                    <w:div w:id="1318148209">
                                                      <w:marLeft w:val="0"/>
                                                      <w:marRight w:val="0"/>
                                                      <w:marTop w:val="0"/>
                                                      <w:marBottom w:val="0"/>
                                                      <w:divBdr>
                                                        <w:top w:val="none" w:sz="0" w:space="0" w:color="auto"/>
                                                        <w:left w:val="none" w:sz="0" w:space="0" w:color="auto"/>
                                                        <w:bottom w:val="none" w:sz="0" w:space="0" w:color="auto"/>
                                                        <w:right w:val="none" w:sz="0" w:space="0" w:color="auto"/>
                                                      </w:divBdr>
                                                      <w:divsChild>
                                                        <w:div w:id="1521511016">
                                                          <w:marLeft w:val="0"/>
                                                          <w:marRight w:val="0"/>
                                                          <w:marTop w:val="0"/>
                                                          <w:marBottom w:val="0"/>
                                                          <w:divBdr>
                                                            <w:top w:val="none" w:sz="0" w:space="0" w:color="auto"/>
                                                            <w:left w:val="none" w:sz="0" w:space="0" w:color="auto"/>
                                                            <w:bottom w:val="none" w:sz="0" w:space="0" w:color="auto"/>
                                                            <w:right w:val="none" w:sz="0" w:space="0" w:color="auto"/>
                                                          </w:divBdr>
                                                        </w:div>
                                                      </w:divsChild>
                                                    </w:div>
                                                    <w:div w:id="26301152">
                                                      <w:marLeft w:val="0"/>
                                                      <w:marRight w:val="0"/>
                                                      <w:marTop w:val="0"/>
                                                      <w:marBottom w:val="0"/>
                                                      <w:divBdr>
                                                        <w:top w:val="none" w:sz="0" w:space="0" w:color="auto"/>
                                                        <w:left w:val="none" w:sz="0" w:space="0" w:color="auto"/>
                                                        <w:bottom w:val="none" w:sz="0" w:space="0" w:color="auto"/>
                                                        <w:right w:val="none" w:sz="0" w:space="0" w:color="auto"/>
                                                      </w:divBdr>
                                                      <w:divsChild>
                                                        <w:div w:id="2043901765">
                                                          <w:marLeft w:val="0"/>
                                                          <w:marRight w:val="0"/>
                                                          <w:marTop w:val="0"/>
                                                          <w:marBottom w:val="0"/>
                                                          <w:divBdr>
                                                            <w:top w:val="none" w:sz="0" w:space="0" w:color="auto"/>
                                                            <w:left w:val="none" w:sz="0" w:space="0" w:color="auto"/>
                                                            <w:bottom w:val="none" w:sz="0" w:space="0" w:color="auto"/>
                                                            <w:right w:val="none" w:sz="0" w:space="0" w:color="auto"/>
                                                          </w:divBdr>
                                                        </w:div>
                                                        <w:div w:id="906300654">
                                                          <w:marLeft w:val="0"/>
                                                          <w:marRight w:val="0"/>
                                                          <w:marTop w:val="0"/>
                                                          <w:marBottom w:val="0"/>
                                                          <w:divBdr>
                                                            <w:top w:val="none" w:sz="0" w:space="0" w:color="auto"/>
                                                            <w:left w:val="none" w:sz="0" w:space="0" w:color="auto"/>
                                                            <w:bottom w:val="none" w:sz="0" w:space="0" w:color="auto"/>
                                                            <w:right w:val="none" w:sz="0" w:space="0" w:color="auto"/>
                                                          </w:divBdr>
                                                        </w:div>
                                                      </w:divsChild>
                                                    </w:div>
                                                    <w:div w:id="718431071">
                                                      <w:marLeft w:val="0"/>
                                                      <w:marRight w:val="0"/>
                                                      <w:marTop w:val="0"/>
                                                      <w:marBottom w:val="0"/>
                                                      <w:divBdr>
                                                        <w:top w:val="none" w:sz="0" w:space="0" w:color="auto"/>
                                                        <w:left w:val="none" w:sz="0" w:space="0" w:color="auto"/>
                                                        <w:bottom w:val="none" w:sz="0" w:space="0" w:color="auto"/>
                                                        <w:right w:val="none" w:sz="0" w:space="0" w:color="auto"/>
                                                      </w:divBdr>
                                                      <w:divsChild>
                                                        <w:div w:id="1490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7051">
                                              <w:marLeft w:val="0"/>
                                              <w:marRight w:val="0"/>
                                              <w:marTop w:val="0"/>
                                              <w:marBottom w:val="0"/>
                                              <w:divBdr>
                                                <w:top w:val="none" w:sz="0" w:space="0" w:color="auto"/>
                                                <w:left w:val="none" w:sz="0" w:space="0" w:color="auto"/>
                                                <w:bottom w:val="none" w:sz="0" w:space="0" w:color="auto"/>
                                                <w:right w:val="none" w:sz="0" w:space="0" w:color="auto"/>
                                              </w:divBdr>
                                              <w:divsChild>
                                                <w:div w:id="208106694">
                                                  <w:marLeft w:val="0"/>
                                                  <w:marRight w:val="0"/>
                                                  <w:marTop w:val="0"/>
                                                  <w:marBottom w:val="0"/>
                                                  <w:divBdr>
                                                    <w:top w:val="none" w:sz="0" w:space="0" w:color="auto"/>
                                                    <w:left w:val="none" w:sz="0" w:space="0" w:color="auto"/>
                                                    <w:bottom w:val="none" w:sz="0" w:space="0" w:color="auto"/>
                                                    <w:right w:val="none" w:sz="0" w:space="0" w:color="auto"/>
                                                  </w:divBdr>
                                                  <w:divsChild>
                                                    <w:div w:id="1958096647">
                                                      <w:marLeft w:val="0"/>
                                                      <w:marRight w:val="0"/>
                                                      <w:marTop w:val="0"/>
                                                      <w:marBottom w:val="0"/>
                                                      <w:divBdr>
                                                        <w:top w:val="none" w:sz="0" w:space="0" w:color="auto"/>
                                                        <w:left w:val="none" w:sz="0" w:space="0" w:color="auto"/>
                                                        <w:bottom w:val="none" w:sz="0" w:space="0" w:color="auto"/>
                                                        <w:right w:val="none" w:sz="0" w:space="0" w:color="auto"/>
                                                      </w:divBdr>
                                                      <w:divsChild>
                                                        <w:div w:id="211161042">
                                                          <w:marLeft w:val="0"/>
                                                          <w:marRight w:val="0"/>
                                                          <w:marTop w:val="0"/>
                                                          <w:marBottom w:val="0"/>
                                                          <w:divBdr>
                                                            <w:top w:val="none" w:sz="0" w:space="0" w:color="auto"/>
                                                            <w:left w:val="none" w:sz="0" w:space="0" w:color="auto"/>
                                                            <w:bottom w:val="none" w:sz="0" w:space="0" w:color="auto"/>
                                                            <w:right w:val="none" w:sz="0" w:space="0" w:color="auto"/>
                                                          </w:divBdr>
                                                        </w:div>
                                                      </w:divsChild>
                                                    </w:div>
                                                    <w:div w:id="2091340948">
                                                      <w:marLeft w:val="0"/>
                                                      <w:marRight w:val="0"/>
                                                      <w:marTop w:val="0"/>
                                                      <w:marBottom w:val="0"/>
                                                      <w:divBdr>
                                                        <w:top w:val="none" w:sz="0" w:space="0" w:color="auto"/>
                                                        <w:left w:val="none" w:sz="0" w:space="0" w:color="auto"/>
                                                        <w:bottom w:val="none" w:sz="0" w:space="0" w:color="auto"/>
                                                        <w:right w:val="none" w:sz="0" w:space="0" w:color="auto"/>
                                                      </w:divBdr>
                                                      <w:divsChild>
                                                        <w:div w:id="1077246746">
                                                          <w:marLeft w:val="0"/>
                                                          <w:marRight w:val="0"/>
                                                          <w:marTop w:val="0"/>
                                                          <w:marBottom w:val="0"/>
                                                          <w:divBdr>
                                                            <w:top w:val="none" w:sz="0" w:space="0" w:color="auto"/>
                                                            <w:left w:val="none" w:sz="0" w:space="0" w:color="auto"/>
                                                            <w:bottom w:val="none" w:sz="0" w:space="0" w:color="auto"/>
                                                            <w:right w:val="none" w:sz="0" w:space="0" w:color="auto"/>
                                                          </w:divBdr>
                                                        </w:div>
                                                        <w:div w:id="1280839167">
                                                          <w:marLeft w:val="0"/>
                                                          <w:marRight w:val="0"/>
                                                          <w:marTop w:val="0"/>
                                                          <w:marBottom w:val="0"/>
                                                          <w:divBdr>
                                                            <w:top w:val="none" w:sz="0" w:space="0" w:color="auto"/>
                                                            <w:left w:val="none" w:sz="0" w:space="0" w:color="auto"/>
                                                            <w:bottom w:val="none" w:sz="0" w:space="0" w:color="auto"/>
                                                            <w:right w:val="none" w:sz="0" w:space="0" w:color="auto"/>
                                                          </w:divBdr>
                                                        </w:div>
                                                      </w:divsChild>
                                                    </w:div>
                                                    <w:div w:id="446587104">
                                                      <w:marLeft w:val="0"/>
                                                      <w:marRight w:val="0"/>
                                                      <w:marTop w:val="0"/>
                                                      <w:marBottom w:val="0"/>
                                                      <w:divBdr>
                                                        <w:top w:val="none" w:sz="0" w:space="0" w:color="auto"/>
                                                        <w:left w:val="none" w:sz="0" w:space="0" w:color="auto"/>
                                                        <w:bottom w:val="none" w:sz="0" w:space="0" w:color="auto"/>
                                                        <w:right w:val="none" w:sz="0" w:space="0" w:color="auto"/>
                                                      </w:divBdr>
                                                      <w:divsChild>
                                                        <w:div w:id="11218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02854">
                                              <w:marLeft w:val="0"/>
                                              <w:marRight w:val="0"/>
                                              <w:marTop w:val="0"/>
                                              <w:marBottom w:val="0"/>
                                              <w:divBdr>
                                                <w:top w:val="none" w:sz="0" w:space="0" w:color="auto"/>
                                                <w:left w:val="none" w:sz="0" w:space="0" w:color="auto"/>
                                                <w:bottom w:val="none" w:sz="0" w:space="0" w:color="auto"/>
                                                <w:right w:val="none" w:sz="0" w:space="0" w:color="auto"/>
                                              </w:divBdr>
                                              <w:divsChild>
                                                <w:div w:id="1081223515">
                                                  <w:marLeft w:val="0"/>
                                                  <w:marRight w:val="0"/>
                                                  <w:marTop w:val="0"/>
                                                  <w:marBottom w:val="0"/>
                                                  <w:divBdr>
                                                    <w:top w:val="none" w:sz="0" w:space="0" w:color="auto"/>
                                                    <w:left w:val="none" w:sz="0" w:space="0" w:color="auto"/>
                                                    <w:bottom w:val="none" w:sz="0" w:space="0" w:color="auto"/>
                                                    <w:right w:val="none" w:sz="0" w:space="0" w:color="auto"/>
                                                  </w:divBdr>
                                                  <w:divsChild>
                                                    <w:div w:id="1986079026">
                                                      <w:marLeft w:val="0"/>
                                                      <w:marRight w:val="0"/>
                                                      <w:marTop w:val="0"/>
                                                      <w:marBottom w:val="0"/>
                                                      <w:divBdr>
                                                        <w:top w:val="none" w:sz="0" w:space="0" w:color="auto"/>
                                                        <w:left w:val="none" w:sz="0" w:space="0" w:color="auto"/>
                                                        <w:bottom w:val="none" w:sz="0" w:space="0" w:color="auto"/>
                                                        <w:right w:val="none" w:sz="0" w:space="0" w:color="auto"/>
                                                      </w:divBdr>
                                                      <w:divsChild>
                                                        <w:div w:id="1211649856">
                                                          <w:marLeft w:val="0"/>
                                                          <w:marRight w:val="0"/>
                                                          <w:marTop w:val="0"/>
                                                          <w:marBottom w:val="0"/>
                                                          <w:divBdr>
                                                            <w:top w:val="none" w:sz="0" w:space="0" w:color="auto"/>
                                                            <w:left w:val="none" w:sz="0" w:space="0" w:color="auto"/>
                                                            <w:bottom w:val="none" w:sz="0" w:space="0" w:color="auto"/>
                                                            <w:right w:val="none" w:sz="0" w:space="0" w:color="auto"/>
                                                          </w:divBdr>
                                                        </w:div>
                                                      </w:divsChild>
                                                    </w:div>
                                                    <w:div w:id="593903195">
                                                      <w:marLeft w:val="0"/>
                                                      <w:marRight w:val="0"/>
                                                      <w:marTop w:val="0"/>
                                                      <w:marBottom w:val="0"/>
                                                      <w:divBdr>
                                                        <w:top w:val="none" w:sz="0" w:space="0" w:color="auto"/>
                                                        <w:left w:val="none" w:sz="0" w:space="0" w:color="auto"/>
                                                        <w:bottom w:val="none" w:sz="0" w:space="0" w:color="auto"/>
                                                        <w:right w:val="none" w:sz="0" w:space="0" w:color="auto"/>
                                                      </w:divBdr>
                                                      <w:divsChild>
                                                        <w:div w:id="2076270296">
                                                          <w:marLeft w:val="0"/>
                                                          <w:marRight w:val="0"/>
                                                          <w:marTop w:val="0"/>
                                                          <w:marBottom w:val="0"/>
                                                          <w:divBdr>
                                                            <w:top w:val="none" w:sz="0" w:space="0" w:color="auto"/>
                                                            <w:left w:val="none" w:sz="0" w:space="0" w:color="auto"/>
                                                            <w:bottom w:val="none" w:sz="0" w:space="0" w:color="auto"/>
                                                            <w:right w:val="none" w:sz="0" w:space="0" w:color="auto"/>
                                                          </w:divBdr>
                                                        </w:div>
                                                        <w:div w:id="470710335">
                                                          <w:marLeft w:val="0"/>
                                                          <w:marRight w:val="0"/>
                                                          <w:marTop w:val="0"/>
                                                          <w:marBottom w:val="0"/>
                                                          <w:divBdr>
                                                            <w:top w:val="none" w:sz="0" w:space="0" w:color="auto"/>
                                                            <w:left w:val="none" w:sz="0" w:space="0" w:color="auto"/>
                                                            <w:bottom w:val="none" w:sz="0" w:space="0" w:color="auto"/>
                                                            <w:right w:val="none" w:sz="0" w:space="0" w:color="auto"/>
                                                          </w:divBdr>
                                                        </w:div>
                                                      </w:divsChild>
                                                    </w:div>
                                                    <w:div w:id="180510905">
                                                      <w:marLeft w:val="0"/>
                                                      <w:marRight w:val="0"/>
                                                      <w:marTop w:val="0"/>
                                                      <w:marBottom w:val="0"/>
                                                      <w:divBdr>
                                                        <w:top w:val="none" w:sz="0" w:space="0" w:color="auto"/>
                                                        <w:left w:val="none" w:sz="0" w:space="0" w:color="auto"/>
                                                        <w:bottom w:val="none" w:sz="0" w:space="0" w:color="auto"/>
                                                        <w:right w:val="none" w:sz="0" w:space="0" w:color="auto"/>
                                                      </w:divBdr>
                                                      <w:divsChild>
                                                        <w:div w:id="14416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51540">
                                              <w:marLeft w:val="0"/>
                                              <w:marRight w:val="0"/>
                                              <w:marTop w:val="0"/>
                                              <w:marBottom w:val="0"/>
                                              <w:divBdr>
                                                <w:top w:val="none" w:sz="0" w:space="0" w:color="auto"/>
                                                <w:left w:val="none" w:sz="0" w:space="0" w:color="auto"/>
                                                <w:bottom w:val="none" w:sz="0" w:space="0" w:color="auto"/>
                                                <w:right w:val="none" w:sz="0" w:space="0" w:color="auto"/>
                                              </w:divBdr>
                                              <w:divsChild>
                                                <w:div w:id="1199706311">
                                                  <w:marLeft w:val="0"/>
                                                  <w:marRight w:val="0"/>
                                                  <w:marTop w:val="0"/>
                                                  <w:marBottom w:val="0"/>
                                                  <w:divBdr>
                                                    <w:top w:val="none" w:sz="0" w:space="0" w:color="auto"/>
                                                    <w:left w:val="none" w:sz="0" w:space="0" w:color="auto"/>
                                                    <w:bottom w:val="none" w:sz="0" w:space="0" w:color="auto"/>
                                                    <w:right w:val="none" w:sz="0" w:space="0" w:color="auto"/>
                                                  </w:divBdr>
                                                  <w:divsChild>
                                                    <w:div w:id="1111239844">
                                                      <w:marLeft w:val="0"/>
                                                      <w:marRight w:val="0"/>
                                                      <w:marTop w:val="0"/>
                                                      <w:marBottom w:val="0"/>
                                                      <w:divBdr>
                                                        <w:top w:val="none" w:sz="0" w:space="0" w:color="auto"/>
                                                        <w:left w:val="none" w:sz="0" w:space="0" w:color="auto"/>
                                                        <w:bottom w:val="none" w:sz="0" w:space="0" w:color="auto"/>
                                                        <w:right w:val="none" w:sz="0" w:space="0" w:color="auto"/>
                                                      </w:divBdr>
                                                      <w:divsChild>
                                                        <w:div w:id="369384650">
                                                          <w:marLeft w:val="0"/>
                                                          <w:marRight w:val="0"/>
                                                          <w:marTop w:val="0"/>
                                                          <w:marBottom w:val="0"/>
                                                          <w:divBdr>
                                                            <w:top w:val="none" w:sz="0" w:space="0" w:color="auto"/>
                                                            <w:left w:val="none" w:sz="0" w:space="0" w:color="auto"/>
                                                            <w:bottom w:val="none" w:sz="0" w:space="0" w:color="auto"/>
                                                            <w:right w:val="none" w:sz="0" w:space="0" w:color="auto"/>
                                                          </w:divBdr>
                                                        </w:div>
                                                      </w:divsChild>
                                                    </w:div>
                                                    <w:div w:id="2075738952">
                                                      <w:marLeft w:val="0"/>
                                                      <w:marRight w:val="0"/>
                                                      <w:marTop w:val="0"/>
                                                      <w:marBottom w:val="0"/>
                                                      <w:divBdr>
                                                        <w:top w:val="none" w:sz="0" w:space="0" w:color="auto"/>
                                                        <w:left w:val="none" w:sz="0" w:space="0" w:color="auto"/>
                                                        <w:bottom w:val="none" w:sz="0" w:space="0" w:color="auto"/>
                                                        <w:right w:val="none" w:sz="0" w:space="0" w:color="auto"/>
                                                      </w:divBdr>
                                                      <w:divsChild>
                                                        <w:div w:id="812450162">
                                                          <w:marLeft w:val="0"/>
                                                          <w:marRight w:val="0"/>
                                                          <w:marTop w:val="0"/>
                                                          <w:marBottom w:val="0"/>
                                                          <w:divBdr>
                                                            <w:top w:val="none" w:sz="0" w:space="0" w:color="auto"/>
                                                            <w:left w:val="none" w:sz="0" w:space="0" w:color="auto"/>
                                                            <w:bottom w:val="none" w:sz="0" w:space="0" w:color="auto"/>
                                                            <w:right w:val="none" w:sz="0" w:space="0" w:color="auto"/>
                                                          </w:divBdr>
                                                        </w:div>
                                                        <w:div w:id="2138603045">
                                                          <w:marLeft w:val="0"/>
                                                          <w:marRight w:val="0"/>
                                                          <w:marTop w:val="0"/>
                                                          <w:marBottom w:val="0"/>
                                                          <w:divBdr>
                                                            <w:top w:val="none" w:sz="0" w:space="0" w:color="auto"/>
                                                            <w:left w:val="none" w:sz="0" w:space="0" w:color="auto"/>
                                                            <w:bottom w:val="none" w:sz="0" w:space="0" w:color="auto"/>
                                                            <w:right w:val="none" w:sz="0" w:space="0" w:color="auto"/>
                                                          </w:divBdr>
                                                        </w:div>
                                                      </w:divsChild>
                                                    </w:div>
                                                    <w:div w:id="965508930">
                                                      <w:marLeft w:val="0"/>
                                                      <w:marRight w:val="0"/>
                                                      <w:marTop w:val="0"/>
                                                      <w:marBottom w:val="0"/>
                                                      <w:divBdr>
                                                        <w:top w:val="none" w:sz="0" w:space="0" w:color="auto"/>
                                                        <w:left w:val="none" w:sz="0" w:space="0" w:color="auto"/>
                                                        <w:bottom w:val="none" w:sz="0" w:space="0" w:color="auto"/>
                                                        <w:right w:val="none" w:sz="0" w:space="0" w:color="auto"/>
                                                      </w:divBdr>
                                                      <w:divsChild>
                                                        <w:div w:id="10595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954523">
                                              <w:marLeft w:val="0"/>
                                              <w:marRight w:val="0"/>
                                              <w:marTop w:val="0"/>
                                              <w:marBottom w:val="0"/>
                                              <w:divBdr>
                                                <w:top w:val="none" w:sz="0" w:space="0" w:color="auto"/>
                                                <w:left w:val="none" w:sz="0" w:space="0" w:color="auto"/>
                                                <w:bottom w:val="none" w:sz="0" w:space="0" w:color="auto"/>
                                                <w:right w:val="none" w:sz="0" w:space="0" w:color="auto"/>
                                              </w:divBdr>
                                              <w:divsChild>
                                                <w:div w:id="171192005">
                                                  <w:marLeft w:val="0"/>
                                                  <w:marRight w:val="0"/>
                                                  <w:marTop w:val="0"/>
                                                  <w:marBottom w:val="0"/>
                                                  <w:divBdr>
                                                    <w:top w:val="none" w:sz="0" w:space="0" w:color="auto"/>
                                                    <w:left w:val="none" w:sz="0" w:space="0" w:color="auto"/>
                                                    <w:bottom w:val="none" w:sz="0" w:space="0" w:color="auto"/>
                                                    <w:right w:val="none" w:sz="0" w:space="0" w:color="auto"/>
                                                  </w:divBdr>
                                                  <w:divsChild>
                                                    <w:div w:id="797189503">
                                                      <w:marLeft w:val="0"/>
                                                      <w:marRight w:val="0"/>
                                                      <w:marTop w:val="0"/>
                                                      <w:marBottom w:val="0"/>
                                                      <w:divBdr>
                                                        <w:top w:val="none" w:sz="0" w:space="0" w:color="auto"/>
                                                        <w:left w:val="none" w:sz="0" w:space="0" w:color="auto"/>
                                                        <w:bottom w:val="none" w:sz="0" w:space="0" w:color="auto"/>
                                                        <w:right w:val="none" w:sz="0" w:space="0" w:color="auto"/>
                                                      </w:divBdr>
                                                      <w:divsChild>
                                                        <w:div w:id="364793436">
                                                          <w:marLeft w:val="0"/>
                                                          <w:marRight w:val="0"/>
                                                          <w:marTop w:val="0"/>
                                                          <w:marBottom w:val="0"/>
                                                          <w:divBdr>
                                                            <w:top w:val="none" w:sz="0" w:space="0" w:color="auto"/>
                                                            <w:left w:val="none" w:sz="0" w:space="0" w:color="auto"/>
                                                            <w:bottom w:val="none" w:sz="0" w:space="0" w:color="auto"/>
                                                            <w:right w:val="none" w:sz="0" w:space="0" w:color="auto"/>
                                                          </w:divBdr>
                                                        </w:div>
                                                      </w:divsChild>
                                                    </w:div>
                                                    <w:div w:id="286474915">
                                                      <w:marLeft w:val="0"/>
                                                      <w:marRight w:val="0"/>
                                                      <w:marTop w:val="0"/>
                                                      <w:marBottom w:val="0"/>
                                                      <w:divBdr>
                                                        <w:top w:val="none" w:sz="0" w:space="0" w:color="auto"/>
                                                        <w:left w:val="none" w:sz="0" w:space="0" w:color="auto"/>
                                                        <w:bottom w:val="none" w:sz="0" w:space="0" w:color="auto"/>
                                                        <w:right w:val="none" w:sz="0" w:space="0" w:color="auto"/>
                                                      </w:divBdr>
                                                      <w:divsChild>
                                                        <w:div w:id="350297529">
                                                          <w:marLeft w:val="0"/>
                                                          <w:marRight w:val="0"/>
                                                          <w:marTop w:val="0"/>
                                                          <w:marBottom w:val="0"/>
                                                          <w:divBdr>
                                                            <w:top w:val="none" w:sz="0" w:space="0" w:color="auto"/>
                                                            <w:left w:val="none" w:sz="0" w:space="0" w:color="auto"/>
                                                            <w:bottom w:val="none" w:sz="0" w:space="0" w:color="auto"/>
                                                            <w:right w:val="none" w:sz="0" w:space="0" w:color="auto"/>
                                                          </w:divBdr>
                                                        </w:div>
                                                        <w:div w:id="1355233314">
                                                          <w:marLeft w:val="0"/>
                                                          <w:marRight w:val="0"/>
                                                          <w:marTop w:val="0"/>
                                                          <w:marBottom w:val="0"/>
                                                          <w:divBdr>
                                                            <w:top w:val="none" w:sz="0" w:space="0" w:color="auto"/>
                                                            <w:left w:val="none" w:sz="0" w:space="0" w:color="auto"/>
                                                            <w:bottom w:val="none" w:sz="0" w:space="0" w:color="auto"/>
                                                            <w:right w:val="none" w:sz="0" w:space="0" w:color="auto"/>
                                                          </w:divBdr>
                                                        </w:div>
                                                      </w:divsChild>
                                                    </w:div>
                                                    <w:div w:id="1842816823">
                                                      <w:marLeft w:val="0"/>
                                                      <w:marRight w:val="0"/>
                                                      <w:marTop w:val="0"/>
                                                      <w:marBottom w:val="0"/>
                                                      <w:divBdr>
                                                        <w:top w:val="none" w:sz="0" w:space="0" w:color="auto"/>
                                                        <w:left w:val="none" w:sz="0" w:space="0" w:color="auto"/>
                                                        <w:bottom w:val="none" w:sz="0" w:space="0" w:color="auto"/>
                                                        <w:right w:val="none" w:sz="0" w:space="0" w:color="auto"/>
                                                      </w:divBdr>
                                                      <w:divsChild>
                                                        <w:div w:id="2485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25617">
                                              <w:marLeft w:val="0"/>
                                              <w:marRight w:val="0"/>
                                              <w:marTop w:val="0"/>
                                              <w:marBottom w:val="0"/>
                                              <w:divBdr>
                                                <w:top w:val="none" w:sz="0" w:space="0" w:color="auto"/>
                                                <w:left w:val="none" w:sz="0" w:space="0" w:color="auto"/>
                                                <w:bottom w:val="none" w:sz="0" w:space="0" w:color="auto"/>
                                                <w:right w:val="none" w:sz="0" w:space="0" w:color="auto"/>
                                              </w:divBdr>
                                              <w:divsChild>
                                                <w:div w:id="2082870418">
                                                  <w:marLeft w:val="0"/>
                                                  <w:marRight w:val="0"/>
                                                  <w:marTop w:val="0"/>
                                                  <w:marBottom w:val="0"/>
                                                  <w:divBdr>
                                                    <w:top w:val="none" w:sz="0" w:space="0" w:color="auto"/>
                                                    <w:left w:val="none" w:sz="0" w:space="0" w:color="auto"/>
                                                    <w:bottom w:val="none" w:sz="0" w:space="0" w:color="auto"/>
                                                    <w:right w:val="none" w:sz="0" w:space="0" w:color="auto"/>
                                                  </w:divBdr>
                                                  <w:divsChild>
                                                    <w:div w:id="1280456307">
                                                      <w:marLeft w:val="0"/>
                                                      <w:marRight w:val="0"/>
                                                      <w:marTop w:val="0"/>
                                                      <w:marBottom w:val="0"/>
                                                      <w:divBdr>
                                                        <w:top w:val="none" w:sz="0" w:space="0" w:color="auto"/>
                                                        <w:left w:val="none" w:sz="0" w:space="0" w:color="auto"/>
                                                        <w:bottom w:val="none" w:sz="0" w:space="0" w:color="auto"/>
                                                        <w:right w:val="none" w:sz="0" w:space="0" w:color="auto"/>
                                                      </w:divBdr>
                                                      <w:divsChild>
                                                        <w:div w:id="659891294">
                                                          <w:marLeft w:val="0"/>
                                                          <w:marRight w:val="0"/>
                                                          <w:marTop w:val="0"/>
                                                          <w:marBottom w:val="0"/>
                                                          <w:divBdr>
                                                            <w:top w:val="none" w:sz="0" w:space="0" w:color="auto"/>
                                                            <w:left w:val="none" w:sz="0" w:space="0" w:color="auto"/>
                                                            <w:bottom w:val="none" w:sz="0" w:space="0" w:color="auto"/>
                                                            <w:right w:val="none" w:sz="0" w:space="0" w:color="auto"/>
                                                          </w:divBdr>
                                                        </w:div>
                                                      </w:divsChild>
                                                    </w:div>
                                                    <w:div w:id="780297147">
                                                      <w:marLeft w:val="0"/>
                                                      <w:marRight w:val="0"/>
                                                      <w:marTop w:val="0"/>
                                                      <w:marBottom w:val="0"/>
                                                      <w:divBdr>
                                                        <w:top w:val="none" w:sz="0" w:space="0" w:color="auto"/>
                                                        <w:left w:val="none" w:sz="0" w:space="0" w:color="auto"/>
                                                        <w:bottom w:val="none" w:sz="0" w:space="0" w:color="auto"/>
                                                        <w:right w:val="none" w:sz="0" w:space="0" w:color="auto"/>
                                                      </w:divBdr>
                                                      <w:divsChild>
                                                        <w:div w:id="1613439168">
                                                          <w:marLeft w:val="0"/>
                                                          <w:marRight w:val="0"/>
                                                          <w:marTop w:val="0"/>
                                                          <w:marBottom w:val="0"/>
                                                          <w:divBdr>
                                                            <w:top w:val="none" w:sz="0" w:space="0" w:color="auto"/>
                                                            <w:left w:val="none" w:sz="0" w:space="0" w:color="auto"/>
                                                            <w:bottom w:val="none" w:sz="0" w:space="0" w:color="auto"/>
                                                            <w:right w:val="none" w:sz="0" w:space="0" w:color="auto"/>
                                                          </w:divBdr>
                                                        </w:div>
                                                        <w:div w:id="1877083858">
                                                          <w:marLeft w:val="0"/>
                                                          <w:marRight w:val="0"/>
                                                          <w:marTop w:val="0"/>
                                                          <w:marBottom w:val="0"/>
                                                          <w:divBdr>
                                                            <w:top w:val="none" w:sz="0" w:space="0" w:color="auto"/>
                                                            <w:left w:val="none" w:sz="0" w:space="0" w:color="auto"/>
                                                            <w:bottom w:val="none" w:sz="0" w:space="0" w:color="auto"/>
                                                            <w:right w:val="none" w:sz="0" w:space="0" w:color="auto"/>
                                                          </w:divBdr>
                                                        </w:div>
                                                      </w:divsChild>
                                                    </w:div>
                                                    <w:div w:id="1933120617">
                                                      <w:marLeft w:val="0"/>
                                                      <w:marRight w:val="0"/>
                                                      <w:marTop w:val="0"/>
                                                      <w:marBottom w:val="0"/>
                                                      <w:divBdr>
                                                        <w:top w:val="none" w:sz="0" w:space="0" w:color="auto"/>
                                                        <w:left w:val="none" w:sz="0" w:space="0" w:color="auto"/>
                                                        <w:bottom w:val="none" w:sz="0" w:space="0" w:color="auto"/>
                                                        <w:right w:val="none" w:sz="0" w:space="0" w:color="auto"/>
                                                      </w:divBdr>
                                                      <w:divsChild>
                                                        <w:div w:id="77629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7000">
                                              <w:marLeft w:val="0"/>
                                              <w:marRight w:val="0"/>
                                              <w:marTop w:val="0"/>
                                              <w:marBottom w:val="0"/>
                                              <w:divBdr>
                                                <w:top w:val="none" w:sz="0" w:space="0" w:color="auto"/>
                                                <w:left w:val="none" w:sz="0" w:space="0" w:color="auto"/>
                                                <w:bottom w:val="none" w:sz="0" w:space="0" w:color="auto"/>
                                                <w:right w:val="none" w:sz="0" w:space="0" w:color="auto"/>
                                              </w:divBdr>
                                              <w:divsChild>
                                                <w:div w:id="403600512">
                                                  <w:marLeft w:val="0"/>
                                                  <w:marRight w:val="0"/>
                                                  <w:marTop w:val="0"/>
                                                  <w:marBottom w:val="0"/>
                                                  <w:divBdr>
                                                    <w:top w:val="none" w:sz="0" w:space="0" w:color="auto"/>
                                                    <w:left w:val="none" w:sz="0" w:space="0" w:color="auto"/>
                                                    <w:bottom w:val="none" w:sz="0" w:space="0" w:color="auto"/>
                                                    <w:right w:val="none" w:sz="0" w:space="0" w:color="auto"/>
                                                  </w:divBdr>
                                                  <w:divsChild>
                                                    <w:div w:id="531235003">
                                                      <w:marLeft w:val="0"/>
                                                      <w:marRight w:val="0"/>
                                                      <w:marTop w:val="0"/>
                                                      <w:marBottom w:val="0"/>
                                                      <w:divBdr>
                                                        <w:top w:val="none" w:sz="0" w:space="0" w:color="auto"/>
                                                        <w:left w:val="none" w:sz="0" w:space="0" w:color="auto"/>
                                                        <w:bottom w:val="none" w:sz="0" w:space="0" w:color="auto"/>
                                                        <w:right w:val="none" w:sz="0" w:space="0" w:color="auto"/>
                                                      </w:divBdr>
                                                      <w:divsChild>
                                                        <w:div w:id="161511213">
                                                          <w:marLeft w:val="0"/>
                                                          <w:marRight w:val="0"/>
                                                          <w:marTop w:val="0"/>
                                                          <w:marBottom w:val="0"/>
                                                          <w:divBdr>
                                                            <w:top w:val="none" w:sz="0" w:space="0" w:color="auto"/>
                                                            <w:left w:val="none" w:sz="0" w:space="0" w:color="auto"/>
                                                            <w:bottom w:val="none" w:sz="0" w:space="0" w:color="auto"/>
                                                            <w:right w:val="none" w:sz="0" w:space="0" w:color="auto"/>
                                                          </w:divBdr>
                                                        </w:div>
                                                      </w:divsChild>
                                                    </w:div>
                                                    <w:div w:id="1878157030">
                                                      <w:marLeft w:val="0"/>
                                                      <w:marRight w:val="0"/>
                                                      <w:marTop w:val="0"/>
                                                      <w:marBottom w:val="0"/>
                                                      <w:divBdr>
                                                        <w:top w:val="none" w:sz="0" w:space="0" w:color="auto"/>
                                                        <w:left w:val="none" w:sz="0" w:space="0" w:color="auto"/>
                                                        <w:bottom w:val="none" w:sz="0" w:space="0" w:color="auto"/>
                                                        <w:right w:val="none" w:sz="0" w:space="0" w:color="auto"/>
                                                      </w:divBdr>
                                                      <w:divsChild>
                                                        <w:div w:id="151992552">
                                                          <w:marLeft w:val="0"/>
                                                          <w:marRight w:val="0"/>
                                                          <w:marTop w:val="0"/>
                                                          <w:marBottom w:val="0"/>
                                                          <w:divBdr>
                                                            <w:top w:val="none" w:sz="0" w:space="0" w:color="auto"/>
                                                            <w:left w:val="none" w:sz="0" w:space="0" w:color="auto"/>
                                                            <w:bottom w:val="none" w:sz="0" w:space="0" w:color="auto"/>
                                                            <w:right w:val="none" w:sz="0" w:space="0" w:color="auto"/>
                                                          </w:divBdr>
                                                        </w:div>
                                                        <w:div w:id="1131679054">
                                                          <w:marLeft w:val="0"/>
                                                          <w:marRight w:val="0"/>
                                                          <w:marTop w:val="0"/>
                                                          <w:marBottom w:val="0"/>
                                                          <w:divBdr>
                                                            <w:top w:val="none" w:sz="0" w:space="0" w:color="auto"/>
                                                            <w:left w:val="none" w:sz="0" w:space="0" w:color="auto"/>
                                                            <w:bottom w:val="none" w:sz="0" w:space="0" w:color="auto"/>
                                                            <w:right w:val="none" w:sz="0" w:space="0" w:color="auto"/>
                                                          </w:divBdr>
                                                        </w:div>
                                                      </w:divsChild>
                                                    </w:div>
                                                    <w:div w:id="1090808283">
                                                      <w:marLeft w:val="0"/>
                                                      <w:marRight w:val="0"/>
                                                      <w:marTop w:val="0"/>
                                                      <w:marBottom w:val="0"/>
                                                      <w:divBdr>
                                                        <w:top w:val="none" w:sz="0" w:space="0" w:color="auto"/>
                                                        <w:left w:val="none" w:sz="0" w:space="0" w:color="auto"/>
                                                        <w:bottom w:val="none" w:sz="0" w:space="0" w:color="auto"/>
                                                        <w:right w:val="none" w:sz="0" w:space="0" w:color="auto"/>
                                                      </w:divBdr>
                                                      <w:divsChild>
                                                        <w:div w:id="6209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996591">
                                              <w:marLeft w:val="0"/>
                                              <w:marRight w:val="0"/>
                                              <w:marTop w:val="0"/>
                                              <w:marBottom w:val="0"/>
                                              <w:divBdr>
                                                <w:top w:val="none" w:sz="0" w:space="0" w:color="auto"/>
                                                <w:left w:val="none" w:sz="0" w:space="0" w:color="auto"/>
                                                <w:bottom w:val="none" w:sz="0" w:space="0" w:color="auto"/>
                                                <w:right w:val="none" w:sz="0" w:space="0" w:color="auto"/>
                                              </w:divBdr>
                                              <w:divsChild>
                                                <w:div w:id="963121617">
                                                  <w:marLeft w:val="0"/>
                                                  <w:marRight w:val="0"/>
                                                  <w:marTop w:val="0"/>
                                                  <w:marBottom w:val="0"/>
                                                  <w:divBdr>
                                                    <w:top w:val="none" w:sz="0" w:space="0" w:color="auto"/>
                                                    <w:left w:val="none" w:sz="0" w:space="0" w:color="auto"/>
                                                    <w:bottom w:val="none" w:sz="0" w:space="0" w:color="auto"/>
                                                    <w:right w:val="none" w:sz="0" w:space="0" w:color="auto"/>
                                                  </w:divBdr>
                                                  <w:divsChild>
                                                    <w:div w:id="523978284">
                                                      <w:marLeft w:val="0"/>
                                                      <w:marRight w:val="0"/>
                                                      <w:marTop w:val="0"/>
                                                      <w:marBottom w:val="0"/>
                                                      <w:divBdr>
                                                        <w:top w:val="none" w:sz="0" w:space="0" w:color="auto"/>
                                                        <w:left w:val="none" w:sz="0" w:space="0" w:color="auto"/>
                                                        <w:bottom w:val="none" w:sz="0" w:space="0" w:color="auto"/>
                                                        <w:right w:val="none" w:sz="0" w:space="0" w:color="auto"/>
                                                      </w:divBdr>
                                                      <w:divsChild>
                                                        <w:div w:id="1557626489">
                                                          <w:marLeft w:val="0"/>
                                                          <w:marRight w:val="0"/>
                                                          <w:marTop w:val="0"/>
                                                          <w:marBottom w:val="0"/>
                                                          <w:divBdr>
                                                            <w:top w:val="none" w:sz="0" w:space="0" w:color="auto"/>
                                                            <w:left w:val="none" w:sz="0" w:space="0" w:color="auto"/>
                                                            <w:bottom w:val="none" w:sz="0" w:space="0" w:color="auto"/>
                                                            <w:right w:val="none" w:sz="0" w:space="0" w:color="auto"/>
                                                          </w:divBdr>
                                                        </w:div>
                                                      </w:divsChild>
                                                    </w:div>
                                                    <w:div w:id="1770275754">
                                                      <w:marLeft w:val="0"/>
                                                      <w:marRight w:val="0"/>
                                                      <w:marTop w:val="0"/>
                                                      <w:marBottom w:val="0"/>
                                                      <w:divBdr>
                                                        <w:top w:val="none" w:sz="0" w:space="0" w:color="auto"/>
                                                        <w:left w:val="none" w:sz="0" w:space="0" w:color="auto"/>
                                                        <w:bottom w:val="none" w:sz="0" w:space="0" w:color="auto"/>
                                                        <w:right w:val="none" w:sz="0" w:space="0" w:color="auto"/>
                                                      </w:divBdr>
                                                      <w:divsChild>
                                                        <w:div w:id="503324580">
                                                          <w:marLeft w:val="0"/>
                                                          <w:marRight w:val="0"/>
                                                          <w:marTop w:val="0"/>
                                                          <w:marBottom w:val="0"/>
                                                          <w:divBdr>
                                                            <w:top w:val="none" w:sz="0" w:space="0" w:color="auto"/>
                                                            <w:left w:val="none" w:sz="0" w:space="0" w:color="auto"/>
                                                            <w:bottom w:val="none" w:sz="0" w:space="0" w:color="auto"/>
                                                            <w:right w:val="none" w:sz="0" w:space="0" w:color="auto"/>
                                                          </w:divBdr>
                                                        </w:div>
                                                        <w:div w:id="1558785080">
                                                          <w:marLeft w:val="0"/>
                                                          <w:marRight w:val="0"/>
                                                          <w:marTop w:val="0"/>
                                                          <w:marBottom w:val="0"/>
                                                          <w:divBdr>
                                                            <w:top w:val="none" w:sz="0" w:space="0" w:color="auto"/>
                                                            <w:left w:val="none" w:sz="0" w:space="0" w:color="auto"/>
                                                            <w:bottom w:val="none" w:sz="0" w:space="0" w:color="auto"/>
                                                            <w:right w:val="none" w:sz="0" w:space="0" w:color="auto"/>
                                                          </w:divBdr>
                                                        </w:div>
                                                      </w:divsChild>
                                                    </w:div>
                                                    <w:div w:id="565840932">
                                                      <w:marLeft w:val="0"/>
                                                      <w:marRight w:val="0"/>
                                                      <w:marTop w:val="0"/>
                                                      <w:marBottom w:val="0"/>
                                                      <w:divBdr>
                                                        <w:top w:val="none" w:sz="0" w:space="0" w:color="auto"/>
                                                        <w:left w:val="none" w:sz="0" w:space="0" w:color="auto"/>
                                                        <w:bottom w:val="none" w:sz="0" w:space="0" w:color="auto"/>
                                                        <w:right w:val="none" w:sz="0" w:space="0" w:color="auto"/>
                                                      </w:divBdr>
                                                      <w:divsChild>
                                                        <w:div w:id="20881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17251">
                                              <w:marLeft w:val="0"/>
                                              <w:marRight w:val="0"/>
                                              <w:marTop w:val="0"/>
                                              <w:marBottom w:val="0"/>
                                              <w:divBdr>
                                                <w:top w:val="none" w:sz="0" w:space="0" w:color="auto"/>
                                                <w:left w:val="none" w:sz="0" w:space="0" w:color="auto"/>
                                                <w:bottom w:val="none" w:sz="0" w:space="0" w:color="auto"/>
                                                <w:right w:val="none" w:sz="0" w:space="0" w:color="auto"/>
                                              </w:divBdr>
                                              <w:divsChild>
                                                <w:div w:id="1453665982">
                                                  <w:marLeft w:val="0"/>
                                                  <w:marRight w:val="0"/>
                                                  <w:marTop w:val="0"/>
                                                  <w:marBottom w:val="0"/>
                                                  <w:divBdr>
                                                    <w:top w:val="none" w:sz="0" w:space="0" w:color="auto"/>
                                                    <w:left w:val="none" w:sz="0" w:space="0" w:color="auto"/>
                                                    <w:bottom w:val="none" w:sz="0" w:space="0" w:color="auto"/>
                                                    <w:right w:val="none" w:sz="0" w:space="0" w:color="auto"/>
                                                  </w:divBdr>
                                                  <w:divsChild>
                                                    <w:div w:id="1846746929">
                                                      <w:marLeft w:val="0"/>
                                                      <w:marRight w:val="0"/>
                                                      <w:marTop w:val="0"/>
                                                      <w:marBottom w:val="0"/>
                                                      <w:divBdr>
                                                        <w:top w:val="none" w:sz="0" w:space="0" w:color="auto"/>
                                                        <w:left w:val="none" w:sz="0" w:space="0" w:color="auto"/>
                                                        <w:bottom w:val="none" w:sz="0" w:space="0" w:color="auto"/>
                                                        <w:right w:val="none" w:sz="0" w:space="0" w:color="auto"/>
                                                      </w:divBdr>
                                                      <w:divsChild>
                                                        <w:div w:id="325715718">
                                                          <w:marLeft w:val="0"/>
                                                          <w:marRight w:val="0"/>
                                                          <w:marTop w:val="0"/>
                                                          <w:marBottom w:val="0"/>
                                                          <w:divBdr>
                                                            <w:top w:val="none" w:sz="0" w:space="0" w:color="auto"/>
                                                            <w:left w:val="none" w:sz="0" w:space="0" w:color="auto"/>
                                                            <w:bottom w:val="none" w:sz="0" w:space="0" w:color="auto"/>
                                                            <w:right w:val="none" w:sz="0" w:space="0" w:color="auto"/>
                                                          </w:divBdr>
                                                        </w:div>
                                                      </w:divsChild>
                                                    </w:div>
                                                    <w:div w:id="687605489">
                                                      <w:marLeft w:val="0"/>
                                                      <w:marRight w:val="0"/>
                                                      <w:marTop w:val="0"/>
                                                      <w:marBottom w:val="0"/>
                                                      <w:divBdr>
                                                        <w:top w:val="none" w:sz="0" w:space="0" w:color="auto"/>
                                                        <w:left w:val="none" w:sz="0" w:space="0" w:color="auto"/>
                                                        <w:bottom w:val="none" w:sz="0" w:space="0" w:color="auto"/>
                                                        <w:right w:val="none" w:sz="0" w:space="0" w:color="auto"/>
                                                      </w:divBdr>
                                                      <w:divsChild>
                                                        <w:div w:id="840046332">
                                                          <w:marLeft w:val="0"/>
                                                          <w:marRight w:val="0"/>
                                                          <w:marTop w:val="0"/>
                                                          <w:marBottom w:val="0"/>
                                                          <w:divBdr>
                                                            <w:top w:val="none" w:sz="0" w:space="0" w:color="auto"/>
                                                            <w:left w:val="none" w:sz="0" w:space="0" w:color="auto"/>
                                                            <w:bottom w:val="none" w:sz="0" w:space="0" w:color="auto"/>
                                                            <w:right w:val="none" w:sz="0" w:space="0" w:color="auto"/>
                                                          </w:divBdr>
                                                        </w:div>
                                                        <w:div w:id="1208489506">
                                                          <w:marLeft w:val="0"/>
                                                          <w:marRight w:val="0"/>
                                                          <w:marTop w:val="0"/>
                                                          <w:marBottom w:val="0"/>
                                                          <w:divBdr>
                                                            <w:top w:val="none" w:sz="0" w:space="0" w:color="auto"/>
                                                            <w:left w:val="none" w:sz="0" w:space="0" w:color="auto"/>
                                                            <w:bottom w:val="none" w:sz="0" w:space="0" w:color="auto"/>
                                                            <w:right w:val="none" w:sz="0" w:space="0" w:color="auto"/>
                                                          </w:divBdr>
                                                        </w:div>
                                                      </w:divsChild>
                                                    </w:div>
                                                    <w:div w:id="1566839001">
                                                      <w:marLeft w:val="0"/>
                                                      <w:marRight w:val="0"/>
                                                      <w:marTop w:val="0"/>
                                                      <w:marBottom w:val="0"/>
                                                      <w:divBdr>
                                                        <w:top w:val="none" w:sz="0" w:space="0" w:color="auto"/>
                                                        <w:left w:val="none" w:sz="0" w:space="0" w:color="auto"/>
                                                        <w:bottom w:val="none" w:sz="0" w:space="0" w:color="auto"/>
                                                        <w:right w:val="none" w:sz="0" w:space="0" w:color="auto"/>
                                                      </w:divBdr>
                                                      <w:divsChild>
                                                        <w:div w:id="15138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29288">
                                              <w:marLeft w:val="0"/>
                                              <w:marRight w:val="0"/>
                                              <w:marTop w:val="0"/>
                                              <w:marBottom w:val="0"/>
                                              <w:divBdr>
                                                <w:top w:val="none" w:sz="0" w:space="0" w:color="auto"/>
                                                <w:left w:val="none" w:sz="0" w:space="0" w:color="auto"/>
                                                <w:bottom w:val="none" w:sz="0" w:space="0" w:color="auto"/>
                                                <w:right w:val="none" w:sz="0" w:space="0" w:color="auto"/>
                                              </w:divBdr>
                                              <w:divsChild>
                                                <w:div w:id="592058211">
                                                  <w:marLeft w:val="0"/>
                                                  <w:marRight w:val="0"/>
                                                  <w:marTop w:val="0"/>
                                                  <w:marBottom w:val="0"/>
                                                  <w:divBdr>
                                                    <w:top w:val="none" w:sz="0" w:space="0" w:color="auto"/>
                                                    <w:left w:val="none" w:sz="0" w:space="0" w:color="auto"/>
                                                    <w:bottom w:val="none" w:sz="0" w:space="0" w:color="auto"/>
                                                    <w:right w:val="none" w:sz="0" w:space="0" w:color="auto"/>
                                                  </w:divBdr>
                                                  <w:divsChild>
                                                    <w:div w:id="1944652233">
                                                      <w:marLeft w:val="0"/>
                                                      <w:marRight w:val="0"/>
                                                      <w:marTop w:val="0"/>
                                                      <w:marBottom w:val="0"/>
                                                      <w:divBdr>
                                                        <w:top w:val="none" w:sz="0" w:space="0" w:color="auto"/>
                                                        <w:left w:val="none" w:sz="0" w:space="0" w:color="auto"/>
                                                        <w:bottom w:val="none" w:sz="0" w:space="0" w:color="auto"/>
                                                        <w:right w:val="none" w:sz="0" w:space="0" w:color="auto"/>
                                                      </w:divBdr>
                                                      <w:divsChild>
                                                        <w:div w:id="117528762">
                                                          <w:marLeft w:val="0"/>
                                                          <w:marRight w:val="0"/>
                                                          <w:marTop w:val="0"/>
                                                          <w:marBottom w:val="0"/>
                                                          <w:divBdr>
                                                            <w:top w:val="none" w:sz="0" w:space="0" w:color="auto"/>
                                                            <w:left w:val="none" w:sz="0" w:space="0" w:color="auto"/>
                                                            <w:bottom w:val="none" w:sz="0" w:space="0" w:color="auto"/>
                                                            <w:right w:val="none" w:sz="0" w:space="0" w:color="auto"/>
                                                          </w:divBdr>
                                                        </w:div>
                                                      </w:divsChild>
                                                    </w:div>
                                                    <w:div w:id="1965767890">
                                                      <w:marLeft w:val="0"/>
                                                      <w:marRight w:val="0"/>
                                                      <w:marTop w:val="0"/>
                                                      <w:marBottom w:val="0"/>
                                                      <w:divBdr>
                                                        <w:top w:val="none" w:sz="0" w:space="0" w:color="auto"/>
                                                        <w:left w:val="none" w:sz="0" w:space="0" w:color="auto"/>
                                                        <w:bottom w:val="none" w:sz="0" w:space="0" w:color="auto"/>
                                                        <w:right w:val="none" w:sz="0" w:space="0" w:color="auto"/>
                                                      </w:divBdr>
                                                      <w:divsChild>
                                                        <w:div w:id="1994095416">
                                                          <w:marLeft w:val="0"/>
                                                          <w:marRight w:val="0"/>
                                                          <w:marTop w:val="0"/>
                                                          <w:marBottom w:val="0"/>
                                                          <w:divBdr>
                                                            <w:top w:val="none" w:sz="0" w:space="0" w:color="auto"/>
                                                            <w:left w:val="none" w:sz="0" w:space="0" w:color="auto"/>
                                                            <w:bottom w:val="none" w:sz="0" w:space="0" w:color="auto"/>
                                                            <w:right w:val="none" w:sz="0" w:space="0" w:color="auto"/>
                                                          </w:divBdr>
                                                        </w:div>
                                                        <w:div w:id="903218559">
                                                          <w:marLeft w:val="0"/>
                                                          <w:marRight w:val="0"/>
                                                          <w:marTop w:val="0"/>
                                                          <w:marBottom w:val="0"/>
                                                          <w:divBdr>
                                                            <w:top w:val="none" w:sz="0" w:space="0" w:color="auto"/>
                                                            <w:left w:val="none" w:sz="0" w:space="0" w:color="auto"/>
                                                            <w:bottom w:val="none" w:sz="0" w:space="0" w:color="auto"/>
                                                            <w:right w:val="none" w:sz="0" w:space="0" w:color="auto"/>
                                                          </w:divBdr>
                                                        </w:div>
                                                      </w:divsChild>
                                                    </w:div>
                                                    <w:div w:id="1178275602">
                                                      <w:marLeft w:val="0"/>
                                                      <w:marRight w:val="0"/>
                                                      <w:marTop w:val="0"/>
                                                      <w:marBottom w:val="0"/>
                                                      <w:divBdr>
                                                        <w:top w:val="none" w:sz="0" w:space="0" w:color="auto"/>
                                                        <w:left w:val="none" w:sz="0" w:space="0" w:color="auto"/>
                                                        <w:bottom w:val="none" w:sz="0" w:space="0" w:color="auto"/>
                                                        <w:right w:val="none" w:sz="0" w:space="0" w:color="auto"/>
                                                      </w:divBdr>
                                                      <w:divsChild>
                                                        <w:div w:id="15299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834819">
                                              <w:marLeft w:val="0"/>
                                              <w:marRight w:val="0"/>
                                              <w:marTop w:val="0"/>
                                              <w:marBottom w:val="0"/>
                                              <w:divBdr>
                                                <w:top w:val="none" w:sz="0" w:space="0" w:color="auto"/>
                                                <w:left w:val="none" w:sz="0" w:space="0" w:color="auto"/>
                                                <w:bottom w:val="none" w:sz="0" w:space="0" w:color="auto"/>
                                                <w:right w:val="none" w:sz="0" w:space="0" w:color="auto"/>
                                              </w:divBdr>
                                              <w:divsChild>
                                                <w:div w:id="719868529">
                                                  <w:marLeft w:val="0"/>
                                                  <w:marRight w:val="0"/>
                                                  <w:marTop w:val="0"/>
                                                  <w:marBottom w:val="0"/>
                                                  <w:divBdr>
                                                    <w:top w:val="none" w:sz="0" w:space="0" w:color="auto"/>
                                                    <w:left w:val="none" w:sz="0" w:space="0" w:color="auto"/>
                                                    <w:bottom w:val="none" w:sz="0" w:space="0" w:color="auto"/>
                                                    <w:right w:val="none" w:sz="0" w:space="0" w:color="auto"/>
                                                  </w:divBdr>
                                                  <w:divsChild>
                                                    <w:div w:id="108625379">
                                                      <w:marLeft w:val="0"/>
                                                      <w:marRight w:val="0"/>
                                                      <w:marTop w:val="0"/>
                                                      <w:marBottom w:val="0"/>
                                                      <w:divBdr>
                                                        <w:top w:val="none" w:sz="0" w:space="0" w:color="auto"/>
                                                        <w:left w:val="none" w:sz="0" w:space="0" w:color="auto"/>
                                                        <w:bottom w:val="none" w:sz="0" w:space="0" w:color="auto"/>
                                                        <w:right w:val="none" w:sz="0" w:space="0" w:color="auto"/>
                                                      </w:divBdr>
                                                      <w:divsChild>
                                                        <w:div w:id="652372019">
                                                          <w:marLeft w:val="0"/>
                                                          <w:marRight w:val="0"/>
                                                          <w:marTop w:val="0"/>
                                                          <w:marBottom w:val="0"/>
                                                          <w:divBdr>
                                                            <w:top w:val="none" w:sz="0" w:space="0" w:color="auto"/>
                                                            <w:left w:val="none" w:sz="0" w:space="0" w:color="auto"/>
                                                            <w:bottom w:val="none" w:sz="0" w:space="0" w:color="auto"/>
                                                            <w:right w:val="none" w:sz="0" w:space="0" w:color="auto"/>
                                                          </w:divBdr>
                                                        </w:div>
                                                      </w:divsChild>
                                                    </w:div>
                                                    <w:div w:id="205603014">
                                                      <w:marLeft w:val="0"/>
                                                      <w:marRight w:val="0"/>
                                                      <w:marTop w:val="0"/>
                                                      <w:marBottom w:val="0"/>
                                                      <w:divBdr>
                                                        <w:top w:val="none" w:sz="0" w:space="0" w:color="auto"/>
                                                        <w:left w:val="none" w:sz="0" w:space="0" w:color="auto"/>
                                                        <w:bottom w:val="none" w:sz="0" w:space="0" w:color="auto"/>
                                                        <w:right w:val="none" w:sz="0" w:space="0" w:color="auto"/>
                                                      </w:divBdr>
                                                      <w:divsChild>
                                                        <w:div w:id="525867895">
                                                          <w:marLeft w:val="0"/>
                                                          <w:marRight w:val="0"/>
                                                          <w:marTop w:val="0"/>
                                                          <w:marBottom w:val="0"/>
                                                          <w:divBdr>
                                                            <w:top w:val="none" w:sz="0" w:space="0" w:color="auto"/>
                                                            <w:left w:val="none" w:sz="0" w:space="0" w:color="auto"/>
                                                            <w:bottom w:val="none" w:sz="0" w:space="0" w:color="auto"/>
                                                            <w:right w:val="none" w:sz="0" w:space="0" w:color="auto"/>
                                                          </w:divBdr>
                                                        </w:div>
                                                        <w:div w:id="686444690">
                                                          <w:marLeft w:val="0"/>
                                                          <w:marRight w:val="0"/>
                                                          <w:marTop w:val="0"/>
                                                          <w:marBottom w:val="0"/>
                                                          <w:divBdr>
                                                            <w:top w:val="none" w:sz="0" w:space="0" w:color="auto"/>
                                                            <w:left w:val="none" w:sz="0" w:space="0" w:color="auto"/>
                                                            <w:bottom w:val="none" w:sz="0" w:space="0" w:color="auto"/>
                                                            <w:right w:val="none" w:sz="0" w:space="0" w:color="auto"/>
                                                          </w:divBdr>
                                                        </w:div>
                                                      </w:divsChild>
                                                    </w:div>
                                                    <w:div w:id="2146044172">
                                                      <w:marLeft w:val="0"/>
                                                      <w:marRight w:val="0"/>
                                                      <w:marTop w:val="0"/>
                                                      <w:marBottom w:val="0"/>
                                                      <w:divBdr>
                                                        <w:top w:val="none" w:sz="0" w:space="0" w:color="auto"/>
                                                        <w:left w:val="none" w:sz="0" w:space="0" w:color="auto"/>
                                                        <w:bottom w:val="none" w:sz="0" w:space="0" w:color="auto"/>
                                                        <w:right w:val="none" w:sz="0" w:space="0" w:color="auto"/>
                                                      </w:divBdr>
                                                      <w:divsChild>
                                                        <w:div w:id="857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08223">
                                              <w:marLeft w:val="0"/>
                                              <w:marRight w:val="0"/>
                                              <w:marTop w:val="0"/>
                                              <w:marBottom w:val="0"/>
                                              <w:divBdr>
                                                <w:top w:val="none" w:sz="0" w:space="0" w:color="auto"/>
                                                <w:left w:val="none" w:sz="0" w:space="0" w:color="auto"/>
                                                <w:bottom w:val="none" w:sz="0" w:space="0" w:color="auto"/>
                                                <w:right w:val="none" w:sz="0" w:space="0" w:color="auto"/>
                                              </w:divBdr>
                                              <w:divsChild>
                                                <w:div w:id="2108040932">
                                                  <w:marLeft w:val="0"/>
                                                  <w:marRight w:val="0"/>
                                                  <w:marTop w:val="0"/>
                                                  <w:marBottom w:val="0"/>
                                                  <w:divBdr>
                                                    <w:top w:val="none" w:sz="0" w:space="0" w:color="auto"/>
                                                    <w:left w:val="none" w:sz="0" w:space="0" w:color="auto"/>
                                                    <w:bottom w:val="none" w:sz="0" w:space="0" w:color="auto"/>
                                                    <w:right w:val="none" w:sz="0" w:space="0" w:color="auto"/>
                                                  </w:divBdr>
                                                  <w:divsChild>
                                                    <w:div w:id="500849352">
                                                      <w:marLeft w:val="0"/>
                                                      <w:marRight w:val="0"/>
                                                      <w:marTop w:val="0"/>
                                                      <w:marBottom w:val="0"/>
                                                      <w:divBdr>
                                                        <w:top w:val="none" w:sz="0" w:space="0" w:color="auto"/>
                                                        <w:left w:val="none" w:sz="0" w:space="0" w:color="auto"/>
                                                        <w:bottom w:val="none" w:sz="0" w:space="0" w:color="auto"/>
                                                        <w:right w:val="none" w:sz="0" w:space="0" w:color="auto"/>
                                                      </w:divBdr>
                                                      <w:divsChild>
                                                        <w:div w:id="163863576">
                                                          <w:marLeft w:val="0"/>
                                                          <w:marRight w:val="0"/>
                                                          <w:marTop w:val="0"/>
                                                          <w:marBottom w:val="0"/>
                                                          <w:divBdr>
                                                            <w:top w:val="none" w:sz="0" w:space="0" w:color="auto"/>
                                                            <w:left w:val="none" w:sz="0" w:space="0" w:color="auto"/>
                                                            <w:bottom w:val="none" w:sz="0" w:space="0" w:color="auto"/>
                                                            <w:right w:val="none" w:sz="0" w:space="0" w:color="auto"/>
                                                          </w:divBdr>
                                                        </w:div>
                                                      </w:divsChild>
                                                    </w:div>
                                                    <w:div w:id="822239440">
                                                      <w:marLeft w:val="0"/>
                                                      <w:marRight w:val="0"/>
                                                      <w:marTop w:val="0"/>
                                                      <w:marBottom w:val="0"/>
                                                      <w:divBdr>
                                                        <w:top w:val="none" w:sz="0" w:space="0" w:color="auto"/>
                                                        <w:left w:val="none" w:sz="0" w:space="0" w:color="auto"/>
                                                        <w:bottom w:val="none" w:sz="0" w:space="0" w:color="auto"/>
                                                        <w:right w:val="none" w:sz="0" w:space="0" w:color="auto"/>
                                                      </w:divBdr>
                                                      <w:divsChild>
                                                        <w:div w:id="1367372712">
                                                          <w:marLeft w:val="0"/>
                                                          <w:marRight w:val="0"/>
                                                          <w:marTop w:val="0"/>
                                                          <w:marBottom w:val="0"/>
                                                          <w:divBdr>
                                                            <w:top w:val="none" w:sz="0" w:space="0" w:color="auto"/>
                                                            <w:left w:val="none" w:sz="0" w:space="0" w:color="auto"/>
                                                            <w:bottom w:val="none" w:sz="0" w:space="0" w:color="auto"/>
                                                            <w:right w:val="none" w:sz="0" w:space="0" w:color="auto"/>
                                                          </w:divBdr>
                                                        </w:div>
                                                        <w:div w:id="628708306">
                                                          <w:marLeft w:val="0"/>
                                                          <w:marRight w:val="0"/>
                                                          <w:marTop w:val="0"/>
                                                          <w:marBottom w:val="0"/>
                                                          <w:divBdr>
                                                            <w:top w:val="none" w:sz="0" w:space="0" w:color="auto"/>
                                                            <w:left w:val="none" w:sz="0" w:space="0" w:color="auto"/>
                                                            <w:bottom w:val="none" w:sz="0" w:space="0" w:color="auto"/>
                                                            <w:right w:val="none" w:sz="0" w:space="0" w:color="auto"/>
                                                          </w:divBdr>
                                                        </w:div>
                                                      </w:divsChild>
                                                    </w:div>
                                                    <w:div w:id="613293635">
                                                      <w:marLeft w:val="0"/>
                                                      <w:marRight w:val="0"/>
                                                      <w:marTop w:val="0"/>
                                                      <w:marBottom w:val="0"/>
                                                      <w:divBdr>
                                                        <w:top w:val="none" w:sz="0" w:space="0" w:color="auto"/>
                                                        <w:left w:val="none" w:sz="0" w:space="0" w:color="auto"/>
                                                        <w:bottom w:val="none" w:sz="0" w:space="0" w:color="auto"/>
                                                        <w:right w:val="none" w:sz="0" w:space="0" w:color="auto"/>
                                                      </w:divBdr>
                                                      <w:divsChild>
                                                        <w:div w:id="9112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79749">
                                              <w:marLeft w:val="0"/>
                                              <w:marRight w:val="0"/>
                                              <w:marTop w:val="0"/>
                                              <w:marBottom w:val="0"/>
                                              <w:divBdr>
                                                <w:top w:val="none" w:sz="0" w:space="0" w:color="auto"/>
                                                <w:left w:val="none" w:sz="0" w:space="0" w:color="auto"/>
                                                <w:bottom w:val="none" w:sz="0" w:space="0" w:color="auto"/>
                                                <w:right w:val="none" w:sz="0" w:space="0" w:color="auto"/>
                                              </w:divBdr>
                                              <w:divsChild>
                                                <w:div w:id="1350644905">
                                                  <w:marLeft w:val="0"/>
                                                  <w:marRight w:val="0"/>
                                                  <w:marTop w:val="0"/>
                                                  <w:marBottom w:val="0"/>
                                                  <w:divBdr>
                                                    <w:top w:val="none" w:sz="0" w:space="0" w:color="auto"/>
                                                    <w:left w:val="none" w:sz="0" w:space="0" w:color="auto"/>
                                                    <w:bottom w:val="none" w:sz="0" w:space="0" w:color="auto"/>
                                                    <w:right w:val="none" w:sz="0" w:space="0" w:color="auto"/>
                                                  </w:divBdr>
                                                  <w:divsChild>
                                                    <w:div w:id="1514103542">
                                                      <w:marLeft w:val="0"/>
                                                      <w:marRight w:val="0"/>
                                                      <w:marTop w:val="0"/>
                                                      <w:marBottom w:val="0"/>
                                                      <w:divBdr>
                                                        <w:top w:val="none" w:sz="0" w:space="0" w:color="auto"/>
                                                        <w:left w:val="none" w:sz="0" w:space="0" w:color="auto"/>
                                                        <w:bottom w:val="none" w:sz="0" w:space="0" w:color="auto"/>
                                                        <w:right w:val="none" w:sz="0" w:space="0" w:color="auto"/>
                                                      </w:divBdr>
                                                      <w:divsChild>
                                                        <w:div w:id="226695015">
                                                          <w:marLeft w:val="0"/>
                                                          <w:marRight w:val="0"/>
                                                          <w:marTop w:val="0"/>
                                                          <w:marBottom w:val="0"/>
                                                          <w:divBdr>
                                                            <w:top w:val="none" w:sz="0" w:space="0" w:color="auto"/>
                                                            <w:left w:val="none" w:sz="0" w:space="0" w:color="auto"/>
                                                            <w:bottom w:val="none" w:sz="0" w:space="0" w:color="auto"/>
                                                            <w:right w:val="none" w:sz="0" w:space="0" w:color="auto"/>
                                                          </w:divBdr>
                                                        </w:div>
                                                      </w:divsChild>
                                                    </w:div>
                                                    <w:div w:id="2038890608">
                                                      <w:marLeft w:val="0"/>
                                                      <w:marRight w:val="0"/>
                                                      <w:marTop w:val="0"/>
                                                      <w:marBottom w:val="0"/>
                                                      <w:divBdr>
                                                        <w:top w:val="none" w:sz="0" w:space="0" w:color="auto"/>
                                                        <w:left w:val="none" w:sz="0" w:space="0" w:color="auto"/>
                                                        <w:bottom w:val="none" w:sz="0" w:space="0" w:color="auto"/>
                                                        <w:right w:val="none" w:sz="0" w:space="0" w:color="auto"/>
                                                      </w:divBdr>
                                                      <w:divsChild>
                                                        <w:div w:id="618923745">
                                                          <w:marLeft w:val="0"/>
                                                          <w:marRight w:val="0"/>
                                                          <w:marTop w:val="0"/>
                                                          <w:marBottom w:val="0"/>
                                                          <w:divBdr>
                                                            <w:top w:val="none" w:sz="0" w:space="0" w:color="auto"/>
                                                            <w:left w:val="none" w:sz="0" w:space="0" w:color="auto"/>
                                                            <w:bottom w:val="none" w:sz="0" w:space="0" w:color="auto"/>
                                                            <w:right w:val="none" w:sz="0" w:space="0" w:color="auto"/>
                                                          </w:divBdr>
                                                        </w:div>
                                                        <w:div w:id="2068260900">
                                                          <w:marLeft w:val="0"/>
                                                          <w:marRight w:val="0"/>
                                                          <w:marTop w:val="0"/>
                                                          <w:marBottom w:val="0"/>
                                                          <w:divBdr>
                                                            <w:top w:val="none" w:sz="0" w:space="0" w:color="auto"/>
                                                            <w:left w:val="none" w:sz="0" w:space="0" w:color="auto"/>
                                                            <w:bottom w:val="none" w:sz="0" w:space="0" w:color="auto"/>
                                                            <w:right w:val="none" w:sz="0" w:space="0" w:color="auto"/>
                                                          </w:divBdr>
                                                        </w:div>
                                                      </w:divsChild>
                                                    </w:div>
                                                    <w:div w:id="1547180112">
                                                      <w:marLeft w:val="0"/>
                                                      <w:marRight w:val="0"/>
                                                      <w:marTop w:val="0"/>
                                                      <w:marBottom w:val="0"/>
                                                      <w:divBdr>
                                                        <w:top w:val="none" w:sz="0" w:space="0" w:color="auto"/>
                                                        <w:left w:val="none" w:sz="0" w:space="0" w:color="auto"/>
                                                        <w:bottom w:val="none" w:sz="0" w:space="0" w:color="auto"/>
                                                        <w:right w:val="none" w:sz="0" w:space="0" w:color="auto"/>
                                                      </w:divBdr>
                                                      <w:divsChild>
                                                        <w:div w:id="16626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5116">
                                              <w:marLeft w:val="0"/>
                                              <w:marRight w:val="0"/>
                                              <w:marTop w:val="0"/>
                                              <w:marBottom w:val="0"/>
                                              <w:divBdr>
                                                <w:top w:val="none" w:sz="0" w:space="0" w:color="auto"/>
                                                <w:left w:val="none" w:sz="0" w:space="0" w:color="auto"/>
                                                <w:bottom w:val="none" w:sz="0" w:space="0" w:color="auto"/>
                                                <w:right w:val="none" w:sz="0" w:space="0" w:color="auto"/>
                                              </w:divBdr>
                                              <w:divsChild>
                                                <w:div w:id="684402488">
                                                  <w:marLeft w:val="0"/>
                                                  <w:marRight w:val="0"/>
                                                  <w:marTop w:val="0"/>
                                                  <w:marBottom w:val="0"/>
                                                  <w:divBdr>
                                                    <w:top w:val="none" w:sz="0" w:space="0" w:color="auto"/>
                                                    <w:left w:val="none" w:sz="0" w:space="0" w:color="auto"/>
                                                    <w:bottom w:val="none" w:sz="0" w:space="0" w:color="auto"/>
                                                    <w:right w:val="none" w:sz="0" w:space="0" w:color="auto"/>
                                                  </w:divBdr>
                                                  <w:divsChild>
                                                    <w:div w:id="89740933">
                                                      <w:marLeft w:val="0"/>
                                                      <w:marRight w:val="0"/>
                                                      <w:marTop w:val="0"/>
                                                      <w:marBottom w:val="0"/>
                                                      <w:divBdr>
                                                        <w:top w:val="none" w:sz="0" w:space="0" w:color="auto"/>
                                                        <w:left w:val="none" w:sz="0" w:space="0" w:color="auto"/>
                                                        <w:bottom w:val="none" w:sz="0" w:space="0" w:color="auto"/>
                                                        <w:right w:val="none" w:sz="0" w:space="0" w:color="auto"/>
                                                      </w:divBdr>
                                                      <w:divsChild>
                                                        <w:div w:id="1873573406">
                                                          <w:marLeft w:val="0"/>
                                                          <w:marRight w:val="0"/>
                                                          <w:marTop w:val="0"/>
                                                          <w:marBottom w:val="0"/>
                                                          <w:divBdr>
                                                            <w:top w:val="none" w:sz="0" w:space="0" w:color="auto"/>
                                                            <w:left w:val="none" w:sz="0" w:space="0" w:color="auto"/>
                                                            <w:bottom w:val="none" w:sz="0" w:space="0" w:color="auto"/>
                                                            <w:right w:val="none" w:sz="0" w:space="0" w:color="auto"/>
                                                          </w:divBdr>
                                                        </w:div>
                                                      </w:divsChild>
                                                    </w:div>
                                                    <w:div w:id="1138568406">
                                                      <w:marLeft w:val="0"/>
                                                      <w:marRight w:val="0"/>
                                                      <w:marTop w:val="0"/>
                                                      <w:marBottom w:val="0"/>
                                                      <w:divBdr>
                                                        <w:top w:val="none" w:sz="0" w:space="0" w:color="auto"/>
                                                        <w:left w:val="none" w:sz="0" w:space="0" w:color="auto"/>
                                                        <w:bottom w:val="none" w:sz="0" w:space="0" w:color="auto"/>
                                                        <w:right w:val="none" w:sz="0" w:space="0" w:color="auto"/>
                                                      </w:divBdr>
                                                      <w:divsChild>
                                                        <w:div w:id="1386024123">
                                                          <w:marLeft w:val="0"/>
                                                          <w:marRight w:val="0"/>
                                                          <w:marTop w:val="0"/>
                                                          <w:marBottom w:val="0"/>
                                                          <w:divBdr>
                                                            <w:top w:val="none" w:sz="0" w:space="0" w:color="auto"/>
                                                            <w:left w:val="none" w:sz="0" w:space="0" w:color="auto"/>
                                                            <w:bottom w:val="none" w:sz="0" w:space="0" w:color="auto"/>
                                                            <w:right w:val="none" w:sz="0" w:space="0" w:color="auto"/>
                                                          </w:divBdr>
                                                        </w:div>
                                                        <w:div w:id="2018730913">
                                                          <w:marLeft w:val="0"/>
                                                          <w:marRight w:val="0"/>
                                                          <w:marTop w:val="0"/>
                                                          <w:marBottom w:val="0"/>
                                                          <w:divBdr>
                                                            <w:top w:val="none" w:sz="0" w:space="0" w:color="auto"/>
                                                            <w:left w:val="none" w:sz="0" w:space="0" w:color="auto"/>
                                                            <w:bottom w:val="none" w:sz="0" w:space="0" w:color="auto"/>
                                                            <w:right w:val="none" w:sz="0" w:space="0" w:color="auto"/>
                                                          </w:divBdr>
                                                        </w:div>
                                                      </w:divsChild>
                                                    </w:div>
                                                    <w:div w:id="1598252530">
                                                      <w:marLeft w:val="0"/>
                                                      <w:marRight w:val="0"/>
                                                      <w:marTop w:val="0"/>
                                                      <w:marBottom w:val="0"/>
                                                      <w:divBdr>
                                                        <w:top w:val="none" w:sz="0" w:space="0" w:color="auto"/>
                                                        <w:left w:val="none" w:sz="0" w:space="0" w:color="auto"/>
                                                        <w:bottom w:val="none" w:sz="0" w:space="0" w:color="auto"/>
                                                        <w:right w:val="none" w:sz="0" w:space="0" w:color="auto"/>
                                                      </w:divBdr>
                                                      <w:divsChild>
                                                        <w:div w:id="55011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23843">
                                              <w:marLeft w:val="0"/>
                                              <w:marRight w:val="0"/>
                                              <w:marTop w:val="0"/>
                                              <w:marBottom w:val="0"/>
                                              <w:divBdr>
                                                <w:top w:val="none" w:sz="0" w:space="0" w:color="auto"/>
                                                <w:left w:val="none" w:sz="0" w:space="0" w:color="auto"/>
                                                <w:bottom w:val="none" w:sz="0" w:space="0" w:color="auto"/>
                                                <w:right w:val="none" w:sz="0" w:space="0" w:color="auto"/>
                                              </w:divBdr>
                                              <w:divsChild>
                                                <w:div w:id="1511991005">
                                                  <w:marLeft w:val="0"/>
                                                  <w:marRight w:val="0"/>
                                                  <w:marTop w:val="0"/>
                                                  <w:marBottom w:val="0"/>
                                                  <w:divBdr>
                                                    <w:top w:val="none" w:sz="0" w:space="0" w:color="auto"/>
                                                    <w:left w:val="none" w:sz="0" w:space="0" w:color="auto"/>
                                                    <w:bottom w:val="none" w:sz="0" w:space="0" w:color="auto"/>
                                                    <w:right w:val="none" w:sz="0" w:space="0" w:color="auto"/>
                                                  </w:divBdr>
                                                  <w:divsChild>
                                                    <w:div w:id="902985093">
                                                      <w:marLeft w:val="0"/>
                                                      <w:marRight w:val="0"/>
                                                      <w:marTop w:val="0"/>
                                                      <w:marBottom w:val="0"/>
                                                      <w:divBdr>
                                                        <w:top w:val="none" w:sz="0" w:space="0" w:color="auto"/>
                                                        <w:left w:val="none" w:sz="0" w:space="0" w:color="auto"/>
                                                        <w:bottom w:val="none" w:sz="0" w:space="0" w:color="auto"/>
                                                        <w:right w:val="none" w:sz="0" w:space="0" w:color="auto"/>
                                                      </w:divBdr>
                                                      <w:divsChild>
                                                        <w:div w:id="411897818">
                                                          <w:marLeft w:val="0"/>
                                                          <w:marRight w:val="0"/>
                                                          <w:marTop w:val="0"/>
                                                          <w:marBottom w:val="0"/>
                                                          <w:divBdr>
                                                            <w:top w:val="none" w:sz="0" w:space="0" w:color="auto"/>
                                                            <w:left w:val="none" w:sz="0" w:space="0" w:color="auto"/>
                                                            <w:bottom w:val="none" w:sz="0" w:space="0" w:color="auto"/>
                                                            <w:right w:val="none" w:sz="0" w:space="0" w:color="auto"/>
                                                          </w:divBdr>
                                                        </w:div>
                                                      </w:divsChild>
                                                    </w:div>
                                                    <w:div w:id="718211718">
                                                      <w:marLeft w:val="0"/>
                                                      <w:marRight w:val="0"/>
                                                      <w:marTop w:val="0"/>
                                                      <w:marBottom w:val="0"/>
                                                      <w:divBdr>
                                                        <w:top w:val="none" w:sz="0" w:space="0" w:color="auto"/>
                                                        <w:left w:val="none" w:sz="0" w:space="0" w:color="auto"/>
                                                        <w:bottom w:val="none" w:sz="0" w:space="0" w:color="auto"/>
                                                        <w:right w:val="none" w:sz="0" w:space="0" w:color="auto"/>
                                                      </w:divBdr>
                                                      <w:divsChild>
                                                        <w:div w:id="539435699">
                                                          <w:marLeft w:val="0"/>
                                                          <w:marRight w:val="0"/>
                                                          <w:marTop w:val="0"/>
                                                          <w:marBottom w:val="0"/>
                                                          <w:divBdr>
                                                            <w:top w:val="none" w:sz="0" w:space="0" w:color="auto"/>
                                                            <w:left w:val="none" w:sz="0" w:space="0" w:color="auto"/>
                                                            <w:bottom w:val="none" w:sz="0" w:space="0" w:color="auto"/>
                                                            <w:right w:val="none" w:sz="0" w:space="0" w:color="auto"/>
                                                          </w:divBdr>
                                                        </w:div>
                                                        <w:div w:id="913709376">
                                                          <w:marLeft w:val="0"/>
                                                          <w:marRight w:val="0"/>
                                                          <w:marTop w:val="0"/>
                                                          <w:marBottom w:val="0"/>
                                                          <w:divBdr>
                                                            <w:top w:val="none" w:sz="0" w:space="0" w:color="auto"/>
                                                            <w:left w:val="none" w:sz="0" w:space="0" w:color="auto"/>
                                                            <w:bottom w:val="none" w:sz="0" w:space="0" w:color="auto"/>
                                                            <w:right w:val="none" w:sz="0" w:space="0" w:color="auto"/>
                                                          </w:divBdr>
                                                        </w:div>
                                                      </w:divsChild>
                                                    </w:div>
                                                    <w:div w:id="815032923">
                                                      <w:marLeft w:val="0"/>
                                                      <w:marRight w:val="0"/>
                                                      <w:marTop w:val="0"/>
                                                      <w:marBottom w:val="0"/>
                                                      <w:divBdr>
                                                        <w:top w:val="none" w:sz="0" w:space="0" w:color="auto"/>
                                                        <w:left w:val="none" w:sz="0" w:space="0" w:color="auto"/>
                                                        <w:bottom w:val="none" w:sz="0" w:space="0" w:color="auto"/>
                                                        <w:right w:val="none" w:sz="0" w:space="0" w:color="auto"/>
                                                      </w:divBdr>
                                                      <w:divsChild>
                                                        <w:div w:id="110461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19207">
                                              <w:marLeft w:val="0"/>
                                              <w:marRight w:val="0"/>
                                              <w:marTop w:val="0"/>
                                              <w:marBottom w:val="0"/>
                                              <w:divBdr>
                                                <w:top w:val="none" w:sz="0" w:space="0" w:color="auto"/>
                                                <w:left w:val="none" w:sz="0" w:space="0" w:color="auto"/>
                                                <w:bottom w:val="none" w:sz="0" w:space="0" w:color="auto"/>
                                                <w:right w:val="none" w:sz="0" w:space="0" w:color="auto"/>
                                              </w:divBdr>
                                              <w:divsChild>
                                                <w:div w:id="1047487671">
                                                  <w:marLeft w:val="0"/>
                                                  <w:marRight w:val="0"/>
                                                  <w:marTop w:val="0"/>
                                                  <w:marBottom w:val="0"/>
                                                  <w:divBdr>
                                                    <w:top w:val="none" w:sz="0" w:space="0" w:color="auto"/>
                                                    <w:left w:val="none" w:sz="0" w:space="0" w:color="auto"/>
                                                    <w:bottom w:val="none" w:sz="0" w:space="0" w:color="auto"/>
                                                    <w:right w:val="none" w:sz="0" w:space="0" w:color="auto"/>
                                                  </w:divBdr>
                                                  <w:divsChild>
                                                    <w:div w:id="946961102">
                                                      <w:marLeft w:val="0"/>
                                                      <w:marRight w:val="0"/>
                                                      <w:marTop w:val="0"/>
                                                      <w:marBottom w:val="0"/>
                                                      <w:divBdr>
                                                        <w:top w:val="none" w:sz="0" w:space="0" w:color="auto"/>
                                                        <w:left w:val="none" w:sz="0" w:space="0" w:color="auto"/>
                                                        <w:bottom w:val="none" w:sz="0" w:space="0" w:color="auto"/>
                                                        <w:right w:val="none" w:sz="0" w:space="0" w:color="auto"/>
                                                      </w:divBdr>
                                                      <w:divsChild>
                                                        <w:div w:id="241764888">
                                                          <w:marLeft w:val="0"/>
                                                          <w:marRight w:val="0"/>
                                                          <w:marTop w:val="0"/>
                                                          <w:marBottom w:val="0"/>
                                                          <w:divBdr>
                                                            <w:top w:val="none" w:sz="0" w:space="0" w:color="auto"/>
                                                            <w:left w:val="none" w:sz="0" w:space="0" w:color="auto"/>
                                                            <w:bottom w:val="none" w:sz="0" w:space="0" w:color="auto"/>
                                                            <w:right w:val="none" w:sz="0" w:space="0" w:color="auto"/>
                                                          </w:divBdr>
                                                        </w:div>
                                                      </w:divsChild>
                                                    </w:div>
                                                    <w:div w:id="1018242368">
                                                      <w:marLeft w:val="0"/>
                                                      <w:marRight w:val="0"/>
                                                      <w:marTop w:val="0"/>
                                                      <w:marBottom w:val="0"/>
                                                      <w:divBdr>
                                                        <w:top w:val="none" w:sz="0" w:space="0" w:color="auto"/>
                                                        <w:left w:val="none" w:sz="0" w:space="0" w:color="auto"/>
                                                        <w:bottom w:val="none" w:sz="0" w:space="0" w:color="auto"/>
                                                        <w:right w:val="none" w:sz="0" w:space="0" w:color="auto"/>
                                                      </w:divBdr>
                                                      <w:divsChild>
                                                        <w:div w:id="1288775119">
                                                          <w:marLeft w:val="0"/>
                                                          <w:marRight w:val="0"/>
                                                          <w:marTop w:val="0"/>
                                                          <w:marBottom w:val="0"/>
                                                          <w:divBdr>
                                                            <w:top w:val="none" w:sz="0" w:space="0" w:color="auto"/>
                                                            <w:left w:val="none" w:sz="0" w:space="0" w:color="auto"/>
                                                            <w:bottom w:val="none" w:sz="0" w:space="0" w:color="auto"/>
                                                            <w:right w:val="none" w:sz="0" w:space="0" w:color="auto"/>
                                                          </w:divBdr>
                                                        </w:div>
                                                        <w:div w:id="308099805">
                                                          <w:marLeft w:val="0"/>
                                                          <w:marRight w:val="0"/>
                                                          <w:marTop w:val="0"/>
                                                          <w:marBottom w:val="0"/>
                                                          <w:divBdr>
                                                            <w:top w:val="none" w:sz="0" w:space="0" w:color="auto"/>
                                                            <w:left w:val="none" w:sz="0" w:space="0" w:color="auto"/>
                                                            <w:bottom w:val="none" w:sz="0" w:space="0" w:color="auto"/>
                                                            <w:right w:val="none" w:sz="0" w:space="0" w:color="auto"/>
                                                          </w:divBdr>
                                                        </w:div>
                                                      </w:divsChild>
                                                    </w:div>
                                                    <w:div w:id="21975628">
                                                      <w:marLeft w:val="0"/>
                                                      <w:marRight w:val="0"/>
                                                      <w:marTop w:val="0"/>
                                                      <w:marBottom w:val="0"/>
                                                      <w:divBdr>
                                                        <w:top w:val="none" w:sz="0" w:space="0" w:color="auto"/>
                                                        <w:left w:val="none" w:sz="0" w:space="0" w:color="auto"/>
                                                        <w:bottom w:val="none" w:sz="0" w:space="0" w:color="auto"/>
                                                        <w:right w:val="none" w:sz="0" w:space="0" w:color="auto"/>
                                                      </w:divBdr>
                                                      <w:divsChild>
                                                        <w:div w:id="73986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285630">
                                              <w:marLeft w:val="0"/>
                                              <w:marRight w:val="0"/>
                                              <w:marTop w:val="0"/>
                                              <w:marBottom w:val="0"/>
                                              <w:divBdr>
                                                <w:top w:val="none" w:sz="0" w:space="0" w:color="auto"/>
                                                <w:left w:val="none" w:sz="0" w:space="0" w:color="auto"/>
                                                <w:bottom w:val="none" w:sz="0" w:space="0" w:color="auto"/>
                                                <w:right w:val="none" w:sz="0" w:space="0" w:color="auto"/>
                                              </w:divBdr>
                                              <w:divsChild>
                                                <w:div w:id="592055508">
                                                  <w:marLeft w:val="0"/>
                                                  <w:marRight w:val="0"/>
                                                  <w:marTop w:val="0"/>
                                                  <w:marBottom w:val="0"/>
                                                  <w:divBdr>
                                                    <w:top w:val="none" w:sz="0" w:space="0" w:color="auto"/>
                                                    <w:left w:val="none" w:sz="0" w:space="0" w:color="auto"/>
                                                    <w:bottom w:val="none" w:sz="0" w:space="0" w:color="auto"/>
                                                    <w:right w:val="none" w:sz="0" w:space="0" w:color="auto"/>
                                                  </w:divBdr>
                                                  <w:divsChild>
                                                    <w:div w:id="577442923">
                                                      <w:marLeft w:val="0"/>
                                                      <w:marRight w:val="0"/>
                                                      <w:marTop w:val="0"/>
                                                      <w:marBottom w:val="0"/>
                                                      <w:divBdr>
                                                        <w:top w:val="none" w:sz="0" w:space="0" w:color="auto"/>
                                                        <w:left w:val="none" w:sz="0" w:space="0" w:color="auto"/>
                                                        <w:bottom w:val="none" w:sz="0" w:space="0" w:color="auto"/>
                                                        <w:right w:val="none" w:sz="0" w:space="0" w:color="auto"/>
                                                      </w:divBdr>
                                                      <w:divsChild>
                                                        <w:div w:id="1703700725">
                                                          <w:marLeft w:val="0"/>
                                                          <w:marRight w:val="0"/>
                                                          <w:marTop w:val="0"/>
                                                          <w:marBottom w:val="0"/>
                                                          <w:divBdr>
                                                            <w:top w:val="none" w:sz="0" w:space="0" w:color="auto"/>
                                                            <w:left w:val="none" w:sz="0" w:space="0" w:color="auto"/>
                                                            <w:bottom w:val="none" w:sz="0" w:space="0" w:color="auto"/>
                                                            <w:right w:val="none" w:sz="0" w:space="0" w:color="auto"/>
                                                          </w:divBdr>
                                                        </w:div>
                                                      </w:divsChild>
                                                    </w:div>
                                                    <w:div w:id="1578056294">
                                                      <w:marLeft w:val="0"/>
                                                      <w:marRight w:val="0"/>
                                                      <w:marTop w:val="0"/>
                                                      <w:marBottom w:val="0"/>
                                                      <w:divBdr>
                                                        <w:top w:val="none" w:sz="0" w:space="0" w:color="auto"/>
                                                        <w:left w:val="none" w:sz="0" w:space="0" w:color="auto"/>
                                                        <w:bottom w:val="none" w:sz="0" w:space="0" w:color="auto"/>
                                                        <w:right w:val="none" w:sz="0" w:space="0" w:color="auto"/>
                                                      </w:divBdr>
                                                      <w:divsChild>
                                                        <w:div w:id="1418330388">
                                                          <w:marLeft w:val="0"/>
                                                          <w:marRight w:val="0"/>
                                                          <w:marTop w:val="0"/>
                                                          <w:marBottom w:val="0"/>
                                                          <w:divBdr>
                                                            <w:top w:val="none" w:sz="0" w:space="0" w:color="auto"/>
                                                            <w:left w:val="none" w:sz="0" w:space="0" w:color="auto"/>
                                                            <w:bottom w:val="none" w:sz="0" w:space="0" w:color="auto"/>
                                                            <w:right w:val="none" w:sz="0" w:space="0" w:color="auto"/>
                                                          </w:divBdr>
                                                        </w:div>
                                                        <w:div w:id="1787382231">
                                                          <w:marLeft w:val="0"/>
                                                          <w:marRight w:val="0"/>
                                                          <w:marTop w:val="0"/>
                                                          <w:marBottom w:val="0"/>
                                                          <w:divBdr>
                                                            <w:top w:val="none" w:sz="0" w:space="0" w:color="auto"/>
                                                            <w:left w:val="none" w:sz="0" w:space="0" w:color="auto"/>
                                                            <w:bottom w:val="none" w:sz="0" w:space="0" w:color="auto"/>
                                                            <w:right w:val="none" w:sz="0" w:space="0" w:color="auto"/>
                                                          </w:divBdr>
                                                        </w:div>
                                                      </w:divsChild>
                                                    </w:div>
                                                    <w:div w:id="1391466996">
                                                      <w:marLeft w:val="0"/>
                                                      <w:marRight w:val="0"/>
                                                      <w:marTop w:val="0"/>
                                                      <w:marBottom w:val="0"/>
                                                      <w:divBdr>
                                                        <w:top w:val="none" w:sz="0" w:space="0" w:color="auto"/>
                                                        <w:left w:val="none" w:sz="0" w:space="0" w:color="auto"/>
                                                        <w:bottom w:val="none" w:sz="0" w:space="0" w:color="auto"/>
                                                        <w:right w:val="none" w:sz="0" w:space="0" w:color="auto"/>
                                                      </w:divBdr>
                                                      <w:divsChild>
                                                        <w:div w:id="939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932353">
                                              <w:marLeft w:val="0"/>
                                              <w:marRight w:val="0"/>
                                              <w:marTop w:val="0"/>
                                              <w:marBottom w:val="0"/>
                                              <w:divBdr>
                                                <w:top w:val="none" w:sz="0" w:space="0" w:color="auto"/>
                                                <w:left w:val="none" w:sz="0" w:space="0" w:color="auto"/>
                                                <w:bottom w:val="none" w:sz="0" w:space="0" w:color="auto"/>
                                                <w:right w:val="none" w:sz="0" w:space="0" w:color="auto"/>
                                              </w:divBdr>
                                              <w:divsChild>
                                                <w:div w:id="1302034469">
                                                  <w:marLeft w:val="0"/>
                                                  <w:marRight w:val="0"/>
                                                  <w:marTop w:val="0"/>
                                                  <w:marBottom w:val="0"/>
                                                  <w:divBdr>
                                                    <w:top w:val="none" w:sz="0" w:space="0" w:color="auto"/>
                                                    <w:left w:val="none" w:sz="0" w:space="0" w:color="auto"/>
                                                    <w:bottom w:val="none" w:sz="0" w:space="0" w:color="auto"/>
                                                    <w:right w:val="none" w:sz="0" w:space="0" w:color="auto"/>
                                                  </w:divBdr>
                                                  <w:divsChild>
                                                    <w:div w:id="408693011">
                                                      <w:marLeft w:val="0"/>
                                                      <w:marRight w:val="0"/>
                                                      <w:marTop w:val="0"/>
                                                      <w:marBottom w:val="0"/>
                                                      <w:divBdr>
                                                        <w:top w:val="none" w:sz="0" w:space="0" w:color="auto"/>
                                                        <w:left w:val="none" w:sz="0" w:space="0" w:color="auto"/>
                                                        <w:bottom w:val="none" w:sz="0" w:space="0" w:color="auto"/>
                                                        <w:right w:val="none" w:sz="0" w:space="0" w:color="auto"/>
                                                      </w:divBdr>
                                                      <w:divsChild>
                                                        <w:div w:id="1469588503">
                                                          <w:marLeft w:val="0"/>
                                                          <w:marRight w:val="0"/>
                                                          <w:marTop w:val="0"/>
                                                          <w:marBottom w:val="0"/>
                                                          <w:divBdr>
                                                            <w:top w:val="none" w:sz="0" w:space="0" w:color="auto"/>
                                                            <w:left w:val="none" w:sz="0" w:space="0" w:color="auto"/>
                                                            <w:bottom w:val="none" w:sz="0" w:space="0" w:color="auto"/>
                                                            <w:right w:val="none" w:sz="0" w:space="0" w:color="auto"/>
                                                          </w:divBdr>
                                                        </w:div>
                                                      </w:divsChild>
                                                    </w:div>
                                                    <w:div w:id="1341354731">
                                                      <w:marLeft w:val="0"/>
                                                      <w:marRight w:val="0"/>
                                                      <w:marTop w:val="0"/>
                                                      <w:marBottom w:val="0"/>
                                                      <w:divBdr>
                                                        <w:top w:val="none" w:sz="0" w:space="0" w:color="auto"/>
                                                        <w:left w:val="none" w:sz="0" w:space="0" w:color="auto"/>
                                                        <w:bottom w:val="none" w:sz="0" w:space="0" w:color="auto"/>
                                                        <w:right w:val="none" w:sz="0" w:space="0" w:color="auto"/>
                                                      </w:divBdr>
                                                      <w:divsChild>
                                                        <w:div w:id="1058701036">
                                                          <w:marLeft w:val="0"/>
                                                          <w:marRight w:val="0"/>
                                                          <w:marTop w:val="0"/>
                                                          <w:marBottom w:val="0"/>
                                                          <w:divBdr>
                                                            <w:top w:val="none" w:sz="0" w:space="0" w:color="auto"/>
                                                            <w:left w:val="none" w:sz="0" w:space="0" w:color="auto"/>
                                                            <w:bottom w:val="none" w:sz="0" w:space="0" w:color="auto"/>
                                                            <w:right w:val="none" w:sz="0" w:space="0" w:color="auto"/>
                                                          </w:divBdr>
                                                        </w:div>
                                                        <w:div w:id="1465807932">
                                                          <w:marLeft w:val="0"/>
                                                          <w:marRight w:val="0"/>
                                                          <w:marTop w:val="0"/>
                                                          <w:marBottom w:val="0"/>
                                                          <w:divBdr>
                                                            <w:top w:val="none" w:sz="0" w:space="0" w:color="auto"/>
                                                            <w:left w:val="none" w:sz="0" w:space="0" w:color="auto"/>
                                                            <w:bottom w:val="none" w:sz="0" w:space="0" w:color="auto"/>
                                                            <w:right w:val="none" w:sz="0" w:space="0" w:color="auto"/>
                                                          </w:divBdr>
                                                        </w:div>
                                                      </w:divsChild>
                                                    </w:div>
                                                    <w:div w:id="327026871">
                                                      <w:marLeft w:val="0"/>
                                                      <w:marRight w:val="0"/>
                                                      <w:marTop w:val="0"/>
                                                      <w:marBottom w:val="0"/>
                                                      <w:divBdr>
                                                        <w:top w:val="none" w:sz="0" w:space="0" w:color="auto"/>
                                                        <w:left w:val="none" w:sz="0" w:space="0" w:color="auto"/>
                                                        <w:bottom w:val="none" w:sz="0" w:space="0" w:color="auto"/>
                                                        <w:right w:val="none" w:sz="0" w:space="0" w:color="auto"/>
                                                      </w:divBdr>
                                                      <w:divsChild>
                                                        <w:div w:id="10042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57396">
                                              <w:marLeft w:val="0"/>
                                              <w:marRight w:val="0"/>
                                              <w:marTop w:val="0"/>
                                              <w:marBottom w:val="0"/>
                                              <w:divBdr>
                                                <w:top w:val="none" w:sz="0" w:space="0" w:color="auto"/>
                                                <w:left w:val="none" w:sz="0" w:space="0" w:color="auto"/>
                                                <w:bottom w:val="none" w:sz="0" w:space="0" w:color="auto"/>
                                                <w:right w:val="none" w:sz="0" w:space="0" w:color="auto"/>
                                              </w:divBdr>
                                              <w:divsChild>
                                                <w:div w:id="1840533929">
                                                  <w:marLeft w:val="0"/>
                                                  <w:marRight w:val="0"/>
                                                  <w:marTop w:val="0"/>
                                                  <w:marBottom w:val="0"/>
                                                  <w:divBdr>
                                                    <w:top w:val="none" w:sz="0" w:space="0" w:color="auto"/>
                                                    <w:left w:val="none" w:sz="0" w:space="0" w:color="auto"/>
                                                    <w:bottom w:val="none" w:sz="0" w:space="0" w:color="auto"/>
                                                    <w:right w:val="none" w:sz="0" w:space="0" w:color="auto"/>
                                                  </w:divBdr>
                                                  <w:divsChild>
                                                    <w:div w:id="1988899855">
                                                      <w:marLeft w:val="0"/>
                                                      <w:marRight w:val="0"/>
                                                      <w:marTop w:val="0"/>
                                                      <w:marBottom w:val="0"/>
                                                      <w:divBdr>
                                                        <w:top w:val="none" w:sz="0" w:space="0" w:color="auto"/>
                                                        <w:left w:val="none" w:sz="0" w:space="0" w:color="auto"/>
                                                        <w:bottom w:val="none" w:sz="0" w:space="0" w:color="auto"/>
                                                        <w:right w:val="none" w:sz="0" w:space="0" w:color="auto"/>
                                                      </w:divBdr>
                                                      <w:divsChild>
                                                        <w:div w:id="2109618420">
                                                          <w:marLeft w:val="0"/>
                                                          <w:marRight w:val="0"/>
                                                          <w:marTop w:val="0"/>
                                                          <w:marBottom w:val="0"/>
                                                          <w:divBdr>
                                                            <w:top w:val="none" w:sz="0" w:space="0" w:color="auto"/>
                                                            <w:left w:val="none" w:sz="0" w:space="0" w:color="auto"/>
                                                            <w:bottom w:val="none" w:sz="0" w:space="0" w:color="auto"/>
                                                            <w:right w:val="none" w:sz="0" w:space="0" w:color="auto"/>
                                                          </w:divBdr>
                                                        </w:div>
                                                      </w:divsChild>
                                                    </w:div>
                                                    <w:div w:id="2057391215">
                                                      <w:marLeft w:val="0"/>
                                                      <w:marRight w:val="0"/>
                                                      <w:marTop w:val="0"/>
                                                      <w:marBottom w:val="0"/>
                                                      <w:divBdr>
                                                        <w:top w:val="none" w:sz="0" w:space="0" w:color="auto"/>
                                                        <w:left w:val="none" w:sz="0" w:space="0" w:color="auto"/>
                                                        <w:bottom w:val="none" w:sz="0" w:space="0" w:color="auto"/>
                                                        <w:right w:val="none" w:sz="0" w:space="0" w:color="auto"/>
                                                      </w:divBdr>
                                                      <w:divsChild>
                                                        <w:div w:id="695273385">
                                                          <w:marLeft w:val="0"/>
                                                          <w:marRight w:val="0"/>
                                                          <w:marTop w:val="0"/>
                                                          <w:marBottom w:val="0"/>
                                                          <w:divBdr>
                                                            <w:top w:val="none" w:sz="0" w:space="0" w:color="auto"/>
                                                            <w:left w:val="none" w:sz="0" w:space="0" w:color="auto"/>
                                                            <w:bottom w:val="none" w:sz="0" w:space="0" w:color="auto"/>
                                                            <w:right w:val="none" w:sz="0" w:space="0" w:color="auto"/>
                                                          </w:divBdr>
                                                        </w:div>
                                                        <w:div w:id="1940066098">
                                                          <w:marLeft w:val="0"/>
                                                          <w:marRight w:val="0"/>
                                                          <w:marTop w:val="0"/>
                                                          <w:marBottom w:val="0"/>
                                                          <w:divBdr>
                                                            <w:top w:val="none" w:sz="0" w:space="0" w:color="auto"/>
                                                            <w:left w:val="none" w:sz="0" w:space="0" w:color="auto"/>
                                                            <w:bottom w:val="none" w:sz="0" w:space="0" w:color="auto"/>
                                                            <w:right w:val="none" w:sz="0" w:space="0" w:color="auto"/>
                                                          </w:divBdr>
                                                        </w:div>
                                                      </w:divsChild>
                                                    </w:div>
                                                    <w:div w:id="1306660711">
                                                      <w:marLeft w:val="0"/>
                                                      <w:marRight w:val="0"/>
                                                      <w:marTop w:val="0"/>
                                                      <w:marBottom w:val="0"/>
                                                      <w:divBdr>
                                                        <w:top w:val="none" w:sz="0" w:space="0" w:color="auto"/>
                                                        <w:left w:val="none" w:sz="0" w:space="0" w:color="auto"/>
                                                        <w:bottom w:val="none" w:sz="0" w:space="0" w:color="auto"/>
                                                        <w:right w:val="none" w:sz="0" w:space="0" w:color="auto"/>
                                                      </w:divBdr>
                                                      <w:divsChild>
                                                        <w:div w:id="16371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159">
                                              <w:marLeft w:val="0"/>
                                              <w:marRight w:val="0"/>
                                              <w:marTop w:val="0"/>
                                              <w:marBottom w:val="0"/>
                                              <w:divBdr>
                                                <w:top w:val="none" w:sz="0" w:space="0" w:color="auto"/>
                                                <w:left w:val="none" w:sz="0" w:space="0" w:color="auto"/>
                                                <w:bottom w:val="none" w:sz="0" w:space="0" w:color="auto"/>
                                                <w:right w:val="none" w:sz="0" w:space="0" w:color="auto"/>
                                              </w:divBdr>
                                              <w:divsChild>
                                                <w:div w:id="1795831138">
                                                  <w:marLeft w:val="0"/>
                                                  <w:marRight w:val="0"/>
                                                  <w:marTop w:val="0"/>
                                                  <w:marBottom w:val="0"/>
                                                  <w:divBdr>
                                                    <w:top w:val="none" w:sz="0" w:space="0" w:color="auto"/>
                                                    <w:left w:val="none" w:sz="0" w:space="0" w:color="auto"/>
                                                    <w:bottom w:val="none" w:sz="0" w:space="0" w:color="auto"/>
                                                    <w:right w:val="none" w:sz="0" w:space="0" w:color="auto"/>
                                                  </w:divBdr>
                                                  <w:divsChild>
                                                    <w:div w:id="709651386">
                                                      <w:marLeft w:val="0"/>
                                                      <w:marRight w:val="0"/>
                                                      <w:marTop w:val="0"/>
                                                      <w:marBottom w:val="0"/>
                                                      <w:divBdr>
                                                        <w:top w:val="none" w:sz="0" w:space="0" w:color="auto"/>
                                                        <w:left w:val="none" w:sz="0" w:space="0" w:color="auto"/>
                                                        <w:bottom w:val="none" w:sz="0" w:space="0" w:color="auto"/>
                                                        <w:right w:val="none" w:sz="0" w:space="0" w:color="auto"/>
                                                      </w:divBdr>
                                                      <w:divsChild>
                                                        <w:div w:id="324355989">
                                                          <w:marLeft w:val="0"/>
                                                          <w:marRight w:val="0"/>
                                                          <w:marTop w:val="0"/>
                                                          <w:marBottom w:val="0"/>
                                                          <w:divBdr>
                                                            <w:top w:val="none" w:sz="0" w:space="0" w:color="auto"/>
                                                            <w:left w:val="none" w:sz="0" w:space="0" w:color="auto"/>
                                                            <w:bottom w:val="none" w:sz="0" w:space="0" w:color="auto"/>
                                                            <w:right w:val="none" w:sz="0" w:space="0" w:color="auto"/>
                                                          </w:divBdr>
                                                        </w:div>
                                                      </w:divsChild>
                                                    </w:div>
                                                    <w:div w:id="430320370">
                                                      <w:marLeft w:val="0"/>
                                                      <w:marRight w:val="0"/>
                                                      <w:marTop w:val="0"/>
                                                      <w:marBottom w:val="0"/>
                                                      <w:divBdr>
                                                        <w:top w:val="none" w:sz="0" w:space="0" w:color="auto"/>
                                                        <w:left w:val="none" w:sz="0" w:space="0" w:color="auto"/>
                                                        <w:bottom w:val="none" w:sz="0" w:space="0" w:color="auto"/>
                                                        <w:right w:val="none" w:sz="0" w:space="0" w:color="auto"/>
                                                      </w:divBdr>
                                                      <w:divsChild>
                                                        <w:div w:id="1871795436">
                                                          <w:marLeft w:val="0"/>
                                                          <w:marRight w:val="0"/>
                                                          <w:marTop w:val="0"/>
                                                          <w:marBottom w:val="0"/>
                                                          <w:divBdr>
                                                            <w:top w:val="none" w:sz="0" w:space="0" w:color="auto"/>
                                                            <w:left w:val="none" w:sz="0" w:space="0" w:color="auto"/>
                                                            <w:bottom w:val="none" w:sz="0" w:space="0" w:color="auto"/>
                                                            <w:right w:val="none" w:sz="0" w:space="0" w:color="auto"/>
                                                          </w:divBdr>
                                                        </w:div>
                                                        <w:div w:id="1921716159">
                                                          <w:marLeft w:val="0"/>
                                                          <w:marRight w:val="0"/>
                                                          <w:marTop w:val="0"/>
                                                          <w:marBottom w:val="0"/>
                                                          <w:divBdr>
                                                            <w:top w:val="none" w:sz="0" w:space="0" w:color="auto"/>
                                                            <w:left w:val="none" w:sz="0" w:space="0" w:color="auto"/>
                                                            <w:bottom w:val="none" w:sz="0" w:space="0" w:color="auto"/>
                                                            <w:right w:val="none" w:sz="0" w:space="0" w:color="auto"/>
                                                          </w:divBdr>
                                                        </w:div>
                                                      </w:divsChild>
                                                    </w:div>
                                                    <w:div w:id="1547251084">
                                                      <w:marLeft w:val="0"/>
                                                      <w:marRight w:val="0"/>
                                                      <w:marTop w:val="0"/>
                                                      <w:marBottom w:val="0"/>
                                                      <w:divBdr>
                                                        <w:top w:val="none" w:sz="0" w:space="0" w:color="auto"/>
                                                        <w:left w:val="none" w:sz="0" w:space="0" w:color="auto"/>
                                                        <w:bottom w:val="none" w:sz="0" w:space="0" w:color="auto"/>
                                                        <w:right w:val="none" w:sz="0" w:space="0" w:color="auto"/>
                                                      </w:divBdr>
                                                      <w:divsChild>
                                                        <w:div w:id="4300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190219">
                                      <w:marLeft w:val="0"/>
                                      <w:marRight w:val="0"/>
                                      <w:marTop w:val="0"/>
                                      <w:marBottom w:val="0"/>
                                      <w:divBdr>
                                        <w:top w:val="none" w:sz="0" w:space="0" w:color="auto"/>
                                        <w:left w:val="none" w:sz="0" w:space="0" w:color="auto"/>
                                        <w:bottom w:val="none" w:sz="0" w:space="0" w:color="auto"/>
                                        <w:right w:val="none" w:sz="0" w:space="0" w:color="auto"/>
                                      </w:divBdr>
                                      <w:divsChild>
                                        <w:div w:id="49774262">
                                          <w:marLeft w:val="0"/>
                                          <w:marRight w:val="0"/>
                                          <w:marTop w:val="0"/>
                                          <w:marBottom w:val="0"/>
                                          <w:divBdr>
                                            <w:top w:val="none" w:sz="0" w:space="0" w:color="auto"/>
                                            <w:left w:val="none" w:sz="0" w:space="0" w:color="auto"/>
                                            <w:bottom w:val="none" w:sz="0" w:space="0" w:color="auto"/>
                                            <w:right w:val="none" w:sz="0" w:space="0" w:color="auto"/>
                                          </w:divBdr>
                                          <w:divsChild>
                                            <w:div w:id="4063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3747">
                                      <w:marLeft w:val="0"/>
                                      <w:marRight w:val="0"/>
                                      <w:marTop w:val="0"/>
                                      <w:marBottom w:val="0"/>
                                      <w:divBdr>
                                        <w:top w:val="none" w:sz="0" w:space="0" w:color="auto"/>
                                        <w:left w:val="none" w:sz="0" w:space="0" w:color="auto"/>
                                        <w:bottom w:val="none" w:sz="0" w:space="0" w:color="auto"/>
                                        <w:right w:val="none" w:sz="0" w:space="0" w:color="auto"/>
                                      </w:divBdr>
                                      <w:divsChild>
                                        <w:div w:id="203013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999833">
                              <w:marLeft w:val="0"/>
                              <w:marRight w:val="0"/>
                              <w:marTop w:val="0"/>
                              <w:marBottom w:val="0"/>
                              <w:divBdr>
                                <w:top w:val="none" w:sz="0" w:space="0" w:color="auto"/>
                                <w:left w:val="none" w:sz="0" w:space="0" w:color="auto"/>
                                <w:bottom w:val="none" w:sz="0" w:space="0" w:color="auto"/>
                                <w:right w:val="none" w:sz="0" w:space="0" w:color="auto"/>
                              </w:divBdr>
                              <w:divsChild>
                                <w:div w:id="872570868">
                                  <w:marLeft w:val="0"/>
                                  <w:marRight w:val="0"/>
                                  <w:marTop w:val="0"/>
                                  <w:marBottom w:val="0"/>
                                  <w:divBdr>
                                    <w:top w:val="none" w:sz="0" w:space="0" w:color="auto"/>
                                    <w:left w:val="none" w:sz="0" w:space="0" w:color="auto"/>
                                    <w:bottom w:val="none" w:sz="0" w:space="0" w:color="auto"/>
                                    <w:right w:val="none" w:sz="0" w:space="0" w:color="auto"/>
                                  </w:divBdr>
                                  <w:divsChild>
                                    <w:div w:id="1630166374">
                                      <w:marLeft w:val="0"/>
                                      <w:marRight w:val="0"/>
                                      <w:marTop w:val="0"/>
                                      <w:marBottom w:val="0"/>
                                      <w:divBdr>
                                        <w:top w:val="none" w:sz="0" w:space="0" w:color="auto"/>
                                        <w:left w:val="none" w:sz="0" w:space="0" w:color="auto"/>
                                        <w:bottom w:val="none" w:sz="0" w:space="0" w:color="auto"/>
                                        <w:right w:val="none" w:sz="0" w:space="0" w:color="auto"/>
                                      </w:divBdr>
                                      <w:divsChild>
                                        <w:div w:id="19533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428410">
                          <w:marLeft w:val="0"/>
                          <w:marRight w:val="0"/>
                          <w:marTop w:val="0"/>
                          <w:marBottom w:val="0"/>
                          <w:divBdr>
                            <w:top w:val="none" w:sz="0" w:space="0" w:color="auto"/>
                            <w:left w:val="none" w:sz="0" w:space="0" w:color="auto"/>
                            <w:bottom w:val="none" w:sz="0" w:space="0" w:color="auto"/>
                            <w:right w:val="none" w:sz="0" w:space="0" w:color="auto"/>
                          </w:divBdr>
                          <w:divsChild>
                            <w:div w:id="1563829988">
                              <w:marLeft w:val="0"/>
                              <w:marRight w:val="0"/>
                              <w:marTop w:val="0"/>
                              <w:marBottom w:val="0"/>
                              <w:divBdr>
                                <w:top w:val="none" w:sz="0" w:space="0" w:color="auto"/>
                                <w:left w:val="none" w:sz="0" w:space="0" w:color="auto"/>
                                <w:bottom w:val="none" w:sz="0" w:space="0" w:color="auto"/>
                                <w:right w:val="none" w:sz="0" w:space="0" w:color="auto"/>
                              </w:divBdr>
                            </w:div>
                          </w:divsChild>
                        </w:div>
                        <w:div w:id="1196968241">
                          <w:marLeft w:val="0"/>
                          <w:marRight w:val="0"/>
                          <w:marTop w:val="0"/>
                          <w:marBottom w:val="0"/>
                          <w:divBdr>
                            <w:top w:val="none" w:sz="0" w:space="0" w:color="auto"/>
                            <w:left w:val="none" w:sz="0" w:space="0" w:color="auto"/>
                            <w:bottom w:val="none" w:sz="0" w:space="0" w:color="auto"/>
                            <w:right w:val="none" w:sz="0" w:space="0" w:color="auto"/>
                          </w:divBdr>
                          <w:divsChild>
                            <w:div w:id="1466968285">
                              <w:marLeft w:val="0"/>
                              <w:marRight w:val="0"/>
                              <w:marTop w:val="0"/>
                              <w:marBottom w:val="0"/>
                              <w:divBdr>
                                <w:top w:val="none" w:sz="0" w:space="0" w:color="auto"/>
                                <w:left w:val="none" w:sz="0" w:space="0" w:color="auto"/>
                                <w:bottom w:val="none" w:sz="0" w:space="0" w:color="auto"/>
                                <w:right w:val="none" w:sz="0" w:space="0" w:color="auto"/>
                              </w:divBdr>
                              <w:divsChild>
                                <w:div w:id="1200969376">
                                  <w:marLeft w:val="0"/>
                                  <w:marRight w:val="0"/>
                                  <w:marTop w:val="0"/>
                                  <w:marBottom w:val="0"/>
                                  <w:divBdr>
                                    <w:top w:val="none" w:sz="0" w:space="0" w:color="auto"/>
                                    <w:left w:val="none" w:sz="0" w:space="0" w:color="auto"/>
                                    <w:bottom w:val="none" w:sz="0" w:space="0" w:color="auto"/>
                                    <w:right w:val="none" w:sz="0" w:space="0" w:color="auto"/>
                                  </w:divBdr>
                                  <w:divsChild>
                                    <w:div w:id="384061568">
                                      <w:marLeft w:val="0"/>
                                      <w:marRight w:val="0"/>
                                      <w:marTop w:val="0"/>
                                      <w:marBottom w:val="0"/>
                                      <w:divBdr>
                                        <w:top w:val="none" w:sz="0" w:space="0" w:color="auto"/>
                                        <w:left w:val="none" w:sz="0" w:space="0" w:color="auto"/>
                                        <w:bottom w:val="none" w:sz="0" w:space="0" w:color="auto"/>
                                        <w:right w:val="none" w:sz="0" w:space="0" w:color="auto"/>
                                      </w:divBdr>
                                    </w:div>
                                    <w:div w:id="492184880">
                                      <w:marLeft w:val="0"/>
                                      <w:marRight w:val="0"/>
                                      <w:marTop w:val="0"/>
                                      <w:marBottom w:val="0"/>
                                      <w:divBdr>
                                        <w:top w:val="none" w:sz="0" w:space="0" w:color="auto"/>
                                        <w:left w:val="none" w:sz="0" w:space="0" w:color="auto"/>
                                        <w:bottom w:val="none" w:sz="0" w:space="0" w:color="auto"/>
                                        <w:right w:val="none" w:sz="0" w:space="0" w:color="auto"/>
                                      </w:divBdr>
                                      <w:divsChild>
                                        <w:div w:id="1040011380">
                                          <w:marLeft w:val="0"/>
                                          <w:marRight w:val="0"/>
                                          <w:marTop w:val="0"/>
                                          <w:marBottom w:val="0"/>
                                          <w:divBdr>
                                            <w:top w:val="none" w:sz="0" w:space="0" w:color="auto"/>
                                            <w:left w:val="none" w:sz="0" w:space="0" w:color="auto"/>
                                            <w:bottom w:val="none" w:sz="0" w:space="0" w:color="auto"/>
                                            <w:right w:val="none" w:sz="0" w:space="0" w:color="auto"/>
                                          </w:divBdr>
                                          <w:divsChild>
                                            <w:div w:id="571231460">
                                              <w:marLeft w:val="0"/>
                                              <w:marRight w:val="0"/>
                                              <w:marTop w:val="0"/>
                                              <w:marBottom w:val="0"/>
                                              <w:divBdr>
                                                <w:top w:val="none" w:sz="0" w:space="0" w:color="auto"/>
                                                <w:left w:val="none" w:sz="0" w:space="0" w:color="auto"/>
                                                <w:bottom w:val="none" w:sz="0" w:space="0" w:color="auto"/>
                                                <w:right w:val="none" w:sz="0" w:space="0" w:color="auto"/>
                                              </w:divBdr>
                                              <w:divsChild>
                                                <w:div w:id="397241800">
                                                  <w:marLeft w:val="0"/>
                                                  <w:marRight w:val="0"/>
                                                  <w:marTop w:val="0"/>
                                                  <w:marBottom w:val="0"/>
                                                  <w:divBdr>
                                                    <w:top w:val="none" w:sz="0" w:space="0" w:color="auto"/>
                                                    <w:left w:val="none" w:sz="0" w:space="0" w:color="auto"/>
                                                    <w:bottom w:val="none" w:sz="0" w:space="0" w:color="auto"/>
                                                    <w:right w:val="none" w:sz="0" w:space="0" w:color="auto"/>
                                                  </w:divBdr>
                                                  <w:divsChild>
                                                    <w:div w:id="2008629016">
                                                      <w:marLeft w:val="0"/>
                                                      <w:marRight w:val="0"/>
                                                      <w:marTop w:val="0"/>
                                                      <w:marBottom w:val="0"/>
                                                      <w:divBdr>
                                                        <w:top w:val="none" w:sz="0" w:space="0" w:color="auto"/>
                                                        <w:left w:val="none" w:sz="0" w:space="0" w:color="auto"/>
                                                        <w:bottom w:val="none" w:sz="0" w:space="0" w:color="auto"/>
                                                        <w:right w:val="none" w:sz="0" w:space="0" w:color="auto"/>
                                                      </w:divBdr>
                                                      <w:divsChild>
                                                        <w:div w:id="308948805">
                                                          <w:marLeft w:val="0"/>
                                                          <w:marRight w:val="0"/>
                                                          <w:marTop w:val="0"/>
                                                          <w:marBottom w:val="0"/>
                                                          <w:divBdr>
                                                            <w:top w:val="none" w:sz="0" w:space="0" w:color="auto"/>
                                                            <w:left w:val="none" w:sz="0" w:space="0" w:color="auto"/>
                                                            <w:bottom w:val="none" w:sz="0" w:space="0" w:color="auto"/>
                                                            <w:right w:val="none" w:sz="0" w:space="0" w:color="auto"/>
                                                          </w:divBdr>
                                                          <w:divsChild>
                                                            <w:div w:id="1297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0973">
                                                  <w:marLeft w:val="0"/>
                                                  <w:marRight w:val="0"/>
                                                  <w:marTop w:val="0"/>
                                                  <w:marBottom w:val="0"/>
                                                  <w:divBdr>
                                                    <w:top w:val="none" w:sz="0" w:space="0" w:color="auto"/>
                                                    <w:left w:val="none" w:sz="0" w:space="0" w:color="auto"/>
                                                    <w:bottom w:val="none" w:sz="0" w:space="0" w:color="auto"/>
                                                    <w:right w:val="none" w:sz="0" w:space="0" w:color="auto"/>
                                                  </w:divBdr>
                                                </w:div>
                                              </w:divsChild>
                                            </w:div>
                                            <w:div w:id="1309899841">
                                              <w:marLeft w:val="0"/>
                                              <w:marRight w:val="0"/>
                                              <w:marTop w:val="0"/>
                                              <w:marBottom w:val="0"/>
                                              <w:divBdr>
                                                <w:top w:val="none" w:sz="0" w:space="0" w:color="auto"/>
                                                <w:left w:val="none" w:sz="0" w:space="0" w:color="auto"/>
                                                <w:bottom w:val="none" w:sz="0" w:space="0" w:color="auto"/>
                                                <w:right w:val="none" w:sz="0" w:space="0" w:color="auto"/>
                                              </w:divBdr>
                                              <w:divsChild>
                                                <w:div w:id="1358584650">
                                                  <w:marLeft w:val="0"/>
                                                  <w:marRight w:val="0"/>
                                                  <w:marTop w:val="0"/>
                                                  <w:marBottom w:val="0"/>
                                                  <w:divBdr>
                                                    <w:top w:val="none" w:sz="0" w:space="0" w:color="auto"/>
                                                    <w:left w:val="none" w:sz="0" w:space="0" w:color="auto"/>
                                                    <w:bottom w:val="none" w:sz="0" w:space="0" w:color="auto"/>
                                                    <w:right w:val="none" w:sz="0" w:space="0" w:color="auto"/>
                                                  </w:divBdr>
                                                  <w:divsChild>
                                                    <w:div w:id="840006924">
                                                      <w:marLeft w:val="0"/>
                                                      <w:marRight w:val="0"/>
                                                      <w:marTop w:val="0"/>
                                                      <w:marBottom w:val="0"/>
                                                      <w:divBdr>
                                                        <w:top w:val="none" w:sz="0" w:space="0" w:color="auto"/>
                                                        <w:left w:val="none" w:sz="0" w:space="0" w:color="auto"/>
                                                        <w:bottom w:val="none" w:sz="0" w:space="0" w:color="auto"/>
                                                        <w:right w:val="none" w:sz="0" w:space="0" w:color="auto"/>
                                                      </w:divBdr>
                                                      <w:divsChild>
                                                        <w:div w:id="1111630862">
                                                          <w:marLeft w:val="0"/>
                                                          <w:marRight w:val="0"/>
                                                          <w:marTop w:val="0"/>
                                                          <w:marBottom w:val="0"/>
                                                          <w:divBdr>
                                                            <w:top w:val="none" w:sz="0" w:space="0" w:color="auto"/>
                                                            <w:left w:val="none" w:sz="0" w:space="0" w:color="auto"/>
                                                            <w:bottom w:val="none" w:sz="0" w:space="0" w:color="auto"/>
                                                            <w:right w:val="none" w:sz="0" w:space="0" w:color="auto"/>
                                                          </w:divBdr>
                                                          <w:divsChild>
                                                            <w:div w:id="1910378722">
                                                              <w:marLeft w:val="0"/>
                                                              <w:marRight w:val="0"/>
                                                              <w:marTop w:val="0"/>
                                                              <w:marBottom w:val="0"/>
                                                              <w:divBdr>
                                                                <w:top w:val="none" w:sz="0" w:space="0" w:color="auto"/>
                                                                <w:left w:val="none" w:sz="0" w:space="0" w:color="auto"/>
                                                                <w:bottom w:val="none" w:sz="0" w:space="0" w:color="auto"/>
                                                                <w:right w:val="none" w:sz="0" w:space="0" w:color="auto"/>
                                                              </w:divBdr>
                                                            </w:div>
                                                            <w:div w:id="113784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035863">
                                                  <w:marLeft w:val="0"/>
                                                  <w:marRight w:val="0"/>
                                                  <w:marTop w:val="0"/>
                                                  <w:marBottom w:val="0"/>
                                                  <w:divBdr>
                                                    <w:top w:val="none" w:sz="0" w:space="0" w:color="auto"/>
                                                    <w:left w:val="none" w:sz="0" w:space="0" w:color="auto"/>
                                                    <w:bottom w:val="none" w:sz="0" w:space="0" w:color="auto"/>
                                                    <w:right w:val="none" w:sz="0" w:space="0" w:color="auto"/>
                                                  </w:divBdr>
                                                  <w:divsChild>
                                                    <w:div w:id="1367636176">
                                                      <w:marLeft w:val="0"/>
                                                      <w:marRight w:val="0"/>
                                                      <w:marTop w:val="0"/>
                                                      <w:marBottom w:val="0"/>
                                                      <w:divBdr>
                                                        <w:top w:val="none" w:sz="0" w:space="0" w:color="auto"/>
                                                        <w:left w:val="none" w:sz="0" w:space="0" w:color="auto"/>
                                                        <w:bottom w:val="none" w:sz="0" w:space="0" w:color="auto"/>
                                                        <w:right w:val="none" w:sz="0" w:space="0" w:color="auto"/>
                                                      </w:divBdr>
                                                      <w:divsChild>
                                                        <w:div w:id="10961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79207">
                                              <w:marLeft w:val="0"/>
                                              <w:marRight w:val="0"/>
                                              <w:marTop w:val="0"/>
                                              <w:marBottom w:val="0"/>
                                              <w:divBdr>
                                                <w:top w:val="none" w:sz="0" w:space="0" w:color="auto"/>
                                                <w:left w:val="none" w:sz="0" w:space="0" w:color="auto"/>
                                                <w:bottom w:val="none" w:sz="0" w:space="0" w:color="auto"/>
                                                <w:right w:val="none" w:sz="0" w:space="0" w:color="auto"/>
                                              </w:divBdr>
                                            </w:div>
                                          </w:divsChild>
                                        </w:div>
                                        <w:div w:id="675964522">
                                          <w:marLeft w:val="0"/>
                                          <w:marRight w:val="0"/>
                                          <w:marTop w:val="0"/>
                                          <w:marBottom w:val="0"/>
                                          <w:divBdr>
                                            <w:top w:val="none" w:sz="0" w:space="0" w:color="auto"/>
                                            <w:left w:val="none" w:sz="0" w:space="0" w:color="auto"/>
                                            <w:bottom w:val="none" w:sz="0" w:space="0" w:color="auto"/>
                                            <w:right w:val="none" w:sz="0" w:space="0" w:color="auto"/>
                                          </w:divBdr>
                                          <w:divsChild>
                                            <w:div w:id="252324998">
                                              <w:marLeft w:val="0"/>
                                              <w:marRight w:val="0"/>
                                              <w:marTop w:val="0"/>
                                              <w:marBottom w:val="0"/>
                                              <w:divBdr>
                                                <w:top w:val="none" w:sz="0" w:space="0" w:color="auto"/>
                                                <w:left w:val="none" w:sz="0" w:space="0" w:color="auto"/>
                                                <w:bottom w:val="none" w:sz="0" w:space="0" w:color="auto"/>
                                                <w:right w:val="none" w:sz="0" w:space="0" w:color="auto"/>
                                              </w:divBdr>
                                              <w:divsChild>
                                                <w:div w:id="1855880259">
                                                  <w:marLeft w:val="0"/>
                                                  <w:marRight w:val="0"/>
                                                  <w:marTop w:val="0"/>
                                                  <w:marBottom w:val="0"/>
                                                  <w:divBdr>
                                                    <w:top w:val="none" w:sz="0" w:space="0" w:color="auto"/>
                                                    <w:left w:val="none" w:sz="0" w:space="0" w:color="auto"/>
                                                    <w:bottom w:val="none" w:sz="0" w:space="0" w:color="auto"/>
                                                    <w:right w:val="none" w:sz="0" w:space="0" w:color="auto"/>
                                                  </w:divBdr>
                                                  <w:divsChild>
                                                    <w:div w:id="259677917">
                                                      <w:marLeft w:val="0"/>
                                                      <w:marRight w:val="0"/>
                                                      <w:marTop w:val="0"/>
                                                      <w:marBottom w:val="0"/>
                                                      <w:divBdr>
                                                        <w:top w:val="none" w:sz="0" w:space="0" w:color="auto"/>
                                                        <w:left w:val="none" w:sz="0" w:space="0" w:color="auto"/>
                                                        <w:bottom w:val="none" w:sz="0" w:space="0" w:color="auto"/>
                                                        <w:right w:val="none" w:sz="0" w:space="0" w:color="auto"/>
                                                      </w:divBdr>
                                                    </w:div>
                                                  </w:divsChild>
                                                </w:div>
                                                <w:div w:id="2146121608">
                                                  <w:marLeft w:val="0"/>
                                                  <w:marRight w:val="0"/>
                                                  <w:marTop w:val="0"/>
                                                  <w:marBottom w:val="0"/>
                                                  <w:divBdr>
                                                    <w:top w:val="none" w:sz="0" w:space="0" w:color="auto"/>
                                                    <w:left w:val="none" w:sz="0" w:space="0" w:color="auto"/>
                                                    <w:bottom w:val="none" w:sz="0" w:space="0" w:color="auto"/>
                                                    <w:right w:val="none" w:sz="0" w:space="0" w:color="auto"/>
                                                  </w:divBdr>
                                                  <w:divsChild>
                                                    <w:div w:id="1824463770">
                                                      <w:marLeft w:val="0"/>
                                                      <w:marRight w:val="0"/>
                                                      <w:marTop w:val="0"/>
                                                      <w:marBottom w:val="0"/>
                                                      <w:divBdr>
                                                        <w:top w:val="none" w:sz="0" w:space="0" w:color="auto"/>
                                                        <w:left w:val="none" w:sz="0" w:space="0" w:color="auto"/>
                                                        <w:bottom w:val="none" w:sz="0" w:space="0" w:color="auto"/>
                                                        <w:right w:val="none" w:sz="0" w:space="0" w:color="auto"/>
                                                      </w:divBdr>
                                                      <w:divsChild>
                                                        <w:div w:id="106236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89606">
                                                  <w:marLeft w:val="0"/>
                                                  <w:marRight w:val="0"/>
                                                  <w:marTop w:val="0"/>
                                                  <w:marBottom w:val="0"/>
                                                  <w:divBdr>
                                                    <w:top w:val="none" w:sz="0" w:space="0" w:color="auto"/>
                                                    <w:left w:val="none" w:sz="0" w:space="0" w:color="auto"/>
                                                    <w:bottom w:val="none" w:sz="0" w:space="0" w:color="auto"/>
                                                    <w:right w:val="none" w:sz="0" w:space="0" w:color="auto"/>
                                                  </w:divBdr>
                                                  <w:divsChild>
                                                    <w:div w:id="1057509630">
                                                      <w:marLeft w:val="0"/>
                                                      <w:marRight w:val="0"/>
                                                      <w:marTop w:val="0"/>
                                                      <w:marBottom w:val="0"/>
                                                      <w:divBdr>
                                                        <w:top w:val="none" w:sz="0" w:space="0" w:color="auto"/>
                                                        <w:left w:val="none" w:sz="0" w:space="0" w:color="auto"/>
                                                        <w:bottom w:val="none" w:sz="0" w:space="0" w:color="auto"/>
                                                        <w:right w:val="none" w:sz="0" w:space="0" w:color="auto"/>
                                                      </w:divBdr>
                                                      <w:divsChild>
                                                        <w:div w:id="170292514">
                                                          <w:marLeft w:val="0"/>
                                                          <w:marRight w:val="0"/>
                                                          <w:marTop w:val="0"/>
                                                          <w:marBottom w:val="0"/>
                                                          <w:divBdr>
                                                            <w:top w:val="none" w:sz="0" w:space="0" w:color="auto"/>
                                                            <w:left w:val="none" w:sz="0" w:space="0" w:color="auto"/>
                                                            <w:bottom w:val="none" w:sz="0" w:space="0" w:color="auto"/>
                                                            <w:right w:val="none" w:sz="0" w:space="0" w:color="auto"/>
                                                          </w:divBdr>
                                                          <w:divsChild>
                                                            <w:div w:id="17138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5418569">
                          <w:marLeft w:val="0"/>
                          <w:marRight w:val="0"/>
                          <w:marTop w:val="0"/>
                          <w:marBottom w:val="0"/>
                          <w:divBdr>
                            <w:top w:val="none" w:sz="0" w:space="0" w:color="auto"/>
                            <w:left w:val="none" w:sz="0" w:space="0" w:color="auto"/>
                            <w:bottom w:val="none" w:sz="0" w:space="0" w:color="auto"/>
                            <w:right w:val="none" w:sz="0" w:space="0" w:color="auto"/>
                          </w:divBdr>
                          <w:divsChild>
                            <w:div w:id="1320882812">
                              <w:marLeft w:val="0"/>
                              <w:marRight w:val="0"/>
                              <w:marTop w:val="0"/>
                              <w:marBottom w:val="0"/>
                              <w:divBdr>
                                <w:top w:val="none" w:sz="0" w:space="0" w:color="auto"/>
                                <w:left w:val="none" w:sz="0" w:space="0" w:color="auto"/>
                                <w:bottom w:val="none" w:sz="0" w:space="0" w:color="auto"/>
                                <w:right w:val="none" w:sz="0" w:space="0" w:color="auto"/>
                              </w:divBdr>
                              <w:divsChild>
                                <w:div w:id="1412119835">
                                  <w:marLeft w:val="0"/>
                                  <w:marRight w:val="0"/>
                                  <w:marTop w:val="0"/>
                                  <w:marBottom w:val="0"/>
                                  <w:divBdr>
                                    <w:top w:val="none" w:sz="0" w:space="0" w:color="auto"/>
                                    <w:left w:val="none" w:sz="0" w:space="0" w:color="auto"/>
                                    <w:bottom w:val="none" w:sz="0" w:space="0" w:color="auto"/>
                                    <w:right w:val="none" w:sz="0" w:space="0" w:color="auto"/>
                                  </w:divBdr>
                                  <w:divsChild>
                                    <w:div w:id="1997755572">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sChild>
                                        <w:div w:id="1283654173">
                                          <w:marLeft w:val="0"/>
                                          <w:marRight w:val="0"/>
                                          <w:marTop w:val="0"/>
                                          <w:marBottom w:val="0"/>
                                          <w:divBdr>
                                            <w:top w:val="none" w:sz="0" w:space="0" w:color="auto"/>
                                            <w:left w:val="none" w:sz="0" w:space="0" w:color="auto"/>
                                            <w:bottom w:val="none" w:sz="0" w:space="0" w:color="auto"/>
                                            <w:right w:val="none" w:sz="0" w:space="0" w:color="auto"/>
                                          </w:divBdr>
                                          <w:divsChild>
                                            <w:div w:id="980109837">
                                              <w:marLeft w:val="0"/>
                                              <w:marRight w:val="0"/>
                                              <w:marTop w:val="0"/>
                                              <w:marBottom w:val="0"/>
                                              <w:divBdr>
                                                <w:top w:val="none" w:sz="0" w:space="0" w:color="auto"/>
                                                <w:left w:val="none" w:sz="0" w:space="0" w:color="auto"/>
                                                <w:bottom w:val="none" w:sz="0" w:space="0" w:color="auto"/>
                                                <w:right w:val="none" w:sz="0" w:space="0" w:color="auto"/>
                                              </w:divBdr>
                                              <w:divsChild>
                                                <w:div w:id="290139633">
                                                  <w:marLeft w:val="0"/>
                                                  <w:marRight w:val="0"/>
                                                  <w:marTop w:val="0"/>
                                                  <w:marBottom w:val="0"/>
                                                  <w:divBdr>
                                                    <w:top w:val="none" w:sz="0" w:space="0" w:color="auto"/>
                                                    <w:left w:val="none" w:sz="0" w:space="0" w:color="auto"/>
                                                    <w:bottom w:val="none" w:sz="0" w:space="0" w:color="auto"/>
                                                    <w:right w:val="none" w:sz="0" w:space="0" w:color="auto"/>
                                                  </w:divBdr>
                                                  <w:divsChild>
                                                    <w:div w:id="568615246">
                                                      <w:marLeft w:val="0"/>
                                                      <w:marRight w:val="0"/>
                                                      <w:marTop w:val="0"/>
                                                      <w:marBottom w:val="0"/>
                                                      <w:divBdr>
                                                        <w:top w:val="none" w:sz="0" w:space="0" w:color="auto"/>
                                                        <w:left w:val="none" w:sz="0" w:space="0" w:color="auto"/>
                                                        <w:bottom w:val="none" w:sz="0" w:space="0" w:color="auto"/>
                                                        <w:right w:val="none" w:sz="0" w:space="0" w:color="auto"/>
                                                      </w:divBdr>
                                                      <w:divsChild>
                                                        <w:div w:id="622927124">
                                                          <w:marLeft w:val="0"/>
                                                          <w:marRight w:val="0"/>
                                                          <w:marTop w:val="0"/>
                                                          <w:marBottom w:val="0"/>
                                                          <w:divBdr>
                                                            <w:top w:val="none" w:sz="0" w:space="0" w:color="auto"/>
                                                            <w:left w:val="none" w:sz="0" w:space="0" w:color="auto"/>
                                                            <w:bottom w:val="none" w:sz="0" w:space="0" w:color="auto"/>
                                                            <w:right w:val="none" w:sz="0" w:space="0" w:color="auto"/>
                                                          </w:divBdr>
                                                          <w:divsChild>
                                                            <w:div w:id="6594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78680">
                                                  <w:marLeft w:val="0"/>
                                                  <w:marRight w:val="0"/>
                                                  <w:marTop w:val="0"/>
                                                  <w:marBottom w:val="0"/>
                                                  <w:divBdr>
                                                    <w:top w:val="none" w:sz="0" w:space="0" w:color="auto"/>
                                                    <w:left w:val="none" w:sz="0" w:space="0" w:color="auto"/>
                                                    <w:bottom w:val="none" w:sz="0" w:space="0" w:color="auto"/>
                                                    <w:right w:val="none" w:sz="0" w:space="0" w:color="auto"/>
                                                  </w:divBdr>
                                                </w:div>
                                              </w:divsChild>
                                            </w:div>
                                            <w:div w:id="1152410001">
                                              <w:marLeft w:val="0"/>
                                              <w:marRight w:val="0"/>
                                              <w:marTop w:val="0"/>
                                              <w:marBottom w:val="0"/>
                                              <w:divBdr>
                                                <w:top w:val="none" w:sz="0" w:space="0" w:color="auto"/>
                                                <w:left w:val="none" w:sz="0" w:space="0" w:color="auto"/>
                                                <w:bottom w:val="none" w:sz="0" w:space="0" w:color="auto"/>
                                                <w:right w:val="none" w:sz="0" w:space="0" w:color="auto"/>
                                              </w:divBdr>
                                              <w:divsChild>
                                                <w:div w:id="436680500">
                                                  <w:marLeft w:val="0"/>
                                                  <w:marRight w:val="0"/>
                                                  <w:marTop w:val="0"/>
                                                  <w:marBottom w:val="0"/>
                                                  <w:divBdr>
                                                    <w:top w:val="none" w:sz="0" w:space="0" w:color="auto"/>
                                                    <w:left w:val="none" w:sz="0" w:space="0" w:color="auto"/>
                                                    <w:bottom w:val="none" w:sz="0" w:space="0" w:color="auto"/>
                                                    <w:right w:val="none" w:sz="0" w:space="0" w:color="auto"/>
                                                  </w:divBdr>
                                                  <w:divsChild>
                                                    <w:div w:id="1494299362">
                                                      <w:marLeft w:val="0"/>
                                                      <w:marRight w:val="0"/>
                                                      <w:marTop w:val="0"/>
                                                      <w:marBottom w:val="0"/>
                                                      <w:divBdr>
                                                        <w:top w:val="none" w:sz="0" w:space="0" w:color="auto"/>
                                                        <w:left w:val="none" w:sz="0" w:space="0" w:color="auto"/>
                                                        <w:bottom w:val="none" w:sz="0" w:space="0" w:color="auto"/>
                                                        <w:right w:val="none" w:sz="0" w:space="0" w:color="auto"/>
                                                      </w:divBdr>
                                                      <w:divsChild>
                                                        <w:div w:id="2028678036">
                                                          <w:marLeft w:val="0"/>
                                                          <w:marRight w:val="0"/>
                                                          <w:marTop w:val="0"/>
                                                          <w:marBottom w:val="0"/>
                                                          <w:divBdr>
                                                            <w:top w:val="none" w:sz="0" w:space="0" w:color="auto"/>
                                                            <w:left w:val="none" w:sz="0" w:space="0" w:color="auto"/>
                                                            <w:bottom w:val="none" w:sz="0" w:space="0" w:color="auto"/>
                                                            <w:right w:val="none" w:sz="0" w:space="0" w:color="auto"/>
                                                          </w:divBdr>
                                                          <w:divsChild>
                                                            <w:div w:id="2046631767">
                                                              <w:marLeft w:val="0"/>
                                                              <w:marRight w:val="0"/>
                                                              <w:marTop w:val="0"/>
                                                              <w:marBottom w:val="0"/>
                                                              <w:divBdr>
                                                                <w:top w:val="none" w:sz="0" w:space="0" w:color="auto"/>
                                                                <w:left w:val="none" w:sz="0" w:space="0" w:color="auto"/>
                                                                <w:bottom w:val="none" w:sz="0" w:space="0" w:color="auto"/>
                                                                <w:right w:val="none" w:sz="0" w:space="0" w:color="auto"/>
                                                              </w:divBdr>
                                                            </w:div>
                                                            <w:div w:id="13872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01520">
                                                  <w:marLeft w:val="0"/>
                                                  <w:marRight w:val="0"/>
                                                  <w:marTop w:val="0"/>
                                                  <w:marBottom w:val="0"/>
                                                  <w:divBdr>
                                                    <w:top w:val="none" w:sz="0" w:space="0" w:color="auto"/>
                                                    <w:left w:val="none" w:sz="0" w:space="0" w:color="auto"/>
                                                    <w:bottom w:val="none" w:sz="0" w:space="0" w:color="auto"/>
                                                    <w:right w:val="none" w:sz="0" w:space="0" w:color="auto"/>
                                                  </w:divBdr>
                                                  <w:divsChild>
                                                    <w:div w:id="291908100">
                                                      <w:marLeft w:val="0"/>
                                                      <w:marRight w:val="0"/>
                                                      <w:marTop w:val="0"/>
                                                      <w:marBottom w:val="0"/>
                                                      <w:divBdr>
                                                        <w:top w:val="none" w:sz="0" w:space="0" w:color="auto"/>
                                                        <w:left w:val="none" w:sz="0" w:space="0" w:color="auto"/>
                                                        <w:bottom w:val="none" w:sz="0" w:space="0" w:color="auto"/>
                                                        <w:right w:val="none" w:sz="0" w:space="0" w:color="auto"/>
                                                      </w:divBdr>
                                                      <w:divsChild>
                                                        <w:div w:id="5115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79589">
                                              <w:marLeft w:val="0"/>
                                              <w:marRight w:val="0"/>
                                              <w:marTop w:val="0"/>
                                              <w:marBottom w:val="0"/>
                                              <w:divBdr>
                                                <w:top w:val="none" w:sz="0" w:space="0" w:color="auto"/>
                                                <w:left w:val="none" w:sz="0" w:space="0" w:color="auto"/>
                                                <w:bottom w:val="none" w:sz="0" w:space="0" w:color="auto"/>
                                                <w:right w:val="none" w:sz="0" w:space="0" w:color="auto"/>
                                              </w:divBdr>
                                            </w:div>
                                          </w:divsChild>
                                        </w:div>
                                        <w:div w:id="81492886">
                                          <w:marLeft w:val="0"/>
                                          <w:marRight w:val="0"/>
                                          <w:marTop w:val="0"/>
                                          <w:marBottom w:val="0"/>
                                          <w:divBdr>
                                            <w:top w:val="none" w:sz="0" w:space="0" w:color="auto"/>
                                            <w:left w:val="none" w:sz="0" w:space="0" w:color="auto"/>
                                            <w:bottom w:val="none" w:sz="0" w:space="0" w:color="auto"/>
                                            <w:right w:val="none" w:sz="0" w:space="0" w:color="auto"/>
                                          </w:divBdr>
                                          <w:divsChild>
                                            <w:div w:id="1556089587">
                                              <w:marLeft w:val="0"/>
                                              <w:marRight w:val="0"/>
                                              <w:marTop w:val="0"/>
                                              <w:marBottom w:val="0"/>
                                              <w:divBdr>
                                                <w:top w:val="none" w:sz="0" w:space="0" w:color="auto"/>
                                                <w:left w:val="none" w:sz="0" w:space="0" w:color="auto"/>
                                                <w:bottom w:val="none" w:sz="0" w:space="0" w:color="auto"/>
                                                <w:right w:val="none" w:sz="0" w:space="0" w:color="auto"/>
                                              </w:divBdr>
                                              <w:divsChild>
                                                <w:div w:id="1902400293">
                                                  <w:marLeft w:val="0"/>
                                                  <w:marRight w:val="0"/>
                                                  <w:marTop w:val="0"/>
                                                  <w:marBottom w:val="0"/>
                                                  <w:divBdr>
                                                    <w:top w:val="none" w:sz="0" w:space="0" w:color="auto"/>
                                                    <w:left w:val="none" w:sz="0" w:space="0" w:color="auto"/>
                                                    <w:bottom w:val="none" w:sz="0" w:space="0" w:color="auto"/>
                                                    <w:right w:val="none" w:sz="0" w:space="0" w:color="auto"/>
                                                  </w:divBdr>
                                                  <w:divsChild>
                                                    <w:div w:id="347292653">
                                                      <w:marLeft w:val="0"/>
                                                      <w:marRight w:val="0"/>
                                                      <w:marTop w:val="0"/>
                                                      <w:marBottom w:val="0"/>
                                                      <w:divBdr>
                                                        <w:top w:val="none" w:sz="0" w:space="0" w:color="auto"/>
                                                        <w:left w:val="none" w:sz="0" w:space="0" w:color="auto"/>
                                                        <w:bottom w:val="none" w:sz="0" w:space="0" w:color="auto"/>
                                                        <w:right w:val="none" w:sz="0" w:space="0" w:color="auto"/>
                                                      </w:divBdr>
                                                    </w:div>
                                                  </w:divsChild>
                                                </w:div>
                                                <w:div w:id="589628575">
                                                  <w:marLeft w:val="0"/>
                                                  <w:marRight w:val="0"/>
                                                  <w:marTop w:val="0"/>
                                                  <w:marBottom w:val="0"/>
                                                  <w:divBdr>
                                                    <w:top w:val="none" w:sz="0" w:space="0" w:color="auto"/>
                                                    <w:left w:val="none" w:sz="0" w:space="0" w:color="auto"/>
                                                    <w:bottom w:val="none" w:sz="0" w:space="0" w:color="auto"/>
                                                    <w:right w:val="none" w:sz="0" w:space="0" w:color="auto"/>
                                                  </w:divBdr>
                                                  <w:divsChild>
                                                    <w:div w:id="1574968782">
                                                      <w:marLeft w:val="0"/>
                                                      <w:marRight w:val="0"/>
                                                      <w:marTop w:val="0"/>
                                                      <w:marBottom w:val="0"/>
                                                      <w:divBdr>
                                                        <w:top w:val="none" w:sz="0" w:space="0" w:color="auto"/>
                                                        <w:left w:val="none" w:sz="0" w:space="0" w:color="auto"/>
                                                        <w:bottom w:val="none" w:sz="0" w:space="0" w:color="auto"/>
                                                        <w:right w:val="none" w:sz="0" w:space="0" w:color="auto"/>
                                                      </w:divBdr>
                                                      <w:divsChild>
                                                        <w:div w:id="12332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468181">
                                                  <w:marLeft w:val="0"/>
                                                  <w:marRight w:val="0"/>
                                                  <w:marTop w:val="0"/>
                                                  <w:marBottom w:val="0"/>
                                                  <w:divBdr>
                                                    <w:top w:val="none" w:sz="0" w:space="0" w:color="auto"/>
                                                    <w:left w:val="none" w:sz="0" w:space="0" w:color="auto"/>
                                                    <w:bottom w:val="none" w:sz="0" w:space="0" w:color="auto"/>
                                                    <w:right w:val="none" w:sz="0" w:space="0" w:color="auto"/>
                                                  </w:divBdr>
                                                  <w:divsChild>
                                                    <w:div w:id="1612131541">
                                                      <w:marLeft w:val="0"/>
                                                      <w:marRight w:val="0"/>
                                                      <w:marTop w:val="0"/>
                                                      <w:marBottom w:val="0"/>
                                                      <w:divBdr>
                                                        <w:top w:val="none" w:sz="0" w:space="0" w:color="auto"/>
                                                        <w:left w:val="none" w:sz="0" w:space="0" w:color="auto"/>
                                                        <w:bottom w:val="none" w:sz="0" w:space="0" w:color="auto"/>
                                                        <w:right w:val="none" w:sz="0" w:space="0" w:color="auto"/>
                                                      </w:divBdr>
                                                      <w:divsChild>
                                                        <w:div w:id="2016688825">
                                                          <w:marLeft w:val="0"/>
                                                          <w:marRight w:val="0"/>
                                                          <w:marTop w:val="0"/>
                                                          <w:marBottom w:val="0"/>
                                                          <w:divBdr>
                                                            <w:top w:val="none" w:sz="0" w:space="0" w:color="auto"/>
                                                            <w:left w:val="none" w:sz="0" w:space="0" w:color="auto"/>
                                                            <w:bottom w:val="none" w:sz="0" w:space="0" w:color="auto"/>
                                                            <w:right w:val="none" w:sz="0" w:space="0" w:color="auto"/>
                                                          </w:divBdr>
                                                          <w:divsChild>
                                                            <w:div w:id="118413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560079">
                          <w:marLeft w:val="0"/>
                          <w:marRight w:val="0"/>
                          <w:marTop w:val="0"/>
                          <w:marBottom w:val="0"/>
                          <w:divBdr>
                            <w:top w:val="none" w:sz="0" w:space="0" w:color="auto"/>
                            <w:left w:val="none" w:sz="0" w:space="0" w:color="auto"/>
                            <w:bottom w:val="none" w:sz="0" w:space="0" w:color="auto"/>
                            <w:right w:val="none" w:sz="0" w:space="0" w:color="auto"/>
                          </w:divBdr>
                          <w:divsChild>
                            <w:div w:id="1016888777">
                              <w:marLeft w:val="0"/>
                              <w:marRight w:val="0"/>
                              <w:marTop w:val="0"/>
                              <w:marBottom w:val="0"/>
                              <w:divBdr>
                                <w:top w:val="none" w:sz="0" w:space="0" w:color="auto"/>
                                <w:left w:val="none" w:sz="0" w:space="0" w:color="auto"/>
                                <w:bottom w:val="none" w:sz="0" w:space="0" w:color="auto"/>
                                <w:right w:val="none" w:sz="0" w:space="0" w:color="auto"/>
                              </w:divBdr>
                              <w:divsChild>
                                <w:div w:id="188490336">
                                  <w:marLeft w:val="0"/>
                                  <w:marRight w:val="0"/>
                                  <w:marTop w:val="0"/>
                                  <w:marBottom w:val="0"/>
                                  <w:divBdr>
                                    <w:top w:val="none" w:sz="0" w:space="0" w:color="auto"/>
                                    <w:left w:val="none" w:sz="0" w:space="0" w:color="auto"/>
                                    <w:bottom w:val="none" w:sz="0" w:space="0" w:color="auto"/>
                                    <w:right w:val="none" w:sz="0" w:space="0" w:color="auto"/>
                                  </w:divBdr>
                                  <w:divsChild>
                                    <w:div w:id="1045714064">
                                      <w:marLeft w:val="0"/>
                                      <w:marRight w:val="0"/>
                                      <w:marTop w:val="0"/>
                                      <w:marBottom w:val="0"/>
                                      <w:divBdr>
                                        <w:top w:val="none" w:sz="0" w:space="0" w:color="auto"/>
                                        <w:left w:val="none" w:sz="0" w:space="0" w:color="auto"/>
                                        <w:bottom w:val="none" w:sz="0" w:space="0" w:color="auto"/>
                                        <w:right w:val="none" w:sz="0" w:space="0" w:color="auto"/>
                                      </w:divBdr>
                                    </w:div>
                                    <w:div w:id="1871992985">
                                      <w:marLeft w:val="0"/>
                                      <w:marRight w:val="0"/>
                                      <w:marTop w:val="0"/>
                                      <w:marBottom w:val="0"/>
                                      <w:divBdr>
                                        <w:top w:val="none" w:sz="0" w:space="0" w:color="auto"/>
                                        <w:left w:val="none" w:sz="0" w:space="0" w:color="auto"/>
                                        <w:bottom w:val="none" w:sz="0" w:space="0" w:color="auto"/>
                                        <w:right w:val="none" w:sz="0" w:space="0" w:color="auto"/>
                                      </w:divBdr>
                                      <w:divsChild>
                                        <w:div w:id="1732800752">
                                          <w:marLeft w:val="0"/>
                                          <w:marRight w:val="0"/>
                                          <w:marTop w:val="0"/>
                                          <w:marBottom w:val="0"/>
                                          <w:divBdr>
                                            <w:top w:val="none" w:sz="0" w:space="0" w:color="auto"/>
                                            <w:left w:val="none" w:sz="0" w:space="0" w:color="auto"/>
                                            <w:bottom w:val="none" w:sz="0" w:space="0" w:color="auto"/>
                                            <w:right w:val="none" w:sz="0" w:space="0" w:color="auto"/>
                                          </w:divBdr>
                                          <w:divsChild>
                                            <w:div w:id="830027161">
                                              <w:marLeft w:val="0"/>
                                              <w:marRight w:val="0"/>
                                              <w:marTop w:val="0"/>
                                              <w:marBottom w:val="0"/>
                                              <w:divBdr>
                                                <w:top w:val="none" w:sz="0" w:space="0" w:color="auto"/>
                                                <w:left w:val="none" w:sz="0" w:space="0" w:color="auto"/>
                                                <w:bottom w:val="none" w:sz="0" w:space="0" w:color="auto"/>
                                                <w:right w:val="none" w:sz="0" w:space="0" w:color="auto"/>
                                              </w:divBdr>
                                              <w:divsChild>
                                                <w:div w:id="360671899">
                                                  <w:marLeft w:val="0"/>
                                                  <w:marRight w:val="0"/>
                                                  <w:marTop w:val="0"/>
                                                  <w:marBottom w:val="0"/>
                                                  <w:divBdr>
                                                    <w:top w:val="none" w:sz="0" w:space="0" w:color="auto"/>
                                                    <w:left w:val="none" w:sz="0" w:space="0" w:color="auto"/>
                                                    <w:bottom w:val="none" w:sz="0" w:space="0" w:color="auto"/>
                                                    <w:right w:val="none" w:sz="0" w:space="0" w:color="auto"/>
                                                  </w:divBdr>
                                                  <w:divsChild>
                                                    <w:div w:id="1703558325">
                                                      <w:marLeft w:val="0"/>
                                                      <w:marRight w:val="0"/>
                                                      <w:marTop w:val="0"/>
                                                      <w:marBottom w:val="0"/>
                                                      <w:divBdr>
                                                        <w:top w:val="none" w:sz="0" w:space="0" w:color="auto"/>
                                                        <w:left w:val="none" w:sz="0" w:space="0" w:color="auto"/>
                                                        <w:bottom w:val="none" w:sz="0" w:space="0" w:color="auto"/>
                                                        <w:right w:val="none" w:sz="0" w:space="0" w:color="auto"/>
                                                      </w:divBdr>
                                                      <w:divsChild>
                                                        <w:div w:id="1362583808">
                                                          <w:marLeft w:val="0"/>
                                                          <w:marRight w:val="0"/>
                                                          <w:marTop w:val="0"/>
                                                          <w:marBottom w:val="0"/>
                                                          <w:divBdr>
                                                            <w:top w:val="none" w:sz="0" w:space="0" w:color="auto"/>
                                                            <w:left w:val="none" w:sz="0" w:space="0" w:color="auto"/>
                                                            <w:bottom w:val="none" w:sz="0" w:space="0" w:color="auto"/>
                                                            <w:right w:val="none" w:sz="0" w:space="0" w:color="auto"/>
                                                          </w:divBdr>
                                                          <w:divsChild>
                                                            <w:div w:id="9608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01082">
                                                  <w:marLeft w:val="0"/>
                                                  <w:marRight w:val="0"/>
                                                  <w:marTop w:val="0"/>
                                                  <w:marBottom w:val="0"/>
                                                  <w:divBdr>
                                                    <w:top w:val="none" w:sz="0" w:space="0" w:color="auto"/>
                                                    <w:left w:val="none" w:sz="0" w:space="0" w:color="auto"/>
                                                    <w:bottom w:val="none" w:sz="0" w:space="0" w:color="auto"/>
                                                    <w:right w:val="none" w:sz="0" w:space="0" w:color="auto"/>
                                                  </w:divBdr>
                                                </w:div>
                                              </w:divsChild>
                                            </w:div>
                                            <w:div w:id="907881991">
                                              <w:marLeft w:val="0"/>
                                              <w:marRight w:val="0"/>
                                              <w:marTop w:val="0"/>
                                              <w:marBottom w:val="0"/>
                                              <w:divBdr>
                                                <w:top w:val="none" w:sz="0" w:space="0" w:color="auto"/>
                                                <w:left w:val="none" w:sz="0" w:space="0" w:color="auto"/>
                                                <w:bottom w:val="none" w:sz="0" w:space="0" w:color="auto"/>
                                                <w:right w:val="none" w:sz="0" w:space="0" w:color="auto"/>
                                              </w:divBdr>
                                              <w:divsChild>
                                                <w:div w:id="1239098211">
                                                  <w:marLeft w:val="0"/>
                                                  <w:marRight w:val="0"/>
                                                  <w:marTop w:val="0"/>
                                                  <w:marBottom w:val="0"/>
                                                  <w:divBdr>
                                                    <w:top w:val="none" w:sz="0" w:space="0" w:color="auto"/>
                                                    <w:left w:val="none" w:sz="0" w:space="0" w:color="auto"/>
                                                    <w:bottom w:val="none" w:sz="0" w:space="0" w:color="auto"/>
                                                    <w:right w:val="none" w:sz="0" w:space="0" w:color="auto"/>
                                                  </w:divBdr>
                                                  <w:divsChild>
                                                    <w:div w:id="1220626245">
                                                      <w:marLeft w:val="0"/>
                                                      <w:marRight w:val="0"/>
                                                      <w:marTop w:val="0"/>
                                                      <w:marBottom w:val="0"/>
                                                      <w:divBdr>
                                                        <w:top w:val="none" w:sz="0" w:space="0" w:color="auto"/>
                                                        <w:left w:val="none" w:sz="0" w:space="0" w:color="auto"/>
                                                        <w:bottom w:val="none" w:sz="0" w:space="0" w:color="auto"/>
                                                        <w:right w:val="none" w:sz="0" w:space="0" w:color="auto"/>
                                                      </w:divBdr>
                                                      <w:divsChild>
                                                        <w:div w:id="1268470054">
                                                          <w:marLeft w:val="0"/>
                                                          <w:marRight w:val="0"/>
                                                          <w:marTop w:val="0"/>
                                                          <w:marBottom w:val="0"/>
                                                          <w:divBdr>
                                                            <w:top w:val="none" w:sz="0" w:space="0" w:color="auto"/>
                                                            <w:left w:val="none" w:sz="0" w:space="0" w:color="auto"/>
                                                            <w:bottom w:val="none" w:sz="0" w:space="0" w:color="auto"/>
                                                            <w:right w:val="none" w:sz="0" w:space="0" w:color="auto"/>
                                                          </w:divBdr>
                                                          <w:divsChild>
                                                            <w:div w:id="1293368844">
                                                              <w:marLeft w:val="0"/>
                                                              <w:marRight w:val="0"/>
                                                              <w:marTop w:val="0"/>
                                                              <w:marBottom w:val="0"/>
                                                              <w:divBdr>
                                                                <w:top w:val="none" w:sz="0" w:space="0" w:color="auto"/>
                                                                <w:left w:val="none" w:sz="0" w:space="0" w:color="auto"/>
                                                                <w:bottom w:val="none" w:sz="0" w:space="0" w:color="auto"/>
                                                                <w:right w:val="none" w:sz="0" w:space="0" w:color="auto"/>
                                                              </w:divBdr>
                                                            </w:div>
                                                            <w:div w:id="19022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9929">
                                                  <w:marLeft w:val="0"/>
                                                  <w:marRight w:val="0"/>
                                                  <w:marTop w:val="0"/>
                                                  <w:marBottom w:val="0"/>
                                                  <w:divBdr>
                                                    <w:top w:val="none" w:sz="0" w:space="0" w:color="auto"/>
                                                    <w:left w:val="none" w:sz="0" w:space="0" w:color="auto"/>
                                                    <w:bottom w:val="none" w:sz="0" w:space="0" w:color="auto"/>
                                                    <w:right w:val="none" w:sz="0" w:space="0" w:color="auto"/>
                                                  </w:divBdr>
                                                  <w:divsChild>
                                                    <w:div w:id="1606957172">
                                                      <w:marLeft w:val="0"/>
                                                      <w:marRight w:val="0"/>
                                                      <w:marTop w:val="0"/>
                                                      <w:marBottom w:val="0"/>
                                                      <w:divBdr>
                                                        <w:top w:val="none" w:sz="0" w:space="0" w:color="auto"/>
                                                        <w:left w:val="none" w:sz="0" w:space="0" w:color="auto"/>
                                                        <w:bottom w:val="none" w:sz="0" w:space="0" w:color="auto"/>
                                                        <w:right w:val="none" w:sz="0" w:space="0" w:color="auto"/>
                                                      </w:divBdr>
                                                      <w:divsChild>
                                                        <w:div w:id="99414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257096">
                                              <w:marLeft w:val="0"/>
                                              <w:marRight w:val="0"/>
                                              <w:marTop w:val="0"/>
                                              <w:marBottom w:val="0"/>
                                              <w:divBdr>
                                                <w:top w:val="none" w:sz="0" w:space="0" w:color="auto"/>
                                                <w:left w:val="none" w:sz="0" w:space="0" w:color="auto"/>
                                                <w:bottom w:val="none" w:sz="0" w:space="0" w:color="auto"/>
                                                <w:right w:val="none" w:sz="0" w:space="0" w:color="auto"/>
                                              </w:divBdr>
                                            </w:div>
                                          </w:divsChild>
                                        </w:div>
                                        <w:div w:id="133186708">
                                          <w:marLeft w:val="0"/>
                                          <w:marRight w:val="0"/>
                                          <w:marTop w:val="0"/>
                                          <w:marBottom w:val="0"/>
                                          <w:divBdr>
                                            <w:top w:val="none" w:sz="0" w:space="0" w:color="auto"/>
                                            <w:left w:val="none" w:sz="0" w:space="0" w:color="auto"/>
                                            <w:bottom w:val="none" w:sz="0" w:space="0" w:color="auto"/>
                                            <w:right w:val="none" w:sz="0" w:space="0" w:color="auto"/>
                                          </w:divBdr>
                                          <w:divsChild>
                                            <w:div w:id="1799227443">
                                              <w:marLeft w:val="0"/>
                                              <w:marRight w:val="0"/>
                                              <w:marTop w:val="0"/>
                                              <w:marBottom w:val="0"/>
                                              <w:divBdr>
                                                <w:top w:val="none" w:sz="0" w:space="0" w:color="auto"/>
                                                <w:left w:val="none" w:sz="0" w:space="0" w:color="auto"/>
                                                <w:bottom w:val="none" w:sz="0" w:space="0" w:color="auto"/>
                                                <w:right w:val="none" w:sz="0" w:space="0" w:color="auto"/>
                                              </w:divBdr>
                                              <w:divsChild>
                                                <w:div w:id="1089082517">
                                                  <w:marLeft w:val="0"/>
                                                  <w:marRight w:val="0"/>
                                                  <w:marTop w:val="0"/>
                                                  <w:marBottom w:val="0"/>
                                                  <w:divBdr>
                                                    <w:top w:val="none" w:sz="0" w:space="0" w:color="auto"/>
                                                    <w:left w:val="none" w:sz="0" w:space="0" w:color="auto"/>
                                                    <w:bottom w:val="none" w:sz="0" w:space="0" w:color="auto"/>
                                                    <w:right w:val="none" w:sz="0" w:space="0" w:color="auto"/>
                                                  </w:divBdr>
                                                  <w:divsChild>
                                                    <w:div w:id="1456408421">
                                                      <w:marLeft w:val="0"/>
                                                      <w:marRight w:val="0"/>
                                                      <w:marTop w:val="0"/>
                                                      <w:marBottom w:val="0"/>
                                                      <w:divBdr>
                                                        <w:top w:val="none" w:sz="0" w:space="0" w:color="auto"/>
                                                        <w:left w:val="none" w:sz="0" w:space="0" w:color="auto"/>
                                                        <w:bottom w:val="none" w:sz="0" w:space="0" w:color="auto"/>
                                                        <w:right w:val="none" w:sz="0" w:space="0" w:color="auto"/>
                                                      </w:divBdr>
                                                    </w:div>
                                                  </w:divsChild>
                                                </w:div>
                                                <w:div w:id="2061662324">
                                                  <w:marLeft w:val="0"/>
                                                  <w:marRight w:val="0"/>
                                                  <w:marTop w:val="0"/>
                                                  <w:marBottom w:val="0"/>
                                                  <w:divBdr>
                                                    <w:top w:val="none" w:sz="0" w:space="0" w:color="auto"/>
                                                    <w:left w:val="none" w:sz="0" w:space="0" w:color="auto"/>
                                                    <w:bottom w:val="none" w:sz="0" w:space="0" w:color="auto"/>
                                                    <w:right w:val="none" w:sz="0" w:space="0" w:color="auto"/>
                                                  </w:divBdr>
                                                  <w:divsChild>
                                                    <w:div w:id="1226716698">
                                                      <w:marLeft w:val="0"/>
                                                      <w:marRight w:val="0"/>
                                                      <w:marTop w:val="0"/>
                                                      <w:marBottom w:val="0"/>
                                                      <w:divBdr>
                                                        <w:top w:val="none" w:sz="0" w:space="0" w:color="auto"/>
                                                        <w:left w:val="none" w:sz="0" w:space="0" w:color="auto"/>
                                                        <w:bottom w:val="none" w:sz="0" w:space="0" w:color="auto"/>
                                                        <w:right w:val="none" w:sz="0" w:space="0" w:color="auto"/>
                                                      </w:divBdr>
                                                      <w:divsChild>
                                                        <w:div w:id="4141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15309">
                                                  <w:marLeft w:val="0"/>
                                                  <w:marRight w:val="0"/>
                                                  <w:marTop w:val="0"/>
                                                  <w:marBottom w:val="0"/>
                                                  <w:divBdr>
                                                    <w:top w:val="none" w:sz="0" w:space="0" w:color="auto"/>
                                                    <w:left w:val="none" w:sz="0" w:space="0" w:color="auto"/>
                                                    <w:bottom w:val="none" w:sz="0" w:space="0" w:color="auto"/>
                                                    <w:right w:val="none" w:sz="0" w:space="0" w:color="auto"/>
                                                  </w:divBdr>
                                                  <w:divsChild>
                                                    <w:div w:id="1687823826">
                                                      <w:marLeft w:val="0"/>
                                                      <w:marRight w:val="0"/>
                                                      <w:marTop w:val="0"/>
                                                      <w:marBottom w:val="0"/>
                                                      <w:divBdr>
                                                        <w:top w:val="none" w:sz="0" w:space="0" w:color="auto"/>
                                                        <w:left w:val="none" w:sz="0" w:space="0" w:color="auto"/>
                                                        <w:bottom w:val="none" w:sz="0" w:space="0" w:color="auto"/>
                                                        <w:right w:val="none" w:sz="0" w:space="0" w:color="auto"/>
                                                      </w:divBdr>
                                                      <w:divsChild>
                                                        <w:div w:id="53050896">
                                                          <w:marLeft w:val="0"/>
                                                          <w:marRight w:val="0"/>
                                                          <w:marTop w:val="0"/>
                                                          <w:marBottom w:val="0"/>
                                                          <w:divBdr>
                                                            <w:top w:val="none" w:sz="0" w:space="0" w:color="auto"/>
                                                            <w:left w:val="none" w:sz="0" w:space="0" w:color="auto"/>
                                                            <w:bottom w:val="none" w:sz="0" w:space="0" w:color="auto"/>
                                                            <w:right w:val="none" w:sz="0" w:space="0" w:color="auto"/>
                                                          </w:divBdr>
                                                          <w:divsChild>
                                                            <w:div w:id="8112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394112">
                          <w:marLeft w:val="0"/>
                          <w:marRight w:val="0"/>
                          <w:marTop w:val="0"/>
                          <w:marBottom w:val="0"/>
                          <w:divBdr>
                            <w:top w:val="none" w:sz="0" w:space="0" w:color="auto"/>
                            <w:left w:val="none" w:sz="0" w:space="0" w:color="auto"/>
                            <w:bottom w:val="none" w:sz="0" w:space="0" w:color="auto"/>
                            <w:right w:val="none" w:sz="0" w:space="0" w:color="auto"/>
                          </w:divBdr>
                          <w:divsChild>
                            <w:div w:id="1258249478">
                              <w:marLeft w:val="0"/>
                              <w:marRight w:val="0"/>
                              <w:marTop w:val="0"/>
                              <w:marBottom w:val="0"/>
                              <w:divBdr>
                                <w:top w:val="none" w:sz="0" w:space="0" w:color="auto"/>
                                <w:left w:val="none" w:sz="0" w:space="0" w:color="auto"/>
                                <w:bottom w:val="none" w:sz="0" w:space="0" w:color="auto"/>
                                <w:right w:val="none" w:sz="0" w:space="0" w:color="auto"/>
                              </w:divBdr>
                              <w:divsChild>
                                <w:div w:id="1847480681">
                                  <w:marLeft w:val="0"/>
                                  <w:marRight w:val="0"/>
                                  <w:marTop w:val="0"/>
                                  <w:marBottom w:val="0"/>
                                  <w:divBdr>
                                    <w:top w:val="none" w:sz="0" w:space="0" w:color="auto"/>
                                    <w:left w:val="none" w:sz="0" w:space="0" w:color="auto"/>
                                    <w:bottom w:val="none" w:sz="0" w:space="0" w:color="auto"/>
                                    <w:right w:val="none" w:sz="0" w:space="0" w:color="auto"/>
                                  </w:divBdr>
                                  <w:divsChild>
                                    <w:div w:id="1819762976">
                                      <w:marLeft w:val="0"/>
                                      <w:marRight w:val="0"/>
                                      <w:marTop w:val="0"/>
                                      <w:marBottom w:val="0"/>
                                      <w:divBdr>
                                        <w:top w:val="none" w:sz="0" w:space="0" w:color="auto"/>
                                        <w:left w:val="none" w:sz="0" w:space="0" w:color="auto"/>
                                        <w:bottom w:val="none" w:sz="0" w:space="0" w:color="auto"/>
                                        <w:right w:val="none" w:sz="0" w:space="0" w:color="auto"/>
                                      </w:divBdr>
                                    </w:div>
                                    <w:div w:id="1615480159">
                                      <w:marLeft w:val="0"/>
                                      <w:marRight w:val="0"/>
                                      <w:marTop w:val="0"/>
                                      <w:marBottom w:val="0"/>
                                      <w:divBdr>
                                        <w:top w:val="none" w:sz="0" w:space="0" w:color="auto"/>
                                        <w:left w:val="none" w:sz="0" w:space="0" w:color="auto"/>
                                        <w:bottom w:val="none" w:sz="0" w:space="0" w:color="auto"/>
                                        <w:right w:val="none" w:sz="0" w:space="0" w:color="auto"/>
                                      </w:divBdr>
                                      <w:divsChild>
                                        <w:div w:id="1973057619">
                                          <w:marLeft w:val="0"/>
                                          <w:marRight w:val="0"/>
                                          <w:marTop w:val="0"/>
                                          <w:marBottom w:val="0"/>
                                          <w:divBdr>
                                            <w:top w:val="none" w:sz="0" w:space="0" w:color="auto"/>
                                            <w:left w:val="none" w:sz="0" w:space="0" w:color="auto"/>
                                            <w:bottom w:val="none" w:sz="0" w:space="0" w:color="auto"/>
                                            <w:right w:val="none" w:sz="0" w:space="0" w:color="auto"/>
                                          </w:divBdr>
                                          <w:divsChild>
                                            <w:div w:id="1173640077">
                                              <w:marLeft w:val="0"/>
                                              <w:marRight w:val="0"/>
                                              <w:marTop w:val="0"/>
                                              <w:marBottom w:val="0"/>
                                              <w:divBdr>
                                                <w:top w:val="none" w:sz="0" w:space="0" w:color="auto"/>
                                                <w:left w:val="none" w:sz="0" w:space="0" w:color="auto"/>
                                                <w:bottom w:val="none" w:sz="0" w:space="0" w:color="auto"/>
                                                <w:right w:val="none" w:sz="0" w:space="0" w:color="auto"/>
                                              </w:divBdr>
                                              <w:divsChild>
                                                <w:div w:id="1970234796">
                                                  <w:marLeft w:val="0"/>
                                                  <w:marRight w:val="0"/>
                                                  <w:marTop w:val="0"/>
                                                  <w:marBottom w:val="0"/>
                                                  <w:divBdr>
                                                    <w:top w:val="none" w:sz="0" w:space="0" w:color="auto"/>
                                                    <w:left w:val="none" w:sz="0" w:space="0" w:color="auto"/>
                                                    <w:bottom w:val="none" w:sz="0" w:space="0" w:color="auto"/>
                                                    <w:right w:val="none" w:sz="0" w:space="0" w:color="auto"/>
                                                  </w:divBdr>
                                                  <w:divsChild>
                                                    <w:div w:id="934359296">
                                                      <w:marLeft w:val="0"/>
                                                      <w:marRight w:val="0"/>
                                                      <w:marTop w:val="0"/>
                                                      <w:marBottom w:val="0"/>
                                                      <w:divBdr>
                                                        <w:top w:val="none" w:sz="0" w:space="0" w:color="auto"/>
                                                        <w:left w:val="none" w:sz="0" w:space="0" w:color="auto"/>
                                                        <w:bottom w:val="none" w:sz="0" w:space="0" w:color="auto"/>
                                                        <w:right w:val="none" w:sz="0" w:space="0" w:color="auto"/>
                                                      </w:divBdr>
                                                      <w:divsChild>
                                                        <w:div w:id="1981885698">
                                                          <w:marLeft w:val="0"/>
                                                          <w:marRight w:val="0"/>
                                                          <w:marTop w:val="0"/>
                                                          <w:marBottom w:val="0"/>
                                                          <w:divBdr>
                                                            <w:top w:val="none" w:sz="0" w:space="0" w:color="auto"/>
                                                            <w:left w:val="none" w:sz="0" w:space="0" w:color="auto"/>
                                                            <w:bottom w:val="none" w:sz="0" w:space="0" w:color="auto"/>
                                                            <w:right w:val="none" w:sz="0" w:space="0" w:color="auto"/>
                                                          </w:divBdr>
                                                          <w:divsChild>
                                                            <w:div w:id="57725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53172">
                                                  <w:marLeft w:val="0"/>
                                                  <w:marRight w:val="0"/>
                                                  <w:marTop w:val="0"/>
                                                  <w:marBottom w:val="0"/>
                                                  <w:divBdr>
                                                    <w:top w:val="none" w:sz="0" w:space="0" w:color="auto"/>
                                                    <w:left w:val="none" w:sz="0" w:space="0" w:color="auto"/>
                                                    <w:bottom w:val="none" w:sz="0" w:space="0" w:color="auto"/>
                                                    <w:right w:val="none" w:sz="0" w:space="0" w:color="auto"/>
                                                  </w:divBdr>
                                                </w:div>
                                              </w:divsChild>
                                            </w:div>
                                            <w:div w:id="1162159339">
                                              <w:marLeft w:val="0"/>
                                              <w:marRight w:val="0"/>
                                              <w:marTop w:val="0"/>
                                              <w:marBottom w:val="0"/>
                                              <w:divBdr>
                                                <w:top w:val="none" w:sz="0" w:space="0" w:color="auto"/>
                                                <w:left w:val="none" w:sz="0" w:space="0" w:color="auto"/>
                                                <w:bottom w:val="none" w:sz="0" w:space="0" w:color="auto"/>
                                                <w:right w:val="none" w:sz="0" w:space="0" w:color="auto"/>
                                              </w:divBdr>
                                              <w:divsChild>
                                                <w:div w:id="679549673">
                                                  <w:marLeft w:val="0"/>
                                                  <w:marRight w:val="0"/>
                                                  <w:marTop w:val="0"/>
                                                  <w:marBottom w:val="0"/>
                                                  <w:divBdr>
                                                    <w:top w:val="none" w:sz="0" w:space="0" w:color="auto"/>
                                                    <w:left w:val="none" w:sz="0" w:space="0" w:color="auto"/>
                                                    <w:bottom w:val="none" w:sz="0" w:space="0" w:color="auto"/>
                                                    <w:right w:val="none" w:sz="0" w:space="0" w:color="auto"/>
                                                  </w:divBdr>
                                                  <w:divsChild>
                                                    <w:div w:id="1542980519">
                                                      <w:marLeft w:val="0"/>
                                                      <w:marRight w:val="0"/>
                                                      <w:marTop w:val="0"/>
                                                      <w:marBottom w:val="0"/>
                                                      <w:divBdr>
                                                        <w:top w:val="none" w:sz="0" w:space="0" w:color="auto"/>
                                                        <w:left w:val="none" w:sz="0" w:space="0" w:color="auto"/>
                                                        <w:bottom w:val="none" w:sz="0" w:space="0" w:color="auto"/>
                                                        <w:right w:val="none" w:sz="0" w:space="0" w:color="auto"/>
                                                      </w:divBdr>
                                                      <w:divsChild>
                                                        <w:div w:id="1988782270">
                                                          <w:marLeft w:val="0"/>
                                                          <w:marRight w:val="0"/>
                                                          <w:marTop w:val="0"/>
                                                          <w:marBottom w:val="0"/>
                                                          <w:divBdr>
                                                            <w:top w:val="none" w:sz="0" w:space="0" w:color="auto"/>
                                                            <w:left w:val="none" w:sz="0" w:space="0" w:color="auto"/>
                                                            <w:bottom w:val="none" w:sz="0" w:space="0" w:color="auto"/>
                                                            <w:right w:val="none" w:sz="0" w:space="0" w:color="auto"/>
                                                          </w:divBdr>
                                                          <w:divsChild>
                                                            <w:div w:id="1552885130">
                                                              <w:marLeft w:val="0"/>
                                                              <w:marRight w:val="0"/>
                                                              <w:marTop w:val="0"/>
                                                              <w:marBottom w:val="0"/>
                                                              <w:divBdr>
                                                                <w:top w:val="none" w:sz="0" w:space="0" w:color="auto"/>
                                                                <w:left w:val="none" w:sz="0" w:space="0" w:color="auto"/>
                                                                <w:bottom w:val="none" w:sz="0" w:space="0" w:color="auto"/>
                                                                <w:right w:val="none" w:sz="0" w:space="0" w:color="auto"/>
                                                              </w:divBdr>
                                                            </w:div>
                                                            <w:div w:id="5996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82405">
                                                  <w:marLeft w:val="0"/>
                                                  <w:marRight w:val="0"/>
                                                  <w:marTop w:val="0"/>
                                                  <w:marBottom w:val="0"/>
                                                  <w:divBdr>
                                                    <w:top w:val="none" w:sz="0" w:space="0" w:color="auto"/>
                                                    <w:left w:val="none" w:sz="0" w:space="0" w:color="auto"/>
                                                    <w:bottom w:val="none" w:sz="0" w:space="0" w:color="auto"/>
                                                    <w:right w:val="none" w:sz="0" w:space="0" w:color="auto"/>
                                                  </w:divBdr>
                                                  <w:divsChild>
                                                    <w:div w:id="1585649209">
                                                      <w:marLeft w:val="0"/>
                                                      <w:marRight w:val="0"/>
                                                      <w:marTop w:val="0"/>
                                                      <w:marBottom w:val="0"/>
                                                      <w:divBdr>
                                                        <w:top w:val="none" w:sz="0" w:space="0" w:color="auto"/>
                                                        <w:left w:val="none" w:sz="0" w:space="0" w:color="auto"/>
                                                        <w:bottom w:val="none" w:sz="0" w:space="0" w:color="auto"/>
                                                        <w:right w:val="none" w:sz="0" w:space="0" w:color="auto"/>
                                                      </w:divBdr>
                                                      <w:divsChild>
                                                        <w:div w:id="561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88759">
                                              <w:marLeft w:val="0"/>
                                              <w:marRight w:val="0"/>
                                              <w:marTop w:val="0"/>
                                              <w:marBottom w:val="0"/>
                                              <w:divBdr>
                                                <w:top w:val="none" w:sz="0" w:space="0" w:color="auto"/>
                                                <w:left w:val="none" w:sz="0" w:space="0" w:color="auto"/>
                                                <w:bottom w:val="none" w:sz="0" w:space="0" w:color="auto"/>
                                                <w:right w:val="none" w:sz="0" w:space="0" w:color="auto"/>
                                              </w:divBdr>
                                            </w:div>
                                          </w:divsChild>
                                        </w:div>
                                        <w:div w:id="949900526">
                                          <w:marLeft w:val="0"/>
                                          <w:marRight w:val="0"/>
                                          <w:marTop w:val="0"/>
                                          <w:marBottom w:val="0"/>
                                          <w:divBdr>
                                            <w:top w:val="none" w:sz="0" w:space="0" w:color="auto"/>
                                            <w:left w:val="none" w:sz="0" w:space="0" w:color="auto"/>
                                            <w:bottom w:val="none" w:sz="0" w:space="0" w:color="auto"/>
                                            <w:right w:val="none" w:sz="0" w:space="0" w:color="auto"/>
                                          </w:divBdr>
                                          <w:divsChild>
                                            <w:div w:id="120265725">
                                              <w:marLeft w:val="0"/>
                                              <w:marRight w:val="0"/>
                                              <w:marTop w:val="0"/>
                                              <w:marBottom w:val="0"/>
                                              <w:divBdr>
                                                <w:top w:val="none" w:sz="0" w:space="0" w:color="auto"/>
                                                <w:left w:val="none" w:sz="0" w:space="0" w:color="auto"/>
                                                <w:bottom w:val="none" w:sz="0" w:space="0" w:color="auto"/>
                                                <w:right w:val="none" w:sz="0" w:space="0" w:color="auto"/>
                                              </w:divBdr>
                                              <w:divsChild>
                                                <w:div w:id="398330745">
                                                  <w:marLeft w:val="0"/>
                                                  <w:marRight w:val="0"/>
                                                  <w:marTop w:val="0"/>
                                                  <w:marBottom w:val="0"/>
                                                  <w:divBdr>
                                                    <w:top w:val="none" w:sz="0" w:space="0" w:color="auto"/>
                                                    <w:left w:val="none" w:sz="0" w:space="0" w:color="auto"/>
                                                    <w:bottom w:val="none" w:sz="0" w:space="0" w:color="auto"/>
                                                    <w:right w:val="none" w:sz="0" w:space="0" w:color="auto"/>
                                                  </w:divBdr>
                                                  <w:divsChild>
                                                    <w:div w:id="770398058">
                                                      <w:marLeft w:val="0"/>
                                                      <w:marRight w:val="0"/>
                                                      <w:marTop w:val="0"/>
                                                      <w:marBottom w:val="0"/>
                                                      <w:divBdr>
                                                        <w:top w:val="none" w:sz="0" w:space="0" w:color="auto"/>
                                                        <w:left w:val="none" w:sz="0" w:space="0" w:color="auto"/>
                                                        <w:bottom w:val="none" w:sz="0" w:space="0" w:color="auto"/>
                                                        <w:right w:val="none" w:sz="0" w:space="0" w:color="auto"/>
                                                      </w:divBdr>
                                                    </w:div>
                                                  </w:divsChild>
                                                </w:div>
                                                <w:div w:id="819271884">
                                                  <w:marLeft w:val="0"/>
                                                  <w:marRight w:val="0"/>
                                                  <w:marTop w:val="0"/>
                                                  <w:marBottom w:val="0"/>
                                                  <w:divBdr>
                                                    <w:top w:val="none" w:sz="0" w:space="0" w:color="auto"/>
                                                    <w:left w:val="none" w:sz="0" w:space="0" w:color="auto"/>
                                                    <w:bottom w:val="none" w:sz="0" w:space="0" w:color="auto"/>
                                                    <w:right w:val="none" w:sz="0" w:space="0" w:color="auto"/>
                                                  </w:divBdr>
                                                  <w:divsChild>
                                                    <w:div w:id="544874867">
                                                      <w:marLeft w:val="0"/>
                                                      <w:marRight w:val="0"/>
                                                      <w:marTop w:val="0"/>
                                                      <w:marBottom w:val="0"/>
                                                      <w:divBdr>
                                                        <w:top w:val="none" w:sz="0" w:space="0" w:color="auto"/>
                                                        <w:left w:val="none" w:sz="0" w:space="0" w:color="auto"/>
                                                        <w:bottom w:val="none" w:sz="0" w:space="0" w:color="auto"/>
                                                        <w:right w:val="none" w:sz="0" w:space="0" w:color="auto"/>
                                                      </w:divBdr>
                                                      <w:divsChild>
                                                        <w:div w:id="9702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8448">
                                                  <w:marLeft w:val="0"/>
                                                  <w:marRight w:val="0"/>
                                                  <w:marTop w:val="0"/>
                                                  <w:marBottom w:val="0"/>
                                                  <w:divBdr>
                                                    <w:top w:val="none" w:sz="0" w:space="0" w:color="auto"/>
                                                    <w:left w:val="none" w:sz="0" w:space="0" w:color="auto"/>
                                                    <w:bottom w:val="none" w:sz="0" w:space="0" w:color="auto"/>
                                                    <w:right w:val="none" w:sz="0" w:space="0" w:color="auto"/>
                                                  </w:divBdr>
                                                  <w:divsChild>
                                                    <w:div w:id="1357388227">
                                                      <w:marLeft w:val="0"/>
                                                      <w:marRight w:val="0"/>
                                                      <w:marTop w:val="0"/>
                                                      <w:marBottom w:val="0"/>
                                                      <w:divBdr>
                                                        <w:top w:val="none" w:sz="0" w:space="0" w:color="auto"/>
                                                        <w:left w:val="none" w:sz="0" w:space="0" w:color="auto"/>
                                                        <w:bottom w:val="none" w:sz="0" w:space="0" w:color="auto"/>
                                                        <w:right w:val="none" w:sz="0" w:space="0" w:color="auto"/>
                                                      </w:divBdr>
                                                      <w:divsChild>
                                                        <w:div w:id="511918130">
                                                          <w:marLeft w:val="0"/>
                                                          <w:marRight w:val="0"/>
                                                          <w:marTop w:val="0"/>
                                                          <w:marBottom w:val="0"/>
                                                          <w:divBdr>
                                                            <w:top w:val="none" w:sz="0" w:space="0" w:color="auto"/>
                                                            <w:left w:val="none" w:sz="0" w:space="0" w:color="auto"/>
                                                            <w:bottom w:val="none" w:sz="0" w:space="0" w:color="auto"/>
                                                            <w:right w:val="none" w:sz="0" w:space="0" w:color="auto"/>
                                                          </w:divBdr>
                                                          <w:divsChild>
                                                            <w:div w:id="17070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611301">
                          <w:marLeft w:val="0"/>
                          <w:marRight w:val="0"/>
                          <w:marTop w:val="0"/>
                          <w:marBottom w:val="0"/>
                          <w:divBdr>
                            <w:top w:val="none" w:sz="0" w:space="0" w:color="auto"/>
                            <w:left w:val="none" w:sz="0" w:space="0" w:color="auto"/>
                            <w:bottom w:val="none" w:sz="0" w:space="0" w:color="auto"/>
                            <w:right w:val="none" w:sz="0" w:space="0" w:color="auto"/>
                          </w:divBdr>
                          <w:divsChild>
                            <w:div w:id="1457799304">
                              <w:marLeft w:val="0"/>
                              <w:marRight w:val="0"/>
                              <w:marTop w:val="0"/>
                              <w:marBottom w:val="0"/>
                              <w:divBdr>
                                <w:top w:val="none" w:sz="0" w:space="0" w:color="auto"/>
                                <w:left w:val="none" w:sz="0" w:space="0" w:color="auto"/>
                                <w:bottom w:val="none" w:sz="0" w:space="0" w:color="auto"/>
                                <w:right w:val="none" w:sz="0" w:space="0" w:color="auto"/>
                              </w:divBdr>
                              <w:divsChild>
                                <w:div w:id="897208101">
                                  <w:marLeft w:val="0"/>
                                  <w:marRight w:val="0"/>
                                  <w:marTop w:val="0"/>
                                  <w:marBottom w:val="0"/>
                                  <w:divBdr>
                                    <w:top w:val="none" w:sz="0" w:space="0" w:color="auto"/>
                                    <w:left w:val="none" w:sz="0" w:space="0" w:color="auto"/>
                                    <w:bottom w:val="none" w:sz="0" w:space="0" w:color="auto"/>
                                    <w:right w:val="none" w:sz="0" w:space="0" w:color="auto"/>
                                  </w:divBdr>
                                  <w:divsChild>
                                    <w:div w:id="877280593">
                                      <w:marLeft w:val="0"/>
                                      <w:marRight w:val="0"/>
                                      <w:marTop w:val="0"/>
                                      <w:marBottom w:val="0"/>
                                      <w:divBdr>
                                        <w:top w:val="none" w:sz="0" w:space="0" w:color="auto"/>
                                        <w:left w:val="none" w:sz="0" w:space="0" w:color="auto"/>
                                        <w:bottom w:val="none" w:sz="0" w:space="0" w:color="auto"/>
                                        <w:right w:val="none" w:sz="0" w:space="0" w:color="auto"/>
                                      </w:divBdr>
                                      <w:divsChild>
                                        <w:div w:id="2064211505">
                                          <w:marLeft w:val="0"/>
                                          <w:marRight w:val="0"/>
                                          <w:marTop w:val="0"/>
                                          <w:marBottom w:val="0"/>
                                          <w:divBdr>
                                            <w:top w:val="none" w:sz="0" w:space="0" w:color="auto"/>
                                            <w:left w:val="none" w:sz="0" w:space="0" w:color="auto"/>
                                            <w:bottom w:val="none" w:sz="0" w:space="0" w:color="auto"/>
                                            <w:right w:val="none" w:sz="0" w:space="0" w:color="auto"/>
                                          </w:divBdr>
                                          <w:divsChild>
                                            <w:div w:id="265385587">
                                              <w:marLeft w:val="0"/>
                                              <w:marRight w:val="0"/>
                                              <w:marTop w:val="0"/>
                                              <w:marBottom w:val="0"/>
                                              <w:divBdr>
                                                <w:top w:val="none" w:sz="0" w:space="0" w:color="auto"/>
                                                <w:left w:val="none" w:sz="0" w:space="0" w:color="auto"/>
                                                <w:bottom w:val="none" w:sz="0" w:space="0" w:color="auto"/>
                                                <w:right w:val="none" w:sz="0" w:space="0" w:color="auto"/>
                                              </w:divBdr>
                                              <w:divsChild>
                                                <w:div w:id="425032583">
                                                  <w:marLeft w:val="0"/>
                                                  <w:marRight w:val="0"/>
                                                  <w:marTop w:val="0"/>
                                                  <w:marBottom w:val="0"/>
                                                  <w:divBdr>
                                                    <w:top w:val="none" w:sz="0" w:space="0" w:color="auto"/>
                                                    <w:left w:val="none" w:sz="0" w:space="0" w:color="auto"/>
                                                    <w:bottom w:val="none" w:sz="0" w:space="0" w:color="auto"/>
                                                    <w:right w:val="none" w:sz="0" w:space="0" w:color="auto"/>
                                                  </w:divBdr>
                                                  <w:divsChild>
                                                    <w:div w:id="45645376">
                                                      <w:marLeft w:val="0"/>
                                                      <w:marRight w:val="0"/>
                                                      <w:marTop w:val="0"/>
                                                      <w:marBottom w:val="0"/>
                                                      <w:divBdr>
                                                        <w:top w:val="none" w:sz="0" w:space="0" w:color="auto"/>
                                                        <w:left w:val="none" w:sz="0" w:space="0" w:color="auto"/>
                                                        <w:bottom w:val="none" w:sz="0" w:space="0" w:color="auto"/>
                                                        <w:right w:val="none" w:sz="0" w:space="0" w:color="auto"/>
                                                      </w:divBdr>
                                                      <w:divsChild>
                                                        <w:div w:id="252399518">
                                                          <w:marLeft w:val="0"/>
                                                          <w:marRight w:val="0"/>
                                                          <w:marTop w:val="0"/>
                                                          <w:marBottom w:val="0"/>
                                                          <w:divBdr>
                                                            <w:top w:val="none" w:sz="0" w:space="0" w:color="auto"/>
                                                            <w:left w:val="none" w:sz="0" w:space="0" w:color="auto"/>
                                                            <w:bottom w:val="none" w:sz="0" w:space="0" w:color="auto"/>
                                                            <w:right w:val="none" w:sz="0" w:space="0" w:color="auto"/>
                                                          </w:divBdr>
                                                        </w:div>
                                                        <w:div w:id="1976178639">
                                                          <w:marLeft w:val="0"/>
                                                          <w:marRight w:val="0"/>
                                                          <w:marTop w:val="0"/>
                                                          <w:marBottom w:val="0"/>
                                                          <w:divBdr>
                                                            <w:top w:val="none" w:sz="0" w:space="0" w:color="auto"/>
                                                            <w:left w:val="none" w:sz="0" w:space="0" w:color="auto"/>
                                                            <w:bottom w:val="none" w:sz="0" w:space="0" w:color="auto"/>
                                                            <w:right w:val="none" w:sz="0" w:space="0" w:color="auto"/>
                                                          </w:divBdr>
                                                        </w:div>
                                                        <w:div w:id="1992903485">
                                                          <w:marLeft w:val="0"/>
                                                          <w:marRight w:val="0"/>
                                                          <w:marTop w:val="0"/>
                                                          <w:marBottom w:val="0"/>
                                                          <w:divBdr>
                                                            <w:top w:val="none" w:sz="0" w:space="0" w:color="auto"/>
                                                            <w:left w:val="none" w:sz="0" w:space="0" w:color="auto"/>
                                                            <w:bottom w:val="none" w:sz="0" w:space="0" w:color="auto"/>
                                                            <w:right w:val="none" w:sz="0" w:space="0" w:color="auto"/>
                                                          </w:divBdr>
                                                        </w:div>
                                                        <w:div w:id="187507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53308">
                                              <w:marLeft w:val="0"/>
                                              <w:marRight w:val="0"/>
                                              <w:marTop w:val="0"/>
                                              <w:marBottom w:val="0"/>
                                              <w:divBdr>
                                                <w:top w:val="none" w:sz="0" w:space="0" w:color="auto"/>
                                                <w:left w:val="none" w:sz="0" w:space="0" w:color="auto"/>
                                                <w:bottom w:val="none" w:sz="0" w:space="0" w:color="auto"/>
                                                <w:right w:val="none" w:sz="0" w:space="0" w:color="auto"/>
                                              </w:divBdr>
                                              <w:divsChild>
                                                <w:div w:id="865220677">
                                                  <w:marLeft w:val="0"/>
                                                  <w:marRight w:val="0"/>
                                                  <w:marTop w:val="0"/>
                                                  <w:marBottom w:val="0"/>
                                                  <w:divBdr>
                                                    <w:top w:val="none" w:sz="0" w:space="0" w:color="auto"/>
                                                    <w:left w:val="none" w:sz="0" w:space="0" w:color="auto"/>
                                                    <w:bottom w:val="none" w:sz="0" w:space="0" w:color="auto"/>
                                                    <w:right w:val="none" w:sz="0" w:space="0" w:color="auto"/>
                                                  </w:divBdr>
                                                  <w:divsChild>
                                                    <w:div w:id="14462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4462">
                                              <w:marLeft w:val="0"/>
                                              <w:marRight w:val="0"/>
                                              <w:marTop w:val="0"/>
                                              <w:marBottom w:val="0"/>
                                              <w:divBdr>
                                                <w:top w:val="none" w:sz="0" w:space="0" w:color="auto"/>
                                                <w:left w:val="none" w:sz="0" w:space="0" w:color="auto"/>
                                                <w:bottom w:val="none" w:sz="0" w:space="0" w:color="auto"/>
                                                <w:right w:val="none" w:sz="0" w:space="0" w:color="auto"/>
                                              </w:divBdr>
                                              <w:divsChild>
                                                <w:div w:id="909387248">
                                                  <w:marLeft w:val="0"/>
                                                  <w:marRight w:val="0"/>
                                                  <w:marTop w:val="0"/>
                                                  <w:marBottom w:val="0"/>
                                                  <w:divBdr>
                                                    <w:top w:val="none" w:sz="0" w:space="0" w:color="auto"/>
                                                    <w:left w:val="none" w:sz="0" w:space="0" w:color="auto"/>
                                                    <w:bottom w:val="none" w:sz="0" w:space="0" w:color="auto"/>
                                                    <w:right w:val="none" w:sz="0" w:space="0" w:color="auto"/>
                                                  </w:divBdr>
                                                  <w:divsChild>
                                                    <w:div w:id="12395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4655">
                                              <w:marLeft w:val="0"/>
                                              <w:marRight w:val="0"/>
                                              <w:marTop w:val="0"/>
                                              <w:marBottom w:val="0"/>
                                              <w:divBdr>
                                                <w:top w:val="none" w:sz="0" w:space="0" w:color="auto"/>
                                                <w:left w:val="none" w:sz="0" w:space="0" w:color="auto"/>
                                                <w:bottom w:val="none" w:sz="0" w:space="0" w:color="auto"/>
                                                <w:right w:val="none" w:sz="0" w:space="0" w:color="auto"/>
                                              </w:divBdr>
                                              <w:divsChild>
                                                <w:div w:id="925458084">
                                                  <w:marLeft w:val="0"/>
                                                  <w:marRight w:val="0"/>
                                                  <w:marTop w:val="0"/>
                                                  <w:marBottom w:val="0"/>
                                                  <w:divBdr>
                                                    <w:top w:val="none" w:sz="0" w:space="0" w:color="auto"/>
                                                    <w:left w:val="none" w:sz="0" w:space="0" w:color="auto"/>
                                                    <w:bottom w:val="none" w:sz="0" w:space="0" w:color="auto"/>
                                                    <w:right w:val="none" w:sz="0" w:space="0" w:color="auto"/>
                                                  </w:divBdr>
                                                  <w:divsChild>
                                                    <w:div w:id="587156383">
                                                      <w:marLeft w:val="0"/>
                                                      <w:marRight w:val="0"/>
                                                      <w:marTop w:val="0"/>
                                                      <w:marBottom w:val="0"/>
                                                      <w:divBdr>
                                                        <w:top w:val="none" w:sz="0" w:space="0" w:color="auto"/>
                                                        <w:left w:val="none" w:sz="0" w:space="0" w:color="auto"/>
                                                        <w:bottom w:val="none" w:sz="0" w:space="0" w:color="auto"/>
                                                        <w:right w:val="none" w:sz="0" w:space="0" w:color="auto"/>
                                                      </w:divBdr>
                                                    </w:div>
                                                  </w:divsChild>
                                                </w:div>
                                                <w:div w:id="1561399966">
                                                  <w:marLeft w:val="0"/>
                                                  <w:marRight w:val="0"/>
                                                  <w:marTop w:val="0"/>
                                                  <w:marBottom w:val="0"/>
                                                  <w:divBdr>
                                                    <w:top w:val="none" w:sz="0" w:space="0" w:color="auto"/>
                                                    <w:left w:val="none" w:sz="0" w:space="0" w:color="auto"/>
                                                    <w:bottom w:val="none" w:sz="0" w:space="0" w:color="auto"/>
                                                    <w:right w:val="none" w:sz="0" w:space="0" w:color="auto"/>
                                                  </w:divBdr>
                                                </w:div>
                                                <w:div w:id="1074156934">
                                                  <w:marLeft w:val="0"/>
                                                  <w:marRight w:val="0"/>
                                                  <w:marTop w:val="0"/>
                                                  <w:marBottom w:val="0"/>
                                                  <w:divBdr>
                                                    <w:top w:val="none" w:sz="0" w:space="0" w:color="auto"/>
                                                    <w:left w:val="none" w:sz="0" w:space="0" w:color="auto"/>
                                                    <w:bottom w:val="none" w:sz="0" w:space="0" w:color="auto"/>
                                                    <w:right w:val="none" w:sz="0" w:space="0" w:color="auto"/>
                                                  </w:divBdr>
                                                </w:div>
                                                <w:div w:id="663433035">
                                                  <w:marLeft w:val="0"/>
                                                  <w:marRight w:val="0"/>
                                                  <w:marTop w:val="0"/>
                                                  <w:marBottom w:val="0"/>
                                                  <w:divBdr>
                                                    <w:top w:val="none" w:sz="0" w:space="0" w:color="auto"/>
                                                    <w:left w:val="none" w:sz="0" w:space="0" w:color="auto"/>
                                                    <w:bottom w:val="none" w:sz="0" w:space="0" w:color="auto"/>
                                                    <w:right w:val="none" w:sz="0" w:space="0" w:color="auto"/>
                                                  </w:divBdr>
                                                </w:div>
                                                <w:div w:id="1794860298">
                                                  <w:marLeft w:val="0"/>
                                                  <w:marRight w:val="0"/>
                                                  <w:marTop w:val="0"/>
                                                  <w:marBottom w:val="0"/>
                                                  <w:divBdr>
                                                    <w:top w:val="none" w:sz="0" w:space="0" w:color="auto"/>
                                                    <w:left w:val="none" w:sz="0" w:space="0" w:color="auto"/>
                                                    <w:bottom w:val="none" w:sz="0" w:space="0" w:color="auto"/>
                                                    <w:right w:val="none" w:sz="0" w:space="0" w:color="auto"/>
                                                  </w:divBdr>
                                                </w:div>
                                                <w:div w:id="1506288409">
                                                  <w:marLeft w:val="0"/>
                                                  <w:marRight w:val="0"/>
                                                  <w:marTop w:val="0"/>
                                                  <w:marBottom w:val="0"/>
                                                  <w:divBdr>
                                                    <w:top w:val="none" w:sz="0" w:space="0" w:color="auto"/>
                                                    <w:left w:val="none" w:sz="0" w:space="0" w:color="auto"/>
                                                    <w:bottom w:val="none" w:sz="0" w:space="0" w:color="auto"/>
                                                    <w:right w:val="none" w:sz="0" w:space="0" w:color="auto"/>
                                                  </w:divBdr>
                                                </w:div>
                                                <w:div w:id="2028602197">
                                                  <w:marLeft w:val="0"/>
                                                  <w:marRight w:val="0"/>
                                                  <w:marTop w:val="0"/>
                                                  <w:marBottom w:val="0"/>
                                                  <w:divBdr>
                                                    <w:top w:val="none" w:sz="0" w:space="0" w:color="auto"/>
                                                    <w:left w:val="none" w:sz="0" w:space="0" w:color="auto"/>
                                                    <w:bottom w:val="none" w:sz="0" w:space="0" w:color="auto"/>
                                                    <w:right w:val="none" w:sz="0" w:space="0" w:color="auto"/>
                                                  </w:divBdr>
                                                </w:div>
                                              </w:divsChild>
                                            </w:div>
                                            <w:div w:id="1894539220">
                                              <w:marLeft w:val="0"/>
                                              <w:marRight w:val="0"/>
                                              <w:marTop w:val="0"/>
                                              <w:marBottom w:val="0"/>
                                              <w:divBdr>
                                                <w:top w:val="none" w:sz="0" w:space="0" w:color="auto"/>
                                                <w:left w:val="none" w:sz="0" w:space="0" w:color="auto"/>
                                                <w:bottom w:val="none" w:sz="0" w:space="0" w:color="auto"/>
                                                <w:right w:val="none" w:sz="0" w:space="0" w:color="auto"/>
                                              </w:divBdr>
                                              <w:divsChild>
                                                <w:div w:id="1530533154">
                                                  <w:marLeft w:val="0"/>
                                                  <w:marRight w:val="0"/>
                                                  <w:marTop w:val="0"/>
                                                  <w:marBottom w:val="0"/>
                                                  <w:divBdr>
                                                    <w:top w:val="none" w:sz="0" w:space="0" w:color="auto"/>
                                                    <w:left w:val="none" w:sz="0" w:space="0" w:color="auto"/>
                                                    <w:bottom w:val="none" w:sz="0" w:space="0" w:color="auto"/>
                                                    <w:right w:val="none" w:sz="0" w:space="0" w:color="auto"/>
                                                  </w:divBdr>
                                                  <w:divsChild>
                                                    <w:div w:id="1461650985">
                                                      <w:marLeft w:val="0"/>
                                                      <w:marRight w:val="0"/>
                                                      <w:marTop w:val="0"/>
                                                      <w:marBottom w:val="0"/>
                                                      <w:divBdr>
                                                        <w:top w:val="none" w:sz="0" w:space="0" w:color="auto"/>
                                                        <w:left w:val="none" w:sz="0" w:space="0" w:color="auto"/>
                                                        <w:bottom w:val="none" w:sz="0" w:space="0" w:color="auto"/>
                                                        <w:right w:val="none" w:sz="0" w:space="0" w:color="auto"/>
                                                      </w:divBdr>
                                                    </w:div>
                                                  </w:divsChild>
                                                </w:div>
                                                <w:div w:id="1426342720">
                                                  <w:marLeft w:val="0"/>
                                                  <w:marRight w:val="0"/>
                                                  <w:marTop w:val="0"/>
                                                  <w:marBottom w:val="0"/>
                                                  <w:divBdr>
                                                    <w:top w:val="none" w:sz="0" w:space="0" w:color="auto"/>
                                                    <w:left w:val="none" w:sz="0" w:space="0" w:color="auto"/>
                                                    <w:bottom w:val="none" w:sz="0" w:space="0" w:color="auto"/>
                                                    <w:right w:val="none" w:sz="0" w:space="0" w:color="auto"/>
                                                  </w:divBdr>
                                                </w:div>
                                                <w:div w:id="20883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19065">
                                          <w:marLeft w:val="0"/>
                                          <w:marRight w:val="0"/>
                                          <w:marTop w:val="0"/>
                                          <w:marBottom w:val="0"/>
                                          <w:divBdr>
                                            <w:top w:val="none" w:sz="0" w:space="0" w:color="auto"/>
                                            <w:left w:val="none" w:sz="0" w:space="0" w:color="auto"/>
                                            <w:bottom w:val="none" w:sz="0" w:space="0" w:color="auto"/>
                                            <w:right w:val="none" w:sz="0" w:space="0" w:color="auto"/>
                                          </w:divBdr>
                                          <w:divsChild>
                                            <w:div w:id="238291208">
                                              <w:marLeft w:val="0"/>
                                              <w:marRight w:val="0"/>
                                              <w:marTop w:val="0"/>
                                              <w:marBottom w:val="0"/>
                                              <w:divBdr>
                                                <w:top w:val="none" w:sz="0" w:space="0" w:color="auto"/>
                                                <w:left w:val="none" w:sz="0" w:space="0" w:color="auto"/>
                                                <w:bottom w:val="none" w:sz="0" w:space="0" w:color="auto"/>
                                                <w:right w:val="none" w:sz="0" w:space="0" w:color="auto"/>
                                              </w:divBdr>
                                              <w:divsChild>
                                                <w:div w:id="1785536174">
                                                  <w:marLeft w:val="0"/>
                                                  <w:marRight w:val="0"/>
                                                  <w:marTop w:val="0"/>
                                                  <w:marBottom w:val="0"/>
                                                  <w:divBdr>
                                                    <w:top w:val="none" w:sz="0" w:space="0" w:color="auto"/>
                                                    <w:left w:val="none" w:sz="0" w:space="0" w:color="auto"/>
                                                    <w:bottom w:val="none" w:sz="0" w:space="0" w:color="auto"/>
                                                    <w:right w:val="none" w:sz="0" w:space="0" w:color="auto"/>
                                                  </w:divBdr>
                                                  <w:divsChild>
                                                    <w:div w:id="1117525990">
                                                      <w:marLeft w:val="0"/>
                                                      <w:marRight w:val="0"/>
                                                      <w:marTop w:val="0"/>
                                                      <w:marBottom w:val="0"/>
                                                      <w:divBdr>
                                                        <w:top w:val="none" w:sz="0" w:space="0" w:color="auto"/>
                                                        <w:left w:val="none" w:sz="0" w:space="0" w:color="auto"/>
                                                        <w:bottom w:val="none" w:sz="0" w:space="0" w:color="auto"/>
                                                        <w:right w:val="none" w:sz="0" w:space="0" w:color="auto"/>
                                                      </w:divBdr>
                                                      <w:divsChild>
                                                        <w:div w:id="507988312">
                                                          <w:marLeft w:val="0"/>
                                                          <w:marRight w:val="0"/>
                                                          <w:marTop w:val="0"/>
                                                          <w:marBottom w:val="0"/>
                                                          <w:divBdr>
                                                            <w:top w:val="none" w:sz="0" w:space="0" w:color="auto"/>
                                                            <w:left w:val="none" w:sz="0" w:space="0" w:color="auto"/>
                                                            <w:bottom w:val="none" w:sz="0" w:space="0" w:color="auto"/>
                                                            <w:right w:val="none" w:sz="0" w:space="0" w:color="auto"/>
                                                          </w:divBdr>
                                                          <w:divsChild>
                                                            <w:div w:id="26053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9013">
                                          <w:marLeft w:val="0"/>
                                          <w:marRight w:val="0"/>
                                          <w:marTop w:val="0"/>
                                          <w:marBottom w:val="0"/>
                                          <w:divBdr>
                                            <w:top w:val="none" w:sz="0" w:space="0" w:color="auto"/>
                                            <w:left w:val="none" w:sz="0" w:space="0" w:color="auto"/>
                                            <w:bottom w:val="none" w:sz="0" w:space="0" w:color="auto"/>
                                            <w:right w:val="none" w:sz="0" w:space="0" w:color="auto"/>
                                          </w:divBdr>
                                          <w:divsChild>
                                            <w:div w:id="1019283606">
                                              <w:marLeft w:val="0"/>
                                              <w:marRight w:val="0"/>
                                              <w:marTop w:val="0"/>
                                              <w:marBottom w:val="0"/>
                                              <w:divBdr>
                                                <w:top w:val="none" w:sz="0" w:space="0" w:color="auto"/>
                                                <w:left w:val="none" w:sz="0" w:space="0" w:color="auto"/>
                                                <w:bottom w:val="none" w:sz="0" w:space="0" w:color="auto"/>
                                                <w:right w:val="none" w:sz="0" w:space="0" w:color="auto"/>
                                              </w:divBdr>
                                              <w:divsChild>
                                                <w:div w:id="369182364">
                                                  <w:marLeft w:val="0"/>
                                                  <w:marRight w:val="0"/>
                                                  <w:marTop w:val="0"/>
                                                  <w:marBottom w:val="0"/>
                                                  <w:divBdr>
                                                    <w:top w:val="none" w:sz="0" w:space="0" w:color="auto"/>
                                                    <w:left w:val="none" w:sz="0" w:space="0" w:color="auto"/>
                                                    <w:bottom w:val="none" w:sz="0" w:space="0" w:color="auto"/>
                                                    <w:right w:val="none" w:sz="0" w:space="0" w:color="auto"/>
                                                  </w:divBdr>
                                                </w:div>
                                                <w:div w:id="1654597249">
                                                  <w:marLeft w:val="0"/>
                                                  <w:marRight w:val="0"/>
                                                  <w:marTop w:val="0"/>
                                                  <w:marBottom w:val="0"/>
                                                  <w:divBdr>
                                                    <w:top w:val="none" w:sz="0" w:space="0" w:color="auto"/>
                                                    <w:left w:val="none" w:sz="0" w:space="0" w:color="auto"/>
                                                    <w:bottom w:val="none" w:sz="0" w:space="0" w:color="auto"/>
                                                    <w:right w:val="none" w:sz="0" w:space="0" w:color="auto"/>
                                                  </w:divBdr>
                                                </w:div>
                                                <w:div w:id="1929535429">
                                                  <w:marLeft w:val="0"/>
                                                  <w:marRight w:val="0"/>
                                                  <w:marTop w:val="0"/>
                                                  <w:marBottom w:val="0"/>
                                                  <w:divBdr>
                                                    <w:top w:val="none" w:sz="0" w:space="0" w:color="auto"/>
                                                    <w:left w:val="none" w:sz="0" w:space="0" w:color="auto"/>
                                                    <w:bottom w:val="none" w:sz="0" w:space="0" w:color="auto"/>
                                                    <w:right w:val="none" w:sz="0" w:space="0" w:color="auto"/>
                                                  </w:divBdr>
                                                  <w:divsChild>
                                                    <w:div w:id="1713194387">
                                                      <w:marLeft w:val="0"/>
                                                      <w:marRight w:val="0"/>
                                                      <w:marTop w:val="0"/>
                                                      <w:marBottom w:val="0"/>
                                                      <w:divBdr>
                                                        <w:top w:val="none" w:sz="0" w:space="0" w:color="auto"/>
                                                        <w:left w:val="none" w:sz="0" w:space="0" w:color="auto"/>
                                                        <w:bottom w:val="none" w:sz="0" w:space="0" w:color="auto"/>
                                                        <w:right w:val="none" w:sz="0" w:space="0" w:color="auto"/>
                                                      </w:divBdr>
                                                    </w:div>
                                                    <w:div w:id="1351449822">
                                                      <w:marLeft w:val="0"/>
                                                      <w:marRight w:val="0"/>
                                                      <w:marTop w:val="0"/>
                                                      <w:marBottom w:val="0"/>
                                                      <w:divBdr>
                                                        <w:top w:val="none" w:sz="0" w:space="0" w:color="auto"/>
                                                        <w:left w:val="none" w:sz="0" w:space="0" w:color="auto"/>
                                                        <w:bottom w:val="none" w:sz="0" w:space="0" w:color="auto"/>
                                                        <w:right w:val="none" w:sz="0" w:space="0" w:color="auto"/>
                                                      </w:divBdr>
                                                    </w:div>
                                                  </w:divsChild>
                                                </w:div>
                                                <w:div w:id="30738040">
                                                  <w:marLeft w:val="0"/>
                                                  <w:marRight w:val="0"/>
                                                  <w:marTop w:val="0"/>
                                                  <w:marBottom w:val="0"/>
                                                  <w:divBdr>
                                                    <w:top w:val="none" w:sz="0" w:space="0" w:color="auto"/>
                                                    <w:left w:val="none" w:sz="0" w:space="0" w:color="auto"/>
                                                    <w:bottom w:val="none" w:sz="0" w:space="0" w:color="auto"/>
                                                    <w:right w:val="none" w:sz="0" w:space="0" w:color="auto"/>
                                                  </w:divBdr>
                                                </w:div>
                                                <w:div w:id="1207982337">
                                                  <w:marLeft w:val="0"/>
                                                  <w:marRight w:val="0"/>
                                                  <w:marTop w:val="0"/>
                                                  <w:marBottom w:val="0"/>
                                                  <w:divBdr>
                                                    <w:top w:val="none" w:sz="0" w:space="0" w:color="auto"/>
                                                    <w:left w:val="none" w:sz="0" w:space="0" w:color="auto"/>
                                                    <w:bottom w:val="none" w:sz="0" w:space="0" w:color="auto"/>
                                                    <w:right w:val="none" w:sz="0" w:space="0" w:color="auto"/>
                                                  </w:divBdr>
                                                </w:div>
                                                <w:div w:id="11675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48337">
                                          <w:marLeft w:val="0"/>
                                          <w:marRight w:val="0"/>
                                          <w:marTop w:val="0"/>
                                          <w:marBottom w:val="0"/>
                                          <w:divBdr>
                                            <w:top w:val="none" w:sz="0" w:space="0" w:color="auto"/>
                                            <w:left w:val="none" w:sz="0" w:space="0" w:color="auto"/>
                                            <w:bottom w:val="none" w:sz="0" w:space="0" w:color="auto"/>
                                            <w:right w:val="none" w:sz="0" w:space="0" w:color="auto"/>
                                          </w:divBdr>
                                          <w:divsChild>
                                            <w:div w:id="322271994">
                                              <w:marLeft w:val="0"/>
                                              <w:marRight w:val="0"/>
                                              <w:marTop w:val="0"/>
                                              <w:marBottom w:val="0"/>
                                              <w:divBdr>
                                                <w:top w:val="none" w:sz="0" w:space="0" w:color="auto"/>
                                                <w:left w:val="none" w:sz="0" w:space="0" w:color="auto"/>
                                                <w:bottom w:val="none" w:sz="0" w:space="0" w:color="auto"/>
                                                <w:right w:val="none" w:sz="0" w:space="0" w:color="auto"/>
                                              </w:divBdr>
                                              <w:divsChild>
                                                <w:div w:id="1723599730">
                                                  <w:marLeft w:val="0"/>
                                                  <w:marRight w:val="0"/>
                                                  <w:marTop w:val="0"/>
                                                  <w:marBottom w:val="0"/>
                                                  <w:divBdr>
                                                    <w:top w:val="none" w:sz="0" w:space="0" w:color="auto"/>
                                                    <w:left w:val="none" w:sz="0" w:space="0" w:color="auto"/>
                                                    <w:bottom w:val="none" w:sz="0" w:space="0" w:color="auto"/>
                                                    <w:right w:val="none" w:sz="0" w:space="0" w:color="auto"/>
                                                  </w:divBdr>
                                                </w:div>
                                              </w:divsChild>
                                            </w:div>
                                            <w:div w:id="402066176">
                                              <w:marLeft w:val="0"/>
                                              <w:marRight w:val="0"/>
                                              <w:marTop w:val="0"/>
                                              <w:marBottom w:val="0"/>
                                              <w:divBdr>
                                                <w:top w:val="none" w:sz="0" w:space="0" w:color="auto"/>
                                                <w:left w:val="none" w:sz="0" w:space="0" w:color="auto"/>
                                                <w:bottom w:val="none" w:sz="0" w:space="0" w:color="auto"/>
                                                <w:right w:val="none" w:sz="0" w:space="0" w:color="auto"/>
                                              </w:divBdr>
                                              <w:divsChild>
                                                <w:div w:id="86508278">
                                                  <w:marLeft w:val="0"/>
                                                  <w:marRight w:val="0"/>
                                                  <w:marTop w:val="0"/>
                                                  <w:marBottom w:val="0"/>
                                                  <w:divBdr>
                                                    <w:top w:val="none" w:sz="0" w:space="0" w:color="auto"/>
                                                    <w:left w:val="none" w:sz="0" w:space="0" w:color="auto"/>
                                                    <w:bottom w:val="none" w:sz="0" w:space="0" w:color="auto"/>
                                                    <w:right w:val="none" w:sz="0" w:space="0" w:color="auto"/>
                                                  </w:divBdr>
                                                </w:div>
                                                <w:div w:id="471218919">
                                                  <w:marLeft w:val="0"/>
                                                  <w:marRight w:val="0"/>
                                                  <w:marTop w:val="0"/>
                                                  <w:marBottom w:val="0"/>
                                                  <w:divBdr>
                                                    <w:top w:val="none" w:sz="0" w:space="0" w:color="auto"/>
                                                    <w:left w:val="none" w:sz="0" w:space="0" w:color="auto"/>
                                                    <w:bottom w:val="none" w:sz="0" w:space="0" w:color="auto"/>
                                                    <w:right w:val="none" w:sz="0" w:space="0" w:color="auto"/>
                                                  </w:divBdr>
                                                  <w:divsChild>
                                                    <w:div w:id="93747202">
                                                      <w:marLeft w:val="0"/>
                                                      <w:marRight w:val="0"/>
                                                      <w:marTop w:val="0"/>
                                                      <w:marBottom w:val="0"/>
                                                      <w:divBdr>
                                                        <w:top w:val="none" w:sz="0" w:space="0" w:color="auto"/>
                                                        <w:left w:val="none" w:sz="0" w:space="0" w:color="auto"/>
                                                        <w:bottom w:val="none" w:sz="0" w:space="0" w:color="auto"/>
                                                        <w:right w:val="none" w:sz="0" w:space="0" w:color="auto"/>
                                                      </w:divBdr>
                                                      <w:divsChild>
                                                        <w:div w:id="72372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62690">
                                                  <w:marLeft w:val="0"/>
                                                  <w:marRight w:val="0"/>
                                                  <w:marTop w:val="0"/>
                                                  <w:marBottom w:val="0"/>
                                                  <w:divBdr>
                                                    <w:top w:val="none" w:sz="0" w:space="0" w:color="auto"/>
                                                    <w:left w:val="none" w:sz="0" w:space="0" w:color="auto"/>
                                                    <w:bottom w:val="none" w:sz="0" w:space="0" w:color="auto"/>
                                                    <w:right w:val="none" w:sz="0" w:space="0" w:color="auto"/>
                                                  </w:divBdr>
                                                </w:div>
                                              </w:divsChild>
                                            </w:div>
                                            <w:div w:id="677656185">
                                              <w:marLeft w:val="0"/>
                                              <w:marRight w:val="0"/>
                                              <w:marTop w:val="0"/>
                                              <w:marBottom w:val="0"/>
                                              <w:divBdr>
                                                <w:top w:val="none" w:sz="0" w:space="0" w:color="auto"/>
                                                <w:left w:val="none" w:sz="0" w:space="0" w:color="auto"/>
                                                <w:bottom w:val="none" w:sz="0" w:space="0" w:color="auto"/>
                                                <w:right w:val="none" w:sz="0" w:space="0" w:color="auto"/>
                                              </w:divBdr>
                                              <w:divsChild>
                                                <w:div w:id="690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046">
                                          <w:marLeft w:val="0"/>
                                          <w:marRight w:val="0"/>
                                          <w:marTop w:val="0"/>
                                          <w:marBottom w:val="0"/>
                                          <w:divBdr>
                                            <w:top w:val="none" w:sz="0" w:space="0" w:color="auto"/>
                                            <w:left w:val="none" w:sz="0" w:space="0" w:color="auto"/>
                                            <w:bottom w:val="none" w:sz="0" w:space="0" w:color="auto"/>
                                            <w:right w:val="none" w:sz="0" w:space="0" w:color="auto"/>
                                          </w:divBdr>
                                          <w:divsChild>
                                            <w:div w:id="636229975">
                                              <w:marLeft w:val="0"/>
                                              <w:marRight w:val="0"/>
                                              <w:marTop w:val="0"/>
                                              <w:marBottom w:val="0"/>
                                              <w:divBdr>
                                                <w:top w:val="none" w:sz="0" w:space="0" w:color="auto"/>
                                                <w:left w:val="none" w:sz="0" w:space="0" w:color="auto"/>
                                                <w:bottom w:val="none" w:sz="0" w:space="0" w:color="auto"/>
                                                <w:right w:val="none" w:sz="0" w:space="0" w:color="auto"/>
                                              </w:divBdr>
                                              <w:divsChild>
                                                <w:div w:id="944194736">
                                                  <w:marLeft w:val="0"/>
                                                  <w:marRight w:val="0"/>
                                                  <w:marTop w:val="0"/>
                                                  <w:marBottom w:val="0"/>
                                                  <w:divBdr>
                                                    <w:top w:val="none" w:sz="0" w:space="0" w:color="auto"/>
                                                    <w:left w:val="none" w:sz="0" w:space="0" w:color="auto"/>
                                                    <w:bottom w:val="none" w:sz="0" w:space="0" w:color="auto"/>
                                                    <w:right w:val="none" w:sz="0" w:space="0" w:color="auto"/>
                                                  </w:divBdr>
                                                </w:div>
                                              </w:divsChild>
                                            </w:div>
                                            <w:div w:id="1719936082">
                                              <w:marLeft w:val="0"/>
                                              <w:marRight w:val="0"/>
                                              <w:marTop w:val="0"/>
                                              <w:marBottom w:val="0"/>
                                              <w:divBdr>
                                                <w:top w:val="none" w:sz="0" w:space="0" w:color="auto"/>
                                                <w:left w:val="none" w:sz="0" w:space="0" w:color="auto"/>
                                                <w:bottom w:val="none" w:sz="0" w:space="0" w:color="auto"/>
                                                <w:right w:val="none" w:sz="0" w:space="0" w:color="auto"/>
                                              </w:divBdr>
                                              <w:divsChild>
                                                <w:div w:id="731394149">
                                                  <w:marLeft w:val="0"/>
                                                  <w:marRight w:val="0"/>
                                                  <w:marTop w:val="0"/>
                                                  <w:marBottom w:val="0"/>
                                                  <w:divBdr>
                                                    <w:top w:val="none" w:sz="0" w:space="0" w:color="auto"/>
                                                    <w:left w:val="none" w:sz="0" w:space="0" w:color="auto"/>
                                                    <w:bottom w:val="none" w:sz="0" w:space="0" w:color="auto"/>
                                                    <w:right w:val="none" w:sz="0" w:space="0" w:color="auto"/>
                                                  </w:divBdr>
                                                </w:div>
                                                <w:div w:id="18317146">
                                                  <w:marLeft w:val="0"/>
                                                  <w:marRight w:val="0"/>
                                                  <w:marTop w:val="0"/>
                                                  <w:marBottom w:val="0"/>
                                                  <w:divBdr>
                                                    <w:top w:val="none" w:sz="0" w:space="0" w:color="auto"/>
                                                    <w:left w:val="none" w:sz="0" w:space="0" w:color="auto"/>
                                                    <w:bottom w:val="none" w:sz="0" w:space="0" w:color="auto"/>
                                                    <w:right w:val="none" w:sz="0" w:space="0" w:color="auto"/>
                                                  </w:divBdr>
                                                  <w:divsChild>
                                                    <w:div w:id="555969977">
                                                      <w:marLeft w:val="0"/>
                                                      <w:marRight w:val="0"/>
                                                      <w:marTop w:val="0"/>
                                                      <w:marBottom w:val="0"/>
                                                      <w:divBdr>
                                                        <w:top w:val="none" w:sz="0" w:space="0" w:color="auto"/>
                                                        <w:left w:val="none" w:sz="0" w:space="0" w:color="auto"/>
                                                        <w:bottom w:val="none" w:sz="0" w:space="0" w:color="auto"/>
                                                        <w:right w:val="none" w:sz="0" w:space="0" w:color="auto"/>
                                                      </w:divBdr>
                                                      <w:divsChild>
                                                        <w:div w:id="73571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8585">
                                                  <w:marLeft w:val="0"/>
                                                  <w:marRight w:val="0"/>
                                                  <w:marTop w:val="0"/>
                                                  <w:marBottom w:val="0"/>
                                                  <w:divBdr>
                                                    <w:top w:val="none" w:sz="0" w:space="0" w:color="auto"/>
                                                    <w:left w:val="none" w:sz="0" w:space="0" w:color="auto"/>
                                                    <w:bottom w:val="none" w:sz="0" w:space="0" w:color="auto"/>
                                                    <w:right w:val="none" w:sz="0" w:space="0" w:color="auto"/>
                                                  </w:divBdr>
                                                </w:div>
                                              </w:divsChild>
                                            </w:div>
                                            <w:div w:id="1401057197">
                                              <w:marLeft w:val="0"/>
                                              <w:marRight w:val="0"/>
                                              <w:marTop w:val="0"/>
                                              <w:marBottom w:val="0"/>
                                              <w:divBdr>
                                                <w:top w:val="none" w:sz="0" w:space="0" w:color="auto"/>
                                                <w:left w:val="none" w:sz="0" w:space="0" w:color="auto"/>
                                                <w:bottom w:val="none" w:sz="0" w:space="0" w:color="auto"/>
                                                <w:right w:val="none" w:sz="0" w:space="0" w:color="auto"/>
                                              </w:divBdr>
                                              <w:divsChild>
                                                <w:div w:id="176429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38042">
                                          <w:marLeft w:val="0"/>
                                          <w:marRight w:val="0"/>
                                          <w:marTop w:val="0"/>
                                          <w:marBottom w:val="0"/>
                                          <w:divBdr>
                                            <w:top w:val="none" w:sz="0" w:space="0" w:color="auto"/>
                                            <w:left w:val="none" w:sz="0" w:space="0" w:color="auto"/>
                                            <w:bottom w:val="none" w:sz="0" w:space="0" w:color="auto"/>
                                            <w:right w:val="none" w:sz="0" w:space="0" w:color="auto"/>
                                          </w:divBdr>
                                          <w:divsChild>
                                            <w:div w:id="1616406603">
                                              <w:marLeft w:val="0"/>
                                              <w:marRight w:val="0"/>
                                              <w:marTop w:val="0"/>
                                              <w:marBottom w:val="0"/>
                                              <w:divBdr>
                                                <w:top w:val="none" w:sz="0" w:space="0" w:color="auto"/>
                                                <w:left w:val="none" w:sz="0" w:space="0" w:color="auto"/>
                                                <w:bottom w:val="none" w:sz="0" w:space="0" w:color="auto"/>
                                                <w:right w:val="none" w:sz="0" w:space="0" w:color="auto"/>
                                              </w:divBdr>
                                              <w:divsChild>
                                                <w:div w:id="1337146701">
                                                  <w:marLeft w:val="0"/>
                                                  <w:marRight w:val="0"/>
                                                  <w:marTop w:val="0"/>
                                                  <w:marBottom w:val="0"/>
                                                  <w:divBdr>
                                                    <w:top w:val="none" w:sz="0" w:space="0" w:color="auto"/>
                                                    <w:left w:val="none" w:sz="0" w:space="0" w:color="auto"/>
                                                    <w:bottom w:val="none" w:sz="0" w:space="0" w:color="auto"/>
                                                    <w:right w:val="none" w:sz="0" w:space="0" w:color="auto"/>
                                                  </w:divBdr>
                                                </w:div>
                                              </w:divsChild>
                                            </w:div>
                                            <w:div w:id="2071687521">
                                              <w:marLeft w:val="0"/>
                                              <w:marRight w:val="0"/>
                                              <w:marTop w:val="0"/>
                                              <w:marBottom w:val="0"/>
                                              <w:divBdr>
                                                <w:top w:val="none" w:sz="0" w:space="0" w:color="auto"/>
                                                <w:left w:val="none" w:sz="0" w:space="0" w:color="auto"/>
                                                <w:bottom w:val="none" w:sz="0" w:space="0" w:color="auto"/>
                                                <w:right w:val="none" w:sz="0" w:space="0" w:color="auto"/>
                                              </w:divBdr>
                                              <w:divsChild>
                                                <w:div w:id="662859607">
                                                  <w:marLeft w:val="0"/>
                                                  <w:marRight w:val="0"/>
                                                  <w:marTop w:val="0"/>
                                                  <w:marBottom w:val="0"/>
                                                  <w:divBdr>
                                                    <w:top w:val="none" w:sz="0" w:space="0" w:color="auto"/>
                                                    <w:left w:val="none" w:sz="0" w:space="0" w:color="auto"/>
                                                    <w:bottom w:val="none" w:sz="0" w:space="0" w:color="auto"/>
                                                    <w:right w:val="none" w:sz="0" w:space="0" w:color="auto"/>
                                                  </w:divBdr>
                                                </w:div>
                                                <w:div w:id="1684434694">
                                                  <w:marLeft w:val="0"/>
                                                  <w:marRight w:val="0"/>
                                                  <w:marTop w:val="0"/>
                                                  <w:marBottom w:val="0"/>
                                                  <w:divBdr>
                                                    <w:top w:val="none" w:sz="0" w:space="0" w:color="auto"/>
                                                    <w:left w:val="none" w:sz="0" w:space="0" w:color="auto"/>
                                                    <w:bottom w:val="none" w:sz="0" w:space="0" w:color="auto"/>
                                                    <w:right w:val="none" w:sz="0" w:space="0" w:color="auto"/>
                                                  </w:divBdr>
                                                  <w:divsChild>
                                                    <w:div w:id="404187403">
                                                      <w:marLeft w:val="0"/>
                                                      <w:marRight w:val="0"/>
                                                      <w:marTop w:val="0"/>
                                                      <w:marBottom w:val="0"/>
                                                      <w:divBdr>
                                                        <w:top w:val="none" w:sz="0" w:space="0" w:color="auto"/>
                                                        <w:left w:val="none" w:sz="0" w:space="0" w:color="auto"/>
                                                        <w:bottom w:val="none" w:sz="0" w:space="0" w:color="auto"/>
                                                        <w:right w:val="none" w:sz="0" w:space="0" w:color="auto"/>
                                                      </w:divBdr>
                                                      <w:divsChild>
                                                        <w:div w:id="8723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3331">
                                                  <w:marLeft w:val="0"/>
                                                  <w:marRight w:val="0"/>
                                                  <w:marTop w:val="0"/>
                                                  <w:marBottom w:val="0"/>
                                                  <w:divBdr>
                                                    <w:top w:val="none" w:sz="0" w:space="0" w:color="auto"/>
                                                    <w:left w:val="none" w:sz="0" w:space="0" w:color="auto"/>
                                                    <w:bottom w:val="none" w:sz="0" w:space="0" w:color="auto"/>
                                                    <w:right w:val="none" w:sz="0" w:space="0" w:color="auto"/>
                                                  </w:divBdr>
                                                </w:div>
                                              </w:divsChild>
                                            </w:div>
                                            <w:div w:id="966662418">
                                              <w:marLeft w:val="0"/>
                                              <w:marRight w:val="0"/>
                                              <w:marTop w:val="0"/>
                                              <w:marBottom w:val="0"/>
                                              <w:divBdr>
                                                <w:top w:val="none" w:sz="0" w:space="0" w:color="auto"/>
                                                <w:left w:val="none" w:sz="0" w:space="0" w:color="auto"/>
                                                <w:bottom w:val="none" w:sz="0" w:space="0" w:color="auto"/>
                                                <w:right w:val="none" w:sz="0" w:space="0" w:color="auto"/>
                                              </w:divBdr>
                                              <w:divsChild>
                                                <w:div w:id="105581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8393">
                                          <w:marLeft w:val="0"/>
                                          <w:marRight w:val="0"/>
                                          <w:marTop w:val="0"/>
                                          <w:marBottom w:val="0"/>
                                          <w:divBdr>
                                            <w:top w:val="none" w:sz="0" w:space="0" w:color="auto"/>
                                            <w:left w:val="none" w:sz="0" w:space="0" w:color="auto"/>
                                            <w:bottom w:val="none" w:sz="0" w:space="0" w:color="auto"/>
                                            <w:right w:val="none" w:sz="0" w:space="0" w:color="auto"/>
                                          </w:divBdr>
                                          <w:divsChild>
                                            <w:div w:id="23791895">
                                              <w:marLeft w:val="0"/>
                                              <w:marRight w:val="0"/>
                                              <w:marTop w:val="0"/>
                                              <w:marBottom w:val="0"/>
                                              <w:divBdr>
                                                <w:top w:val="none" w:sz="0" w:space="0" w:color="auto"/>
                                                <w:left w:val="none" w:sz="0" w:space="0" w:color="auto"/>
                                                <w:bottom w:val="none" w:sz="0" w:space="0" w:color="auto"/>
                                                <w:right w:val="none" w:sz="0" w:space="0" w:color="auto"/>
                                              </w:divBdr>
                                              <w:divsChild>
                                                <w:div w:id="2046638758">
                                                  <w:marLeft w:val="0"/>
                                                  <w:marRight w:val="0"/>
                                                  <w:marTop w:val="0"/>
                                                  <w:marBottom w:val="0"/>
                                                  <w:divBdr>
                                                    <w:top w:val="none" w:sz="0" w:space="0" w:color="auto"/>
                                                    <w:left w:val="none" w:sz="0" w:space="0" w:color="auto"/>
                                                    <w:bottom w:val="none" w:sz="0" w:space="0" w:color="auto"/>
                                                    <w:right w:val="none" w:sz="0" w:space="0" w:color="auto"/>
                                                  </w:divBdr>
                                                </w:div>
                                              </w:divsChild>
                                            </w:div>
                                            <w:div w:id="1868329690">
                                              <w:marLeft w:val="0"/>
                                              <w:marRight w:val="0"/>
                                              <w:marTop w:val="0"/>
                                              <w:marBottom w:val="0"/>
                                              <w:divBdr>
                                                <w:top w:val="none" w:sz="0" w:space="0" w:color="auto"/>
                                                <w:left w:val="none" w:sz="0" w:space="0" w:color="auto"/>
                                                <w:bottom w:val="none" w:sz="0" w:space="0" w:color="auto"/>
                                                <w:right w:val="none" w:sz="0" w:space="0" w:color="auto"/>
                                              </w:divBdr>
                                              <w:divsChild>
                                                <w:div w:id="1149008256">
                                                  <w:marLeft w:val="0"/>
                                                  <w:marRight w:val="0"/>
                                                  <w:marTop w:val="0"/>
                                                  <w:marBottom w:val="0"/>
                                                  <w:divBdr>
                                                    <w:top w:val="none" w:sz="0" w:space="0" w:color="auto"/>
                                                    <w:left w:val="none" w:sz="0" w:space="0" w:color="auto"/>
                                                    <w:bottom w:val="none" w:sz="0" w:space="0" w:color="auto"/>
                                                    <w:right w:val="none" w:sz="0" w:space="0" w:color="auto"/>
                                                  </w:divBdr>
                                                </w:div>
                                                <w:div w:id="2063478789">
                                                  <w:marLeft w:val="0"/>
                                                  <w:marRight w:val="0"/>
                                                  <w:marTop w:val="0"/>
                                                  <w:marBottom w:val="0"/>
                                                  <w:divBdr>
                                                    <w:top w:val="none" w:sz="0" w:space="0" w:color="auto"/>
                                                    <w:left w:val="none" w:sz="0" w:space="0" w:color="auto"/>
                                                    <w:bottom w:val="none" w:sz="0" w:space="0" w:color="auto"/>
                                                    <w:right w:val="none" w:sz="0" w:space="0" w:color="auto"/>
                                                  </w:divBdr>
                                                  <w:divsChild>
                                                    <w:div w:id="1770930354">
                                                      <w:marLeft w:val="0"/>
                                                      <w:marRight w:val="0"/>
                                                      <w:marTop w:val="0"/>
                                                      <w:marBottom w:val="0"/>
                                                      <w:divBdr>
                                                        <w:top w:val="none" w:sz="0" w:space="0" w:color="auto"/>
                                                        <w:left w:val="none" w:sz="0" w:space="0" w:color="auto"/>
                                                        <w:bottom w:val="none" w:sz="0" w:space="0" w:color="auto"/>
                                                        <w:right w:val="none" w:sz="0" w:space="0" w:color="auto"/>
                                                      </w:divBdr>
                                                      <w:divsChild>
                                                        <w:div w:id="14626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5017">
                                                  <w:marLeft w:val="0"/>
                                                  <w:marRight w:val="0"/>
                                                  <w:marTop w:val="0"/>
                                                  <w:marBottom w:val="0"/>
                                                  <w:divBdr>
                                                    <w:top w:val="none" w:sz="0" w:space="0" w:color="auto"/>
                                                    <w:left w:val="none" w:sz="0" w:space="0" w:color="auto"/>
                                                    <w:bottom w:val="none" w:sz="0" w:space="0" w:color="auto"/>
                                                    <w:right w:val="none" w:sz="0" w:space="0" w:color="auto"/>
                                                  </w:divBdr>
                                                </w:div>
                                              </w:divsChild>
                                            </w:div>
                                            <w:div w:id="376319021">
                                              <w:marLeft w:val="0"/>
                                              <w:marRight w:val="0"/>
                                              <w:marTop w:val="0"/>
                                              <w:marBottom w:val="0"/>
                                              <w:divBdr>
                                                <w:top w:val="none" w:sz="0" w:space="0" w:color="auto"/>
                                                <w:left w:val="none" w:sz="0" w:space="0" w:color="auto"/>
                                                <w:bottom w:val="none" w:sz="0" w:space="0" w:color="auto"/>
                                                <w:right w:val="none" w:sz="0" w:space="0" w:color="auto"/>
                                              </w:divBdr>
                                              <w:divsChild>
                                                <w:div w:id="9936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69659">
                                          <w:marLeft w:val="0"/>
                                          <w:marRight w:val="0"/>
                                          <w:marTop w:val="0"/>
                                          <w:marBottom w:val="0"/>
                                          <w:divBdr>
                                            <w:top w:val="none" w:sz="0" w:space="0" w:color="auto"/>
                                            <w:left w:val="none" w:sz="0" w:space="0" w:color="auto"/>
                                            <w:bottom w:val="none" w:sz="0" w:space="0" w:color="auto"/>
                                            <w:right w:val="none" w:sz="0" w:space="0" w:color="auto"/>
                                          </w:divBdr>
                                          <w:divsChild>
                                            <w:div w:id="1191063332">
                                              <w:marLeft w:val="0"/>
                                              <w:marRight w:val="0"/>
                                              <w:marTop w:val="0"/>
                                              <w:marBottom w:val="0"/>
                                              <w:divBdr>
                                                <w:top w:val="none" w:sz="0" w:space="0" w:color="auto"/>
                                                <w:left w:val="none" w:sz="0" w:space="0" w:color="auto"/>
                                                <w:bottom w:val="none" w:sz="0" w:space="0" w:color="auto"/>
                                                <w:right w:val="none" w:sz="0" w:space="0" w:color="auto"/>
                                              </w:divBdr>
                                              <w:divsChild>
                                                <w:div w:id="845746419">
                                                  <w:marLeft w:val="0"/>
                                                  <w:marRight w:val="0"/>
                                                  <w:marTop w:val="0"/>
                                                  <w:marBottom w:val="0"/>
                                                  <w:divBdr>
                                                    <w:top w:val="none" w:sz="0" w:space="0" w:color="auto"/>
                                                    <w:left w:val="none" w:sz="0" w:space="0" w:color="auto"/>
                                                    <w:bottom w:val="none" w:sz="0" w:space="0" w:color="auto"/>
                                                    <w:right w:val="none" w:sz="0" w:space="0" w:color="auto"/>
                                                  </w:divBdr>
                                                </w:div>
                                              </w:divsChild>
                                            </w:div>
                                            <w:div w:id="2033409878">
                                              <w:marLeft w:val="0"/>
                                              <w:marRight w:val="0"/>
                                              <w:marTop w:val="0"/>
                                              <w:marBottom w:val="0"/>
                                              <w:divBdr>
                                                <w:top w:val="none" w:sz="0" w:space="0" w:color="auto"/>
                                                <w:left w:val="none" w:sz="0" w:space="0" w:color="auto"/>
                                                <w:bottom w:val="none" w:sz="0" w:space="0" w:color="auto"/>
                                                <w:right w:val="none" w:sz="0" w:space="0" w:color="auto"/>
                                              </w:divBdr>
                                              <w:divsChild>
                                                <w:div w:id="262425417">
                                                  <w:marLeft w:val="0"/>
                                                  <w:marRight w:val="0"/>
                                                  <w:marTop w:val="0"/>
                                                  <w:marBottom w:val="0"/>
                                                  <w:divBdr>
                                                    <w:top w:val="none" w:sz="0" w:space="0" w:color="auto"/>
                                                    <w:left w:val="none" w:sz="0" w:space="0" w:color="auto"/>
                                                    <w:bottom w:val="none" w:sz="0" w:space="0" w:color="auto"/>
                                                    <w:right w:val="none" w:sz="0" w:space="0" w:color="auto"/>
                                                  </w:divBdr>
                                                </w:div>
                                                <w:div w:id="1874296661">
                                                  <w:marLeft w:val="0"/>
                                                  <w:marRight w:val="0"/>
                                                  <w:marTop w:val="0"/>
                                                  <w:marBottom w:val="0"/>
                                                  <w:divBdr>
                                                    <w:top w:val="none" w:sz="0" w:space="0" w:color="auto"/>
                                                    <w:left w:val="none" w:sz="0" w:space="0" w:color="auto"/>
                                                    <w:bottom w:val="none" w:sz="0" w:space="0" w:color="auto"/>
                                                    <w:right w:val="none" w:sz="0" w:space="0" w:color="auto"/>
                                                  </w:divBdr>
                                                  <w:divsChild>
                                                    <w:div w:id="745226751">
                                                      <w:marLeft w:val="0"/>
                                                      <w:marRight w:val="0"/>
                                                      <w:marTop w:val="0"/>
                                                      <w:marBottom w:val="0"/>
                                                      <w:divBdr>
                                                        <w:top w:val="none" w:sz="0" w:space="0" w:color="auto"/>
                                                        <w:left w:val="none" w:sz="0" w:space="0" w:color="auto"/>
                                                        <w:bottom w:val="none" w:sz="0" w:space="0" w:color="auto"/>
                                                        <w:right w:val="none" w:sz="0" w:space="0" w:color="auto"/>
                                                      </w:divBdr>
                                                      <w:divsChild>
                                                        <w:div w:id="10435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39932">
                                                  <w:marLeft w:val="0"/>
                                                  <w:marRight w:val="0"/>
                                                  <w:marTop w:val="0"/>
                                                  <w:marBottom w:val="0"/>
                                                  <w:divBdr>
                                                    <w:top w:val="none" w:sz="0" w:space="0" w:color="auto"/>
                                                    <w:left w:val="none" w:sz="0" w:space="0" w:color="auto"/>
                                                    <w:bottom w:val="none" w:sz="0" w:space="0" w:color="auto"/>
                                                    <w:right w:val="none" w:sz="0" w:space="0" w:color="auto"/>
                                                  </w:divBdr>
                                                </w:div>
                                              </w:divsChild>
                                            </w:div>
                                            <w:div w:id="269974126">
                                              <w:marLeft w:val="0"/>
                                              <w:marRight w:val="0"/>
                                              <w:marTop w:val="0"/>
                                              <w:marBottom w:val="0"/>
                                              <w:divBdr>
                                                <w:top w:val="none" w:sz="0" w:space="0" w:color="auto"/>
                                                <w:left w:val="none" w:sz="0" w:space="0" w:color="auto"/>
                                                <w:bottom w:val="none" w:sz="0" w:space="0" w:color="auto"/>
                                                <w:right w:val="none" w:sz="0" w:space="0" w:color="auto"/>
                                              </w:divBdr>
                                              <w:divsChild>
                                                <w:div w:id="1289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830">
                                          <w:marLeft w:val="0"/>
                                          <w:marRight w:val="0"/>
                                          <w:marTop w:val="0"/>
                                          <w:marBottom w:val="0"/>
                                          <w:divBdr>
                                            <w:top w:val="none" w:sz="0" w:space="0" w:color="auto"/>
                                            <w:left w:val="none" w:sz="0" w:space="0" w:color="auto"/>
                                            <w:bottom w:val="none" w:sz="0" w:space="0" w:color="auto"/>
                                            <w:right w:val="none" w:sz="0" w:space="0" w:color="auto"/>
                                          </w:divBdr>
                                          <w:divsChild>
                                            <w:div w:id="1172835680">
                                              <w:marLeft w:val="0"/>
                                              <w:marRight w:val="0"/>
                                              <w:marTop w:val="0"/>
                                              <w:marBottom w:val="0"/>
                                              <w:divBdr>
                                                <w:top w:val="none" w:sz="0" w:space="0" w:color="auto"/>
                                                <w:left w:val="none" w:sz="0" w:space="0" w:color="auto"/>
                                                <w:bottom w:val="none" w:sz="0" w:space="0" w:color="auto"/>
                                                <w:right w:val="none" w:sz="0" w:space="0" w:color="auto"/>
                                              </w:divBdr>
                                              <w:divsChild>
                                                <w:div w:id="1629581355">
                                                  <w:marLeft w:val="0"/>
                                                  <w:marRight w:val="0"/>
                                                  <w:marTop w:val="0"/>
                                                  <w:marBottom w:val="0"/>
                                                  <w:divBdr>
                                                    <w:top w:val="none" w:sz="0" w:space="0" w:color="auto"/>
                                                    <w:left w:val="none" w:sz="0" w:space="0" w:color="auto"/>
                                                    <w:bottom w:val="none" w:sz="0" w:space="0" w:color="auto"/>
                                                    <w:right w:val="none" w:sz="0" w:space="0" w:color="auto"/>
                                                  </w:divBdr>
                                                </w:div>
                                              </w:divsChild>
                                            </w:div>
                                            <w:div w:id="296571291">
                                              <w:marLeft w:val="0"/>
                                              <w:marRight w:val="0"/>
                                              <w:marTop w:val="0"/>
                                              <w:marBottom w:val="0"/>
                                              <w:divBdr>
                                                <w:top w:val="none" w:sz="0" w:space="0" w:color="auto"/>
                                                <w:left w:val="none" w:sz="0" w:space="0" w:color="auto"/>
                                                <w:bottom w:val="none" w:sz="0" w:space="0" w:color="auto"/>
                                                <w:right w:val="none" w:sz="0" w:space="0" w:color="auto"/>
                                              </w:divBdr>
                                              <w:divsChild>
                                                <w:div w:id="714815891">
                                                  <w:marLeft w:val="0"/>
                                                  <w:marRight w:val="0"/>
                                                  <w:marTop w:val="0"/>
                                                  <w:marBottom w:val="0"/>
                                                  <w:divBdr>
                                                    <w:top w:val="none" w:sz="0" w:space="0" w:color="auto"/>
                                                    <w:left w:val="none" w:sz="0" w:space="0" w:color="auto"/>
                                                    <w:bottom w:val="none" w:sz="0" w:space="0" w:color="auto"/>
                                                    <w:right w:val="none" w:sz="0" w:space="0" w:color="auto"/>
                                                  </w:divBdr>
                                                </w:div>
                                                <w:div w:id="346640049">
                                                  <w:marLeft w:val="0"/>
                                                  <w:marRight w:val="0"/>
                                                  <w:marTop w:val="0"/>
                                                  <w:marBottom w:val="0"/>
                                                  <w:divBdr>
                                                    <w:top w:val="none" w:sz="0" w:space="0" w:color="auto"/>
                                                    <w:left w:val="none" w:sz="0" w:space="0" w:color="auto"/>
                                                    <w:bottom w:val="none" w:sz="0" w:space="0" w:color="auto"/>
                                                    <w:right w:val="none" w:sz="0" w:space="0" w:color="auto"/>
                                                  </w:divBdr>
                                                  <w:divsChild>
                                                    <w:div w:id="1410494349">
                                                      <w:marLeft w:val="0"/>
                                                      <w:marRight w:val="0"/>
                                                      <w:marTop w:val="0"/>
                                                      <w:marBottom w:val="0"/>
                                                      <w:divBdr>
                                                        <w:top w:val="none" w:sz="0" w:space="0" w:color="auto"/>
                                                        <w:left w:val="none" w:sz="0" w:space="0" w:color="auto"/>
                                                        <w:bottom w:val="none" w:sz="0" w:space="0" w:color="auto"/>
                                                        <w:right w:val="none" w:sz="0" w:space="0" w:color="auto"/>
                                                      </w:divBdr>
                                                      <w:divsChild>
                                                        <w:div w:id="14592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6152">
                                                  <w:marLeft w:val="0"/>
                                                  <w:marRight w:val="0"/>
                                                  <w:marTop w:val="0"/>
                                                  <w:marBottom w:val="0"/>
                                                  <w:divBdr>
                                                    <w:top w:val="none" w:sz="0" w:space="0" w:color="auto"/>
                                                    <w:left w:val="none" w:sz="0" w:space="0" w:color="auto"/>
                                                    <w:bottom w:val="none" w:sz="0" w:space="0" w:color="auto"/>
                                                    <w:right w:val="none" w:sz="0" w:space="0" w:color="auto"/>
                                                  </w:divBdr>
                                                </w:div>
                                              </w:divsChild>
                                            </w:div>
                                            <w:div w:id="272134025">
                                              <w:marLeft w:val="0"/>
                                              <w:marRight w:val="0"/>
                                              <w:marTop w:val="0"/>
                                              <w:marBottom w:val="0"/>
                                              <w:divBdr>
                                                <w:top w:val="none" w:sz="0" w:space="0" w:color="auto"/>
                                                <w:left w:val="none" w:sz="0" w:space="0" w:color="auto"/>
                                                <w:bottom w:val="none" w:sz="0" w:space="0" w:color="auto"/>
                                                <w:right w:val="none" w:sz="0" w:space="0" w:color="auto"/>
                                              </w:divBdr>
                                              <w:divsChild>
                                                <w:div w:id="11265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540881">
                                          <w:marLeft w:val="0"/>
                                          <w:marRight w:val="0"/>
                                          <w:marTop w:val="0"/>
                                          <w:marBottom w:val="0"/>
                                          <w:divBdr>
                                            <w:top w:val="none" w:sz="0" w:space="0" w:color="auto"/>
                                            <w:left w:val="none" w:sz="0" w:space="0" w:color="auto"/>
                                            <w:bottom w:val="none" w:sz="0" w:space="0" w:color="auto"/>
                                            <w:right w:val="none" w:sz="0" w:space="0" w:color="auto"/>
                                          </w:divBdr>
                                          <w:divsChild>
                                            <w:div w:id="28730052">
                                              <w:marLeft w:val="0"/>
                                              <w:marRight w:val="0"/>
                                              <w:marTop w:val="0"/>
                                              <w:marBottom w:val="0"/>
                                              <w:divBdr>
                                                <w:top w:val="none" w:sz="0" w:space="0" w:color="auto"/>
                                                <w:left w:val="none" w:sz="0" w:space="0" w:color="auto"/>
                                                <w:bottom w:val="none" w:sz="0" w:space="0" w:color="auto"/>
                                                <w:right w:val="none" w:sz="0" w:space="0" w:color="auto"/>
                                              </w:divBdr>
                                              <w:divsChild>
                                                <w:div w:id="928082318">
                                                  <w:marLeft w:val="0"/>
                                                  <w:marRight w:val="0"/>
                                                  <w:marTop w:val="0"/>
                                                  <w:marBottom w:val="0"/>
                                                  <w:divBdr>
                                                    <w:top w:val="none" w:sz="0" w:space="0" w:color="auto"/>
                                                    <w:left w:val="none" w:sz="0" w:space="0" w:color="auto"/>
                                                    <w:bottom w:val="none" w:sz="0" w:space="0" w:color="auto"/>
                                                    <w:right w:val="none" w:sz="0" w:space="0" w:color="auto"/>
                                                  </w:divBdr>
                                                </w:div>
                                              </w:divsChild>
                                            </w:div>
                                            <w:div w:id="2104446743">
                                              <w:marLeft w:val="0"/>
                                              <w:marRight w:val="0"/>
                                              <w:marTop w:val="0"/>
                                              <w:marBottom w:val="0"/>
                                              <w:divBdr>
                                                <w:top w:val="none" w:sz="0" w:space="0" w:color="auto"/>
                                                <w:left w:val="none" w:sz="0" w:space="0" w:color="auto"/>
                                                <w:bottom w:val="none" w:sz="0" w:space="0" w:color="auto"/>
                                                <w:right w:val="none" w:sz="0" w:space="0" w:color="auto"/>
                                              </w:divBdr>
                                              <w:divsChild>
                                                <w:div w:id="372735817">
                                                  <w:marLeft w:val="0"/>
                                                  <w:marRight w:val="0"/>
                                                  <w:marTop w:val="0"/>
                                                  <w:marBottom w:val="0"/>
                                                  <w:divBdr>
                                                    <w:top w:val="none" w:sz="0" w:space="0" w:color="auto"/>
                                                    <w:left w:val="none" w:sz="0" w:space="0" w:color="auto"/>
                                                    <w:bottom w:val="none" w:sz="0" w:space="0" w:color="auto"/>
                                                    <w:right w:val="none" w:sz="0" w:space="0" w:color="auto"/>
                                                  </w:divBdr>
                                                </w:div>
                                                <w:div w:id="1510679497">
                                                  <w:marLeft w:val="0"/>
                                                  <w:marRight w:val="0"/>
                                                  <w:marTop w:val="0"/>
                                                  <w:marBottom w:val="0"/>
                                                  <w:divBdr>
                                                    <w:top w:val="none" w:sz="0" w:space="0" w:color="auto"/>
                                                    <w:left w:val="none" w:sz="0" w:space="0" w:color="auto"/>
                                                    <w:bottom w:val="none" w:sz="0" w:space="0" w:color="auto"/>
                                                    <w:right w:val="none" w:sz="0" w:space="0" w:color="auto"/>
                                                  </w:divBdr>
                                                  <w:divsChild>
                                                    <w:div w:id="1395154809">
                                                      <w:marLeft w:val="0"/>
                                                      <w:marRight w:val="0"/>
                                                      <w:marTop w:val="0"/>
                                                      <w:marBottom w:val="0"/>
                                                      <w:divBdr>
                                                        <w:top w:val="none" w:sz="0" w:space="0" w:color="auto"/>
                                                        <w:left w:val="none" w:sz="0" w:space="0" w:color="auto"/>
                                                        <w:bottom w:val="none" w:sz="0" w:space="0" w:color="auto"/>
                                                        <w:right w:val="none" w:sz="0" w:space="0" w:color="auto"/>
                                                      </w:divBdr>
                                                      <w:divsChild>
                                                        <w:div w:id="13874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7101">
                                                  <w:marLeft w:val="0"/>
                                                  <w:marRight w:val="0"/>
                                                  <w:marTop w:val="0"/>
                                                  <w:marBottom w:val="0"/>
                                                  <w:divBdr>
                                                    <w:top w:val="none" w:sz="0" w:space="0" w:color="auto"/>
                                                    <w:left w:val="none" w:sz="0" w:space="0" w:color="auto"/>
                                                    <w:bottom w:val="none" w:sz="0" w:space="0" w:color="auto"/>
                                                    <w:right w:val="none" w:sz="0" w:space="0" w:color="auto"/>
                                                  </w:divBdr>
                                                </w:div>
                                              </w:divsChild>
                                            </w:div>
                                            <w:div w:id="1204633898">
                                              <w:marLeft w:val="0"/>
                                              <w:marRight w:val="0"/>
                                              <w:marTop w:val="0"/>
                                              <w:marBottom w:val="0"/>
                                              <w:divBdr>
                                                <w:top w:val="none" w:sz="0" w:space="0" w:color="auto"/>
                                                <w:left w:val="none" w:sz="0" w:space="0" w:color="auto"/>
                                                <w:bottom w:val="none" w:sz="0" w:space="0" w:color="auto"/>
                                                <w:right w:val="none" w:sz="0" w:space="0" w:color="auto"/>
                                              </w:divBdr>
                                              <w:divsChild>
                                                <w:div w:id="12370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82039">
                                          <w:marLeft w:val="0"/>
                                          <w:marRight w:val="0"/>
                                          <w:marTop w:val="0"/>
                                          <w:marBottom w:val="0"/>
                                          <w:divBdr>
                                            <w:top w:val="none" w:sz="0" w:space="0" w:color="auto"/>
                                            <w:left w:val="none" w:sz="0" w:space="0" w:color="auto"/>
                                            <w:bottom w:val="none" w:sz="0" w:space="0" w:color="auto"/>
                                            <w:right w:val="none" w:sz="0" w:space="0" w:color="auto"/>
                                          </w:divBdr>
                                          <w:divsChild>
                                            <w:div w:id="309986153">
                                              <w:marLeft w:val="0"/>
                                              <w:marRight w:val="0"/>
                                              <w:marTop w:val="0"/>
                                              <w:marBottom w:val="0"/>
                                              <w:divBdr>
                                                <w:top w:val="none" w:sz="0" w:space="0" w:color="auto"/>
                                                <w:left w:val="none" w:sz="0" w:space="0" w:color="auto"/>
                                                <w:bottom w:val="none" w:sz="0" w:space="0" w:color="auto"/>
                                                <w:right w:val="none" w:sz="0" w:space="0" w:color="auto"/>
                                              </w:divBdr>
                                              <w:divsChild>
                                                <w:div w:id="990644115">
                                                  <w:marLeft w:val="0"/>
                                                  <w:marRight w:val="0"/>
                                                  <w:marTop w:val="0"/>
                                                  <w:marBottom w:val="0"/>
                                                  <w:divBdr>
                                                    <w:top w:val="none" w:sz="0" w:space="0" w:color="auto"/>
                                                    <w:left w:val="none" w:sz="0" w:space="0" w:color="auto"/>
                                                    <w:bottom w:val="none" w:sz="0" w:space="0" w:color="auto"/>
                                                    <w:right w:val="none" w:sz="0" w:space="0" w:color="auto"/>
                                                  </w:divBdr>
                                                </w:div>
                                              </w:divsChild>
                                            </w:div>
                                            <w:div w:id="1482429454">
                                              <w:marLeft w:val="0"/>
                                              <w:marRight w:val="0"/>
                                              <w:marTop w:val="0"/>
                                              <w:marBottom w:val="0"/>
                                              <w:divBdr>
                                                <w:top w:val="none" w:sz="0" w:space="0" w:color="auto"/>
                                                <w:left w:val="none" w:sz="0" w:space="0" w:color="auto"/>
                                                <w:bottom w:val="none" w:sz="0" w:space="0" w:color="auto"/>
                                                <w:right w:val="none" w:sz="0" w:space="0" w:color="auto"/>
                                              </w:divBdr>
                                              <w:divsChild>
                                                <w:div w:id="1588074777">
                                                  <w:marLeft w:val="0"/>
                                                  <w:marRight w:val="0"/>
                                                  <w:marTop w:val="0"/>
                                                  <w:marBottom w:val="0"/>
                                                  <w:divBdr>
                                                    <w:top w:val="none" w:sz="0" w:space="0" w:color="auto"/>
                                                    <w:left w:val="none" w:sz="0" w:space="0" w:color="auto"/>
                                                    <w:bottom w:val="none" w:sz="0" w:space="0" w:color="auto"/>
                                                    <w:right w:val="none" w:sz="0" w:space="0" w:color="auto"/>
                                                  </w:divBdr>
                                                </w:div>
                                                <w:div w:id="2126535480">
                                                  <w:marLeft w:val="0"/>
                                                  <w:marRight w:val="0"/>
                                                  <w:marTop w:val="0"/>
                                                  <w:marBottom w:val="0"/>
                                                  <w:divBdr>
                                                    <w:top w:val="none" w:sz="0" w:space="0" w:color="auto"/>
                                                    <w:left w:val="none" w:sz="0" w:space="0" w:color="auto"/>
                                                    <w:bottom w:val="none" w:sz="0" w:space="0" w:color="auto"/>
                                                    <w:right w:val="none" w:sz="0" w:space="0" w:color="auto"/>
                                                  </w:divBdr>
                                                  <w:divsChild>
                                                    <w:div w:id="131488954">
                                                      <w:marLeft w:val="0"/>
                                                      <w:marRight w:val="0"/>
                                                      <w:marTop w:val="0"/>
                                                      <w:marBottom w:val="0"/>
                                                      <w:divBdr>
                                                        <w:top w:val="none" w:sz="0" w:space="0" w:color="auto"/>
                                                        <w:left w:val="none" w:sz="0" w:space="0" w:color="auto"/>
                                                        <w:bottom w:val="none" w:sz="0" w:space="0" w:color="auto"/>
                                                        <w:right w:val="none" w:sz="0" w:space="0" w:color="auto"/>
                                                      </w:divBdr>
                                                      <w:divsChild>
                                                        <w:div w:id="166300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2457">
                                                  <w:marLeft w:val="0"/>
                                                  <w:marRight w:val="0"/>
                                                  <w:marTop w:val="0"/>
                                                  <w:marBottom w:val="0"/>
                                                  <w:divBdr>
                                                    <w:top w:val="none" w:sz="0" w:space="0" w:color="auto"/>
                                                    <w:left w:val="none" w:sz="0" w:space="0" w:color="auto"/>
                                                    <w:bottom w:val="none" w:sz="0" w:space="0" w:color="auto"/>
                                                    <w:right w:val="none" w:sz="0" w:space="0" w:color="auto"/>
                                                  </w:divBdr>
                                                </w:div>
                                              </w:divsChild>
                                            </w:div>
                                            <w:div w:id="1890913583">
                                              <w:marLeft w:val="0"/>
                                              <w:marRight w:val="0"/>
                                              <w:marTop w:val="0"/>
                                              <w:marBottom w:val="0"/>
                                              <w:divBdr>
                                                <w:top w:val="none" w:sz="0" w:space="0" w:color="auto"/>
                                                <w:left w:val="none" w:sz="0" w:space="0" w:color="auto"/>
                                                <w:bottom w:val="none" w:sz="0" w:space="0" w:color="auto"/>
                                                <w:right w:val="none" w:sz="0" w:space="0" w:color="auto"/>
                                              </w:divBdr>
                                              <w:divsChild>
                                                <w:div w:id="16133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28993">
                                          <w:marLeft w:val="0"/>
                                          <w:marRight w:val="0"/>
                                          <w:marTop w:val="0"/>
                                          <w:marBottom w:val="0"/>
                                          <w:divBdr>
                                            <w:top w:val="none" w:sz="0" w:space="0" w:color="auto"/>
                                            <w:left w:val="none" w:sz="0" w:space="0" w:color="auto"/>
                                            <w:bottom w:val="none" w:sz="0" w:space="0" w:color="auto"/>
                                            <w:right w:val="none" w:sz="0" w:space="0" w:color="auto"/>
                                          </w:divBdr>
                                          <w:divsChild>
                                            <w:div w:id="1989045405">
                                              <w:marLeft w:val="0"/>
                                              <w:marRight w:val="0"/>
                                              <w:marTop w:val="0"/>
                                              <w:marBottom w:val="0"/>
                                              <w:divBdr>
                                                <w:top w:val="none" w:sz="0" w:space="0" w:color="auto"/>
                                                <w:left w:val="none" w:sz="0" w:space="0" w:color="auto"/>
                                                <w:bottom w:val="none" w:sz="0" w:space="0" w:color="auto"/>
                                                <w:right w:val="none" w:sz="0" w:space="0" w:color="auto"/>
                                              </w:divBdr>
                                              <w:divsChild>
                                                <w:div w:id="801079181">
                                                  <w:marLeft w:val="0"/>
                                                  <w:marRight w:val="0"/>
                                                  <w:marTop w:val="0"/>
                                                  <w:marBottom w:val="0"/>
                                                  <w:divBdr>
                                                    <w:top w:val="none" w:sz="0" w:space="0" w:color="auto"/>
                                                    <w:left w:val="none" w:sz="0" w:space="0" w:color="auto"/>
                                                    <w:bottom w:val="none" w:sz="0" w:space="0" w:color="auto"/>
                                                    <w:right w:val="none" w:sz="0" w:space="0" w:color="auto"/>
                                                  </w:divBdr>
                                                </w:div>
                                              </w:divsChild>
                                            </w:div>
                                            <w:div w:id="295764607">
                                              <w:marLeft w:val="0"/>
                                              <w:marRight w:val="0"/>
                                              <w:marTop w:val="0"/>
                                              <w:marBottom w:val="0"/>
                                              <w:divBdr>
                                                <w:top w:val="none" w:sz="0" w:space="0" w:color="auto"/>
                                                <w:left w:val="none" w:sz="0" w:space="0" w:color="auto"/>
                                                <w:bottom w:val="none" w:sz="0" w:space="0" w:color="auto"/>
                                                <w:right w:val="none" w:sz="0" w:space="0" w:color="auto"/>
                                              </w:divBdr>
                                              <w:divsChild>
                                                <w:div w:id="1708793326">
                                                  <w:marLeft w:val="0"/>
                                                  <w:marRight w:val="0"/>
                                                  <w:marTop w:val="0"/>
                                                  <w:marBottom w:val="0"/>
                                                  <w:divBdr>
                                                    <w:top w:val="none" w:sz="0" w:space="0" w:color="auto"/>
                                                    <w:left w:val="none" w:sz="0" w:space="0" w:color="auto"/>
                                                    <w:bottom w:val="none" w:sz="0" w:space="0" w:color="auto"/>
                                                    <w:right w:val="none" w:sz="0" w:space="0" w:color="auto"/>
                                                  </w:divBdr>
                                                </w:div>
                                                <w:div w:id="1449003551">
                                                  <w:marLeft w:val="0"/>
                                                  <w:marRight w:val="0"/>
                                                  <w:marTop w:val="0"/>
                                                  <w:marBottom w:val="0"/>
                                                  <w:divBdr>
                                                    <w:top w:val="none" w:sz="0" w:space="0" w:color="auto"/>
                                                    <w:left w:val="none" w:sz="0" w:space="0" w:color="auto"/>
                                                    <w:bottom w:val="none" w:sz="0" w:space="0" w:color="auto"/>
                                                    <w:right w:val="none" w:sz="0" w:space="0" w:color="auto"/>
                                                  </w:divBdr>
                                                  <w:divsChild>
                                                    <w:div w:id="1610428161">
                                                      <w:marLeft w:val="0"/>
                                                      <w:marRight w:val="0"/>
                                                      <w:marTop w:val="0"/>
                                                      <w:marBottom w:val="0"/>
                                                      <w:divBdr>
                                                        <w:top w:val="none" w:sz="0" w:space="0" w:color="auto"/>
                                                        <w:left w:val="none" w:sz="0" w:space="0" w:color="auto"/>
                                                        <w:bottom w:val="none" w:sz="0" w:space="0" w:color="auto"/>
                                                        <w:right w:val="none" w:sz="0" w:space="0" w:color="auto"/>
                                                      </w:divBdr>
                                                      <w:divsChild>
                                                        <w:div w:id="137769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48803">
                                                  <w:marLeft w:val="0"/>
                                                  <w:marRight w:val="0"/>
                                                  <w:marTop w:val="0"/>
                                                  <w:marBottom w:val="0"/>
                                                  <w:divBdr>
                                                    <w:top w:val="none" w:sz="0" w:space="0" w:color="auto"/>
                                                    <w:left w:val="none" w:sz="0" w:space="0" w:color="auto"/>
                                                    <w:bottom w:val="none" w:sz="0" w:space="0" w:color="auto"/>
                                                    <w:right w:val="none" w:sz="0" w:space="0" w:color="auto"/>
                                                  </w:divBdr>
                                                </w:div>
                                              </w:divsChild>
                                            </w:div>
                                            <w:div w:id="1718164286">
                                              <w:marLeft w:val="0"/>
                                              <w:marRight w:val="0"/>
                                              <w:marTop w:val="0"/>
                                              <w:marBottom w:val="0"/>
                                              <w:divBdr>
                                                <w:top w:val="none" w:sz="0" w:space="0" w:color="auto"/>
                                                <w:left w:val="none" w:sz="0" w:space="0" w:color="auto"/>
                                                <w:bottom w:val="none" w:sz="0" w:space="0" w:color="auto"/>
                                                <w:right w:val="none" w:sz="0" w:space="0" w:color="auto"/>
                                              </w:divBdr>
                                              <w:divsChild>
                                                <w:div w:id="9770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33011">
                                          <w:marLeft w:val="0"/>
                                          <w:marRight w:val="0"/>
                                          <w:marTop w:val="0"/>
                                          <w:marBottom w:val="0"/>
                                          <w:divBdr>
                                            <w:top w:val="none" w:sz="0" w:space="0" w:color="auto"/>
                                            <w:left w:val="none" w:sz="0" w:space="0" w:color="auto"/>
                                            <w:bottom w:val="none" w:sz="0" w:space="0" w:color="auto"/>
                                            <w:right w:val="none" w:sz="0" w:space="0" w:color="auto"/>
                                          </w:divBdr>
                                          <w:divsChild>
                                            <w:div w:id="2063558170">
                                              <w:marLeft w:val="0"/>
                                              <w:marRight w:val="0"/>
                                              <w:marTop w:val="0"/>
                                              <w:marBottom w:val="0"/>
                                              <w:divBdr>
                                                <w:top w:val="none" w:sz="0" w:space="0" w:color="auto"/>
                                                <w:left w:val="none" w:sz="0" w:space="0" w:color="auto"/>
                                                <w:bottom w:val="none" w:sz="0" w:space="0" w:color="auto"/>
                                                <w:right w:val="none" w:sz="0" w:space="0" w:color="auto"/>
                                              </w:divBdr>
                                              <w:divsChild>
                                                <w:div w:id="2086413498">
                                                  <w:marLeft w:val="0"/>
                                                  <w:marRight w:val="0"/>
                                                  <w:marTop w:val="0"/>
                                                  <w:marBottom w:val="0"/>
                                                  <w:divBdr>
                                                    <w:top w:val="none" w:sz="0" w:space="0" w:color="auto"/>
                                                    <w:left w:val="none" w:sz="0" w:space="0" w:color="auto"/>
                                                    <w:bottom w:val="none" w:sz="0" w:space="0" w:color="auto"/>
                                                    <w:right w:val="none" w:sz="0" w:space="0" w:color="auto"/>
                                                  </w:divBdr>
                                                </w:div>
                                              </w:divsChild>
                                            </w:div>
                                            <w:div w:id="1743022576">
                                              <w:marLeft w:val="0"/>
                                              <w:marRight w:val="0"/>
                                              <w:marTop w:val="0"/>
                                              <w:marBottom w:val="0"/>
                                              <w:divBdr>
                                                <w:top w:val="none" w:sz="0" w:space="0" w:color="auto"/>
                                                <w:left w:val="none" w:sz="0" w:space="0" w:color="auto"/>
                                                <w:bottom w:val="none" w:sz="0" w:space="0" w:color="auto"/>
                                                <w:right w:val="none" w:sz="0" w:space="0" w:color="auto"/>
                                              </w:divBdr>
                                              <w:divsChild>
                                                <w:div w:id="259457749">
                                                  <w:marLeft w:val="0"/>
                                                  <w:marRight w:val="0"/>
                                                  <w:marTop w:val="0"/>
                                                  <w:marBottom w:val="0"/>
                                                  <w:divBdr>
                                                    <w:top w:val="none" w:sz="0" w:space="0" w:color="auto"/>
                                                    <w:left w:val="none" w:sz="0" w:space="0" w:color="auto"/>
                                                    <w:bottom w:val="none" w:sz="0" w:space="0" w:color="auto"/>
                                                    <w:right w:val="none" w:sz="0" w:space="0" w:color="auto"/>
                                                  </w:divBdr>
                                                </w:div>
                                                <w:div w:id="1080178950">
                                                  <w:marLeft w:val="0"/>
                                                  <w:marRight w:val="0"/>
                                                  <w:marTop w:val="0"/>
                                                  <w:marBottom w:val="0"/>
                                                  <w:divBdr>
                                                    <w:top w:val="none" w:sz="0" w:space="0" w:color="auto"/>
                                                    <w:left w:val="none" w:sz="0" w:space="0" w:color="auto"/>
                                                    <w:bottom w:val="none" w:sz="0" w:space="0" w:color="auto"/>
                                                    <w:right w:val="none" w:sz="0" w:space="0" w:color="auto"/>
                                                  </w:divBdr>
                                                  <w:divsChild>
                                                    <w:div w:id="1087655182">
                                                      <w:marLeft w:val="0"/>
                                                      <w:marRight w:val="0"/>
                                                      <w:marTop w:val="0"/>
                                                      <w:marBottom w:val="0"/>
                                                      <w:divBdr>
                                                        <w:top w:val="none" w:sz="0" w:space="0" w:color="auto"/>
                                                        <w:left w:val="none" w:sz="0" w:space="0" w:color="auto"/>
                                                        <w:bottom w:val="none" w:sz="0" w:space="0" w:color="auto"/>
                                                        <w:right w:val="none" w:sz="0" w:space="0" w:color="auto"/>
                                                      </w:divBdr>
                                                      <w:divsChild>
                                                        <w:div w:id="85349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9680">
                                                  <w:marLeft w:val="0"/>
                                                  <w:marRight w:val="0"/>
                                                  <w:marTop w:val="0"/>
                                                  <w:marBottom w:val="0"/>
                                                  <w:divBdr>
                                                    <w:top w:val="none" w:sz="0" w:space="0" w:color="auto"/>
                                                    <w:left w:val="none" w:sz="0" w:space="0" w:color="auto"/>
                                                    <w:bottom w:val="none" w:sz="0" w:space="0" w:color="auto"/>
                                                    <w:right w:val="none" w:sz="0" w:space="0" w:color="auto"/>
                                                  </w:divBdr>
                                                </w:div>
                                              </w:divsChild>
                                            </w:div>
                                            <w:div w:id="1044135872">
                                              <w:marLeft w:val="0"/>
                                              <w:marRight w:val="0"/>
                                              <w:marTop w:val="0"/>
                                              <w:marBottom w:val="0"/>
                                              <w:divBdr>
                                                <w:top w:val="none" w:sz="0" w:space="0" w:color="auto"/>
                                                <w:left w:val="none" w:sz="0" w:space="0" w:color="auto"/>
                                                <w:bottom w:val="none" w:sz="0" w:space="0" w:color="auto"/>
                                                <w:right w:val="none" w:sz="0" w:space="0" w:color="auto"/>
                                              </w:divBdr>
                                              <w:divsChild>
                                                <w:div w:id="9058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5328">
                                          <w:marLeft w:val="0"/>
                                          <w:marRight w:val="0"/>
                                          <w:marTop w:val="0"/>
                                          <w:marBottom w:val="0"/>
                                          <w:divBdr>
                                            <w:top w:val="none" w:sz="0" w:space="0" w:color="auto"/>
                                            <w:left w:val="none" w:sz="0" w:space="0" w:color="auto"/>
                                            <w:bottom w:val="none" w:sz="0" w:space="0" w:color="auto"/>
                                            <w:right w:val="none" w:sz="0" w:space="0" w:color="auto"/>
                                          </w:divBdr>
                                          <w:divsChild>
                                            <w:div w:id="907425346">
                                              <w:marLeft w:val="0"/>
                                              <w:marRight w:val="0"/>
                                              <w:marTop w:val="0"/>
                                              <w:marBottom w:val="0"/>
                                              <w:divBdr>
                                                <w:top w:val="none" w:sz="0" w:space="0" w:color="auto"/>
                                                <w:left w:val="none" w:sz="0" w:space="0" w:color="auto"/>
                                                <w:bottom w:val="none" w:sz="0" w:space="0" w:color="auto"/>
                                                <w:right w:val="none" w:sz="0" w:space="0" w:color="auto"/>
                                              </w:divBdr>
                                              <w:divsChild>
                                                <w:div w:id="1631741884">
                                                  <w:marLeft w:val="0"/>
                                                  <w:marRight w:val="0"/>
                                                  <w:marTop w:val="0"/>
                                                  <w:marBottom w:val="0"/>
                                                  <w:divBdr>
                                                    <w:top w:val="none" w:sz="0" w:space="0" w:color="auto"/>
                                                    <w:left w:val="none" w:sz="0" w:space="0" w:color="auto"/>
                                                    <w:bottom w:val="none" w:sz="0" w:space="0" w:color="auto"/>
                                                    <w:right w:val="none" w:sz="0" w:space="0" w:color="auto"/>
                                                  </w:divBdr>
                                                </w:div>
                                              </w:divsChild>
                                            </w:div>
                                            <w:div w:id="1316185095">
                                              <w:marLeft w:val="0"/>
                                              <w:marRight w:val="0"/>
                                              <w:marTop w:val="0"/>
                                              <w:marBottom w:val="0"/>
                                              <w:divBdr>
                                                <w:top w:val="none" w:sz="0" w:space="0" w:color="auto"/>
                                                <w:left w:val="none" w:sz="0" w:space="0" w:color="auto"/>
                                                <w:bottom w:val="none" w:sz="0" w:space="0" w:color="auto"/>
                                                <w:right w:val="none" w:sz="0" w:space="0" w:color="auto"/>
                                              </w:divBdr>
                                              <w:divsChild>
                                                <w:div w:id="645359966">
                                                  <w:marLeft w:val="0"/>
                                                  <w:marRight w:val="0"/>
                                                  <w:marTop w:val="0"/>
                                                  <w:marBottom w:val="0"/>
                                                  <w:divBdr>
                                                    <w:top w:val="none" w:sz="0" w:space="0" w:color="auto"/>
                                                    <w:left w:val="none" w:sz="0" w:space="0" w:color="auto"/>
                                                    <w:bottom w:val="none" w:sz="0" w:space="0" w:color="auto"/>
                                                    <w:right w:val="none" w:sz="0" w:space="0" w:color="auto"/>
                                                  </w:divBdr>
                                                </w:div>
                                                <w:div w:id="1483110192">
                                                  <w:marLeft w:val="0"/>
                                                  <w:marRight w:val="0"/>
                                                  <w:marTop w:val="0"/>
                                                  <w:marBottom w:val="0"/>
                                                  <w:divBdr>
                                                    <w:top w:val="none" w:sz="0" w:space="0" w:color="auto"/>
                                                    <w:left w:val="none" w:sz="0" w:space="0" w:color="auto"/>
                                                    <w:bottom w:val="none" w:sz="0" w:space="0" w:color="auto"/>
                                                    <w:right w:val="none" w:sz="0" w:space="0" w:color="auto"/>
                                                  </w:divBdr>
                                                  <w:divsChild>
                                                    <w:div w:id="2095206428">
                                                      <w:marLeft w:val="0"/>
                                                      <w:marRight w:val="0"/>
                                                      <w:marTop w:val="0"/>
                                                      <w:marBottom w:val="0"/>
                                                      <w:divBdr>
                                                        <w:top w:val="none" w:sz="0" w:space="0" w:color="auto"/>
                                                        <w:left w:val="none" w:sz="0" w:space="0" w:color="auto"/>
                                                        <w:bottom w:val="none" w:sz="0" w:space="0" w:color="auto"/>
                                                        <w:right w:val="none" w:sz="0" w:space="0" w:color="auto"/>
                                                      </w:divBdr>
                                                      <w:divsChild>
                                                        <w:div w:id="147490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7330">
                                                  <w:marLeft w:val="0"/>
                                                  <w:marRight w:val="0"/>
                                                  <w:marTop w:val="0"/>
                                                  <w:marBottom w:val="0"/>
                                                  <w:divBdr>
                                                    <w:top w:val="none" w:sz="0" w:space="0" w:color="auto"/>
                                                    <w:left w:val="none" w:sz="0" w:space="0" w:color="auto"/>
                                                    <w:bottom w:val="none" w:sz="0" w:space="0" w:color="auto"/>
                                                    <w:right w:val="none" w:sz="0" w:space="0" w:color="auto"/>
                                                  </w:divBdr>
                                                </w:div>
                                              </w:divsChild>
                                            </w:div>
                                            <w:div w:id="757214067">
                                              <w:marLeft w:val="0"/>
                                              <w:marRight w:val="0"/>
                                              <w:marTop w:val="0"/>
                                              <w:marBottom w:val="0"/>
                                              <w:divBdr>
                                                <w:top w:val="none" w:sz="0" w:space="0" w:color="auto"/>
                                                <w:left w:val="none" w:sz="0" w:space="0" w:color="auto"/>
                                                <w:bottom w:val="none" w:sz="0" w:space="0" w:color="auto"/>
                                                <w:right w:val="none" w:sz="0" w:space="0" w:color="auto"/>
                                              </w:divBdr>
                                              <w:divsChild>
                                                <w:div w:id="20107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18363">
                                          <w:marLeft w:val="0"/>
                                          <w:marRight w:val="0"/>
                                          <w:marTop w:val="0"/>
                                          <w:marBottom w:val="0"/>
                                          <w:divBdr>
                                            <w:top w:val="none" w:sz="0" w:space="0" w:color="auto"/>
                                            <w:left w:val="none" w:sz="0" w:space="0" w:color="auto"/>
                                            <w:bottom w:val="none" w:sz="0" w:space="0" w:color="auto"/>
                                            <w:right w:val="none" w:sz="0" w:space="0" w:color="auto"/>
                                          </w:divBdr>
                                          <w:divsChild>
                                            <w:div w:id="155271672">
                                              <w:marLeft w:val="0"/>
                                              <w:marRight w:val="0"/>
                                              <w:marTop w:val="0"/>
                                              <w:marBottom w:val="0"/>
                                              <w:divBdr>
                                                <w:top w:val="none" w:sz="0" w:space="0" w:color="auto"/>
                                                <w:left w:val="none" w:sz="0" w:space="0" w:color="auto"/>
                                                <w:bottom w:val="none" w:sz="0" w:space="0" w:color="auto"/>
                                                <w:right w:val="none" w:sz="0" w:space="0" w:color="auto"/>
                                              </w:divBdr>
                                              <w:divsChild>
                                                <w:div w:id="1341157527">
                                                  <w:marLeft w:val="0"/>
                                                  <w:marRight w:val="0"/>
                                                  <w:marTop w:val="0"/>
                                                  <w:marBottom w:val="0"/>
                                                  <w:divBdr>
                                                    <w:top w:val="none" w:sz="0" w:space="0" w:color="auto"/>
                                                    <w:left w:val="none" w:sz="0" w:space="0" w:color="auto"/>
                                                    <w:bottom w:val="none" w:sz="0" w:space="0" w:color="auto"/>
                                                    <w:right w:val="none" w:sz="0" w:space="0" w:color="auto"/>
                                                  </w:divBdr>
                                                </w:div>
                                              </w:divsChild>
                                            </w:div>
                                            <w:div w:id="7417846">
                                              <w:marLeft w:val="0"/>
                                              <w:marRight w:val="0"/>
                                              <w:marTop w:val="0"/>
                                              <w:marBottom w:val="0"/>
                                              <w:divBdr>
                                                <w:top w:val="none" w:sz="0" w:space="0" w:color="auto"/>
                                                <w:left w:val="none" w:sz="0" w:space="0" w:color="auto"/>
                                                <w:bottom w:val="none" w:sz="0" w:space="0" w:color="auto"/>
                                                <w:right w:val="none" w:sz="0" w:space="0" w:color="auto"/>
                                              </w:divBdr>
                                              <w:divsChild>
                                                <w:div w:id="1615474806">
                                                  <w:marLeft w:val="0"/>
                                                  <w:marRight w:val="0"/>
                                                  <w:marTop w:val="0"/>
                                                  <w:marBottom w:val="0"/>
                                                  <w:divBdr>
                                                    <w:top w:val="none" w:sz="0" w:space="0" w:color="auto"/>
                                                    <w:left w:val="none" w:sz="0" w:space="0" w:color="auto"/>
                                                    <w:bottom w:val="none" w:sz="0" w:space="0" w:color="auto"/>
                                                    <w:right w:val="none" w:sz="0" w:space="0" w:color="auto"/>
                                                  </w:divBdr>
                                                </w:div>
                                                <w:div w:id="1266767433">
                                                  <w:marLeft w:val="0"/>
                                                  <w:marRight w:val="0"/>
                                                  <w:marTop w:val="0"/>
                                                  <w:marBottom w:val="0"/>
                                                  <w:divBdr>
                                                    <w:top w:val="none" w:sz="0" w:space="0" w:color="auto"/>
                                                    <w:left w:val="none" w:sz="0" w:space="0" w:color="auto"/>
                                                    <w:bottom w:val="none" w:sz="0" w:space="0" w:color="auto"/>
                                                    <w:right w:val="none" w:sz="0" w:space="0" w:color="auto"/>
                                                  </w:divBdr>
                                                  <w:divsChild>
                                                    <w:div w:id="607002361">
                                                      <w:marLeft w:val="0"/>
                                                      <w:marRight w:val="0"/>
                                                      <w:marTop w:val="0"/>
                                                      <w:marBottom w:val="0"/>
                                                      <w:divBdr>
                                                        <w:top w:val="none" w:sz="0" w:space="0" w:color="auto"/>
                                                        <w:left w:val="none" w:sz="0" w:space="0" w:color="auto"/>
                                                        <w:bottom w:val="none" w:sz="0" w:space="0" w:color="auto"/>
                                                        <w:right w:val="none" w:sz="0" w:space="0" w:color="auto"/>
                                                      </w:divBdr>
                                                      <w:divsChild>
                                                        <w:div w:id="110823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0631">
                                                  <w:marLeft w:val="0"/>
                                                  <w:marRight w:val="0"/>
                                                  <w:marTop w:val="0"/>
                                                  <w:marBottom w:val="0"/>
                                                  <w:divBdr>
                                                    <w:top w:val="none" w:sz="0" w:space="0" w:color="auto"/>
                                                    <w:left w:val="none" w:sz="0" w:space="0" w:color="auto"/>
                                                    <w:bottom w:val="none" w:sz="0" w:space="0" w:color="auto"/>
                                                    <w:right w:val="none" w:sz="0" w:space="0" w:color="auto"/>
                                                  </w:divBdr>
                                                </w:div>
                                              </w:divsChild>
                                            </w:div>
                                            <w:div w:id="1168132874">
                                              <w:marLeft w:val="0"/>
                                              <w:marRight w:val="0"/>
                                              <w:marTop w:val="0"/>
                                              <w:marBottom w:val="0"/>
                                              <w:divBdr>
                                                <w:top w:val="none" w:sz="0" w:space="0" w:color="auto"/>
                                                <w:left w:val="none" w:sz="0" w:space="0" w:color="auto"/>
                                                <w:bottom w:val="none" w:sz="0" w:space="0" w:color="auto"/>
                                                <w:right w:val="none" w:sz="0" w:space="0" w:color="auto"/>
                                              </w:divBdr>
                                              <w:divsChild>
                                                <w:div w:id="214153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69858">
                                          <w:marLeft w:val="0"/>
                                          <w:marRight w:val="0"/>
                                          <w:marTop w:val="0"/>
                                          <w:marBottom w:val="0"/>
                                          <w:divBdr>
                                            <w:top w:val="none" w:sz="0" w:space="0" w:color="auto"/>
                                            <w:left w:val="none" w:sz="0" w:space="0" w:color="auto"/>
                                            <w:bottom w:val="none" w:sz="0" w:space="0" w:color="auto"/>
                                            <w:right w:val="none" w:sz="0" w:space="0" w:color="auto"/>
                                          </w:divBdr>
                                          <w:divsChild>
                                            <w:div w:id="492570285">
                                              <w:marLeft w:val="0"/>
                                              <w:marRight w:val="0"/>
                                              <w:marTop w:val="0"/>
                                              <w:marBottom w:val="0"/>
                                              <w:divBdr>
                                                <w:top w:val="none" w:sz="0" w:space="0" w:color="auto"/>
                                                <w:left w:val="none" w:sz="0" w:space="0" w:color="auto"/>
                                                <w:bottom w:val="none" w:sz="0" w:space="0" w:color="auto"/>
                                                <w:right w:val="none" w:sz="0" w:space="0" w:color="auto"/>
                                              </w:divBdr>
                                              <w:divsChild>
                                                <w:div w:id="208420155">
                                                  <w:marLeft w:val="0"/>
                                                  <w:marRight w:val="0"/>
                                                  <w:marTop w:val="0"/>
                                                  <w:marBottom w:val="0"/>
                                                  <w:divBdr>
                                                    <w:top w:val="none" w:sz="0" w:space="0" w:color="auto"/>
                                                    <w:left w:val="none" w:sz="0" w:space="0" w:color="auto"/>
                                                    <w:bottom w:val="none" w:sz="0" w:space="0" w:color="auto"/>
                                                    <w:right w:val="none" w:sz="0" w:space="0" w:color="auto"/>
                                                  </w:divBdr>
                                                </w:div>
                                              </w:divsChild>
                                            </w:div>
                                            <w:div w:id="486172298">
                                              <w:marLeft w:val="0"/>
                                              <w:marRight w:val="0"/>
                                              <w:marTop w:val="0"/>
                                              <w:marBottom w:val="0"/>
                                              <w:divBdr>
                                                <w:top w:val="none" w:sz="0" w:space="0" w:color="auto"/>
                                                <w:left w:val="none" w:sz="0" w:space="0" w:color="auto"/>
                                                <w:bottom w:val="none" w:sz="0" w:space="0" w:color="auto"/>
                                                <w:right w:val="none" w:sz="0" w:space="0" w:color="auto"/>
                                              </w:divBdr>
                                              <w:divsChild>
                                                <w:div w:id="744113521">
                                                  <w:marLeft w:val="0"/>
                                                  <w:marRight w:val="0"/>
                                                  <w:marTop w:val="0"/>
                                                  <w:marBottom w:val="0"/>
                                                  <w:divBdr>
                                                    <w:top w:val="none" w:sz="0" w:space="0" w:color="auto"/>
                                                    <w:left w:val="none" w:sz="0" w:space="0" w:color="auto"/>
                                                    <w:bottom w:val="none" w:sz="0" w:space="0" w:color="auto"/>
                                                    <w:right w:val="none" w:sz="0" w:space="0" w:color="auto"/>
                                                  </w:divBdr>
                                                </w:div>
                                                <w:div w:id="1020009505">
                                                  <w:marLeft w:val="0"/>
                                                  <w:marRight w:val="0"/>
                                                  <w:marTop w:val="0"/>
                                                  <w:marBottom w:val="0"/>
                                                  <w:divBdr>
                                                    <w:top w:val="none" w:sz="0" w:space="0" w:color="auto"/>
                                                    <w:left w:val="none" w:sz="0" w:space="0" w:color="auto"/>
                                                    <w:bottom w:val="none" w:sz="0" w:space="0" w:color="auto"/>
                                                    <w:right w:val="none" w:sz="0" w:space="0" w:color="auto"/>
                                                  </w:divBdr>
                                                  <w:divsChild>
                                                    <w:div w:id="885870476">
                                                      <w:marLeft w:val="0"/>
                                                      <w:marRight w:val="0"/>
                                                      <w:marTop w:val="0"/>
                                                      <w:marBottom w:val="0"/>
                                                      <w:divBdr>
                                                        <w:top w:val="none" w:sz="0" w:space="0" w:color="auto"/>
                                                        <w:left w:val="none" w:sz="0" w:space="0" w:color="auto"/>
                                                        <w:bottom w:val="none" w:sz="0" w:space="0" w:color="auto"/>
                                                        <w:right w:val="none" w:sz="0" w:space="0" w:color="auto"/>
                                                      </w:divBdr>
                                                      <w:divsChild>
                                                        <w:div w:id="58951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73259">
                                                  <w:marLeft w:val="0"/>
                                                  <w:marRight w:val="0"/>
                                                  <w:marTop w:val="0"/>
                                                  <w:marBottom w:val="0"/>
                                                  <w:divBdr>
                                                    <w:top w:val="none" w:sz="0" w:space="0" w:color="auto"/>
                                                    <w:left w:val="none" w:sz="0" w:space="0" w:color="auto"/>
                                                    <w:bottom w:val="none" w:sz="0" w:space="0" w:color="auto"/>
                                                    <w:right w:val="none" w:sz="0" w:space="0" w:color="auto"/>
                                                  </w:divBdr>
                                                </w:div>
                                              </w:divsChild>
                                            </w:div>
                                            <w:div w:id="1267730334">
                                              <w:marLeft w:val="0"/>
                                              <w:marRight w:val="0"/>
                                              <w:marTop w:val="0"/>
                                              <w:marBottom w:val="0"/>
                                              <w:divBdr>
                                                <w:top w:val="none" w:sz="0" w:space="0" w:color="auto"/>
                                                <w:left w:val="none" w:sz="0" w:space="0" w:color="auto"/>
                                                <w:bottom w:val="none" w:sz="0" w:space="0" w:color="auto"/>
                                                <w:right w:val="none" w:sz="0" w:space="0" w:color="auto"/>
                                              </w:divBdr>
                                              <w:divsChild>
                                                <w:div w:id="178692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38515">
                                          <w:marLeft w:val="0"/>
                                          <w:marRight w:val="0"/>
                                          <w:marTop w:val="0"/>
                                          <w:marBottom w:val="0"/>
                                          <w:divBdr>
                                            <w:top w:val="none" w:sz="0" w:space="0" w:color="auto"/>
                                            <w:left w:val="none" w:sz="0" w:space="0" w:color="auto"/>
                                            <w:bottom w:val="none" w:sz="0" w:space="0" w:color="auto"/>
                                            <w:right w:val="none" w:sz="0" w:space="0" w:color="auto"/>
                                          </w:divBdr>
                                          <w:divsChild>
                                            <w:div w:id="1305768829">
                                              <w:marLeft w:val="0"/>
                                              <w:marRight w:val="0"/>
                                              <w:marTop w:val="0"/>
                                              <w:marBottom w:val="0"/>
                                              <w:divBdr>
                                                <w:top w:val="none" w:sz="0" w:space="0" w:color="auto"/>
                                                <w:left w:val="none" w:sz="0" w:space="0" w:color="auto"/>
                                                <w:bottom w:val="none" w:sz="0" w:space="0" w:color="auto"/>
                                                <w:right w:val="none" w:sz="0" w:space="0" w:color="auto"/>
                                              </w:divBdr>
                                              <w:divsChild>
                                                <w:div w:id="1492722699">
                                                  <w:marLeft w:val="0"/>
                                                  <w:marRight w:val="0"/>
                                                  <w:marTop w:val="0"/>
                                                  <w:marBottom w:val="0"/>
                                                  <w:divBdr>
                                                    <w:top w:val="none" w:sz="0" w:space="0" w:color="auto"/>
                                                    <w:left w:val="none" w:sz="0" w:space="0" w:color="auto"/>
                                                    <w:bottom w:val="none" w:sz="0" w:space="0" w:color="auto"/>
                                                    <w:right w:val="none" w:sz="0" w:space="0" w:color="auto"/>
                                                  </w:divBdr>
                                                </w:div>
                                              </w:divsChild>
                                            </w:div>
                                            <w:div w:id="2114283411">
                                              <w:marLeft w:val="0"/>
                                              <w:marRight w:val="0"/>
                                              <w:marTop w:val="0"/>
                                              <w:marBottom w:val="0"/>
                                              <w:divBdr>
                                                <w:top w:val="none" w:sz="0" w:space="0" w:color="auto"/>
                                                <w:left w:val="none" w:sz="0" w:space="0" w:color="auto"/>
                                                <w:bottom w:val="none" w:sz="0" w:space="0" w:color="auto"/>
                                                <w:right w:val="none" w:sz="0" w:space="0" w:color="auto"/>
                                              </w:divBdr>
                                              <w:divsChild>
                                                <w:div w:id="454644434">
                                                  <w:marLeft w:val="0"/>
                                                  <w:marRight w:val="0"/>
                                                  <w:marTop w:val="0"/>
                                                  <w:marBottom w:val="0"/>
                                                  <w:divBdr>
                                                    <w:top w:val="none" w:sz="0" w:space="0" w:color="auto"/>
                                                    <w:left w:val="none" w:sz="0" w:space="0" w:color="auto"/>
                                                    <w:bottom w:val="none" w:sz="0" w:space="0" w:color="auto"/>
                                                    <w:right w:val="none" w:sz="0" w:space="0" w:color="auto"/>
                                                  </w:divBdr>
                                                </w:div>
                                                <w:div w:id="535656555">
                                                  <w:marLeft w:val="0"/>
                                                  <w:marRight w:val="0"/>
                                                  <w:marTop w:val="0"/>
                                                  <w:marBottom w:val="0"/>
                                                  <w:divBdr>
                                                    <w:top w:val="none" w:sz="0" w:space="0" w:color="auto"/>
                                                    <w:left w:val="none" w:sz="0" w:space="0" w:color="auto"/>
                                                    <w:bottom w:val="none" w:sz="0" w:space="0" w:color="auto"/>
                                                    <w:right w:val="none" w:sz="0" w:space="0" w:color="auto"/>
                                                  </w:divBdr>
                                                  <w:divsChild>
                                                    <w:div w:id="1695232164">
                                                      <w:marLeft w:val="0"/>
                                                      <w:marRight w:val="0"/>
                                                      <w:marTop w:val="0"/>
                                                      <w:marBottom w:val="0"/>
                                                      <w:divBdr>
                                                        <w:top w:val="none" w:sz="0" w:space="0" w:color="auto"/>
                                                        <w:left w:val="none" w:sz="0" w:space="0" w:color="auto"/>
                                                        <w:bottom w:val="none" w:sz="0" w:space="0" w:color="auto"/>
                                                        <w:right w:val="none" w:sz="0" w:space="0" w:color="auto"/>
                                                      </w:divBdr>
                                                      <w:divsChild>
                                                        <w:div w:id="19456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21694">
                                                  <w:marLeft w:val="0"/>
                                                  <w:marRight w:val="0"/>
                                                  <w:marTop w:val="0"/>
                                                  <w:marBottom w:val="0"/>
                                                  <w:divBdr>
                                                    <w:top w:val="none" w:sz="0" w:space="0" w:color="auto"/>
                                                    <w:left w:val="none" w:sz="0" w:space="0" w:color="auto"/>
                                                    <w:bottom w:val="none" w:sz="0" w:space="0" w:color="auto"/>
                                                    <w:right w:val="none" w:sz="0" w:space="0" w:color="auto"/>
                                                  </w:divBdr>
                                                </w:div>
                                              </w:divsChild>
                                            </w:div>
                                            <w:div w:id="830364172">
                                              <w:marLeft w:val="0"/>
                                              <w:marRight w:val="0"/>
                                              <w:marTop w:val="0"/>
                                              <w:marBottom w:val="0"/>
                                              <w:divBdr>
                                                <w:top w:val="none" w:sz="0" w:space="0" w:color="auto"/>
                                                <w:left w:val="none" w:sz="0" w:space="0" w:color="auto"/>
                                                <w:bottom w:val="none" w:sz="0" w:space="0" w:color="auto"/>
                                                <w:right w:val="none" w:sz="0" w:space="0" w:color="auto"/>
                                              </w:divBdr>
                                              <w:divsChild>
                                                <w:div w:id="47804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39338">
                                          <w:marLeft w:val="0"/>
                                          <w:marRight w:val="0"/>
                                          <w:marTop w:val="0"/>
                                          <w:marBottom w:val="0"/>
                                          <w:divBdr>
                                            <w:top w:val="none" w:sz="0" w:space="0" w:color="auto"/>
                                            <w:left w:val="none" w:sz="0" w:space="0" w:color="auto"/>
                                            <w:bottom w:val="none" w:sz="0" w:space="0" w:color="auto"/>
                                            <w:right w:val="none" w:sz="0" w:space="0" w:color="auto"/>
                                          </w:divBdr>
                                          <w:divsChild>
                                            <w:div w:id="1766337956">
                                              <w:marLeft w:val="0"/>
                                              <w:marRight w:val="0"/>
                                              <w:marTop w:val="0"/>
                                              <w:marBottom w:val="0"/>
                                              <w:divBdr>
                                                <w:top w:val="none" w:sz="0" w:space="0" w:color="auto"/>
                                                <w:left w:val="none" w:sz="0" w:space="0" w:color="auto"/>
                                                <w:bottom w:val="none" w:sz="0" w:space="0" w:color="auto"/>
                                                <w:right w:val="none" w:sz="0" w:space="0" w:color="auto"/>
                                              </w:divBdr>
                                              <w:divsChild>
                                                <w:div w:id="1933927744">
                                                  <w:marLeft w:val="0"/>
                                                  <w:marRight w:val="0"/>
                                                  <w:marTop w:val="0"/>
                                                  <w:marBottom w:val="0"/>
                                                  <w:divBdr>
                                                    <w:top w:val="none" w:sz="0" w:space="0" w:color="auto"/>
                                                    <w:left w:val="none" w:sz="0" w:space="0" w:color="auto"/>
                                                    <w:bottom w:val="none" w:sz="0" w:space="0" w:color="auto"/>
                                                    <w:right w:val="none" w:sz="0" w:space="0" w:color="auto"/>
                                                  </w:divBdr>
                                                </w:div>
                                              </w:divsChild>
                                            </w:div>
                                            <w:div w:id="1472944072">
                                              <w:marLeft w:val="0"/>
                                              <w:marRight w:val="0"/>
                                              <w:marTop w:val="0"/>
                                              <w:marBottom w:val="0"/>
                                              <w:divBdr>
                                                <w:top w:val="none" w:sz="0" w:space="0" w:color="auto"/>
                                                <w:left w:val="none" w:sz="0" w:space="0" w:color="auto"/>
                                                <w:bottom w:val="none" w:sz="0" w:space="0" w:color="auto"/>
                                                <w:right w:val="none" w:sz="0" w:space="0" w:color="auto"/>
                                              </w:divBdr>
                                              <w:divsChild>
                                                <w:div w:id="1966426435">
                                                  <w:marLeft w:val="0"/>
                                                  <w:marRight w:val="0"/>
                                                  <w:marTop w:val="0"/>
                                                  <w:marBottom w:val="0"/>
                                                  <w:divBdr>
                                                    <w:top w:val="none" w:sz="0" w:space="0" w:color="auto"/>
                                                    <w:left w:val="none" w:sz="0" w:space="0" w:color="auto"/>
                                                    <w:bottom w:val="none" w:sz="0" w:space="0" w:color="auto"/>
                                                    <w:right w:val="none" w:sz="0" w:space="0" w:color="auto"/>
                                                  </w:divBdr>
                                                </w:div>
                                                <w:div w:id="1703555677">
                                                  <w:marLeft w:val="0"/>
                                                  <w:marRight w:val="0"/>
                                                  <w:marTop w:val="0"/>
                                                  <w:marBottom w:val="0"/>
                                                  <w:divBdr>
                                                    <w:top w:val="none" w:sz="0" w:space="0" w:color="auto"/>
                                                    <w:left w:val="none" w:sz="0" w:space="0" w:color="auto"/>
                                                    <w:bottom w:val="none" w:sz="0" w:space="0" w:color="auto"/>
                                                    <w:right w:val="none" w:sz="0" w:space="0" w:color="auto"/>
                                                  </w:divBdr>
                                                  <w:divsChild>
                                                    <w:div w:id="1132406903">
                                                      <w:marLeft w:val="0"/>
                                                      <w:marRight w:val="0"/>
                                                      <w:marTop w:val="0"/>
                                                      <w:marBottom w:val="0"/>
                                                      <w:divBdr>
                                                        <w:top w:val="none" w:sz="0" w:space="0" w:color="auto"/>
                                                        <w:left w:val="none" w:sz="0" w:space="0" w:color="auto"/>
                                                        <w:bottom w:val="none" w:sz="0" w:space="0" w:color="auto"/>
                                                        <w:right w:val="none" w:sz="0" w:space="0" w:color="auto"/>
                                                      </w:divBdr>
                                                      <w:divsChild>
                                                        <w:div w:id="10067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58067">
                                                  <w:marLeft w:val="0"/>
                                                  <w:marRight w:val="0"/>
                                                  <w:marTop w:val="0"/>
                                                  <w:marBottom w:val="0"/>
                                                  <w:divBdr>
                                                    <w:top w:val="none" w:sz="0" w:space="0" w:color="auto"/>
                                                    <w:left w:val="none" w:sz="0" w:space="0" w:color="auto"/>
                                                    <w:bottom w:val="none" w:sz="0" w:space="0" w:color="auto"/>
                                                    <w:right w:val="none" w:sz="0" w:space="0" w:color="auto"/>
                                                  </w:divBdr>
                                                </w:div>
                                              </w:divsChild>
                                            </w:div>
                                            <w:div w:id="331298798">
                                              <w:marLeft w:val="0"/>
                                              <w:marRight w:val="0"/>
                                              <w:marTop w:val="0"/>
                                              <w:marBottom w:val="0"/>
                                              <w:divBdr>
                                                <w:top w:val="none" w:sz="0" w:space="0" w:color="auto"/>
                                                <w:left w:val="none" w:sz="0" w:space="0" w:color="auto"/>
                                                <w:bottom w:val="none" w:sz="0" w:space="0" w:color="auto"/>
                                                <w:right w:val="none" w:sz="0" w:space="0" w:color="auto"/>
                                              </w:divBdr>
                                              <w:divsChild>
                                                <w:div w:id="106556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2755">
                                          <w:marLeft w:val="0"/>
                                          <w:marRight w:val="0"/>
                                          <w:marTop w:val="0"/>
                                          <w:marBottom w:val="0"/>
                                          <w:divBdr>
                                            <w:top w:val="none" w:sz="0" w:space="0" w:color="auto"/>
                                            <w:left w:val="none" w:sz="0" w:space="0" w:color="auto"/>
                                            <w:bottom w:val="none" w:sz="0" w:space="0" w:color="auto"/>
                                            <w:right w:val="none" w:sz="0" w:space="0" w:color="auto"/>
                                          </w:divBdr>
                                          <w:divsChild>
                                            <w:div w:id="1158958856">
                                              <w:marLeft w:val="0"/>
                                              <w:marRight w:val="0"/>
                                              <w:marTop w:val="0"/>
                                              <w:marBottom w:val="0"/>
                                              <w:divBdr>
                                                <w:top w:val="none" w:sz="0" w:space="0" w:color="auto"/>
                                                <w:left w:val="none" w:sz="0" w:space="0" w:color="auto"/>
                                                <w:bottom w:val="none" w:sz="0" w:space="0" w:color="auto"/>
                                                <w:right w:val="none" w:sz="0" w:space="0" w:color="auto"/>
                                              </w:divBdr>
                                              <w:divsChild>
                                                <w:div w:id="326903769">
                                                  <w:marLeft w:val="0"/>
                                                  <w:marRight w:val="0"/>
                                                  <w:marTop w:val="0"/>
                                                  <w:marBottom w:val="0"/>
                                                  <w:divBdr>
                                                    <w:top w:val="none" w:sz="0" w:space="0" w:color="auto"/>
                                                    <w:left w:val="none" w:sz="0" w:space="0" w:color="auto"/>
                                                    <w:bottom w:val="none" w:sz="0" w:space="0" w:color="auto"/>
                                                    <w:right w:val="none" w:sz="0" w:space="0" w:color="auto"/>
                                                  </w:divBdr>
                                                </w:div>
                                              </w:divsChild>
                                            </w:div>
                                            <w:div w:id="276062354">
                                              <w:marLeft w:val="0"/>
                                              <w:marRight w:val="0"/>
                                              <w:marTop w:val="0"/>
                                              <w:marBottom w:val="0"/>
                                              <w:divBdr>
                                                <w:top w:val="none" w:sz="0" w:space="0" w:color="auto"/>
                                                <w:left w:val="none" w:sz="0" w:space="0" w:color="auto"/>
                                                <w:bottom w:val="none" w:sz="0" w:space="0" w:color="auto"/>
                                                <w:right w:val="none" w:sz="0" w:space="0" w:color="auto"/>
                                              </w:divBdr>
                                              <w:divsChild>
                                                <w:div w:id="70781211">
                                                  <w:marLeft w:val="0"/>
                                                  <w:marRight w:val="0"/>
                                                  <w:marTop w:val="0"/>
                                                  <w:marBottom w:val="0"/>
                                                  <w:divBdr>
                                                    <w:top w:val="none" w:sz="0" w:space="0" w:color="auto"/>
                                                    <w:left w:val="none" w:sz="0" w:space="0" w:color="auto"/>
                                                    <w:bottom w:val="none" w:sz="0" w:space="0" w:color="auto"/>
                                                    <w:right w:val="none" w:sz="0" w:space="0" w:color="auto"/>
                                                  </w:divBdr>
                                                </w:div>
                                                <w:div w:id="535700663">
                                                  <w:marLeft w:val="0"/>
                                                  <w:marRight w:val="0"/>
                                                  <w:marTop w:val="0"/>
                                                  <w:marBottom w:val="0"/>
                                                  <w:divBdr>
                                                    <w:top w:val="none" w:sz="0" w:space="0" w:color="auto"/>
                                                    <w:left w:val="none" w:sz="0" w:space="0" w:color="auto"/>
                                                    <w:bottom w:val="none" w:sz="0" w:space="0" w:color="auto"/>
                                                    <w:right w:val="none" w:sz="0" w:space="0" w:color="auto"/>
                                                  </w:divBdr>
                                                  <w:divsChild>
                                                    <w:div w:id="109860440">
                                                      <w:marLeft w:val="0"/>
                                                      <w:marRight w:val="0"/>
                                                      <w:marTop w:val="0"/>
                                                      <w:marBottom w:val="0"/>
                                                      <w:divBdr>
                                                        <w:top w:val="none" w:sz="0" w:space="0" w:color="auto"/>
                                                        <w:left w:val="none" w:sz="0" w:space="0" w:color="auto"/>
                                                        <w:bottom w:val="none" w:sz="0" w:space="0" w:color="auto"/>
                                                        <w:right w:val="none" w:sz="0" w:space="0" w:color="auto"/>
                                                      </w:divBdr>
                                                      <w:divsChild>
                                                        <w:div w:id="14427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24873">
                                                  <w:marLeft w:val="0"/>
                                                  <w:marRight w:val="0"/>
                                                  <w:marTop w:val="0"/>
                                                  <w:marBottom w:val="0"/>
                                                  <w:divBdr>
                                                    <w:top w:val="none" w:sz="0" w:space="0" w:color="auto"/>
                                                    <w:left w:val="none" w:sz="0" w:space="0" w:color="auto"/>
                                                    <w:bottom w:val="none" w:sz="0" w:space="0" w:color="auto"/>
                                                    <w:right w:val="none" w:sz="0" w:space="0" w:color="auto"/>
                                                  </w:divBdr>
                                                </w:div>
                                              </w:divsChild>
                                            </w:div>
                                            <w:div w:id="1277251432">
                                              <w:marLeft w:val="0"/>
                                              <w:marRight w:val="0"/>
                                              <w:marTop w:val="0"/>
                                              <w:marBottom w:val="0"/>
                                              <w:divBdr>
                                                <w:top w:val="none" w:sz="0" w:space="0" w:color="auto"/>
                                                <w:left w:val="none" w:sz="0" w:space="0" w:color="auto"/>
                                                <w:bottom w:val="none" w:sz="0" w:space="0" w:color="auto"/>
                                                <w:right w:val="none" w:sz="0" w:space="0" w:color="auto"/>
                                              </w:divBdr>
                                              <w:divsChild>
                                                <w:div w:id="188201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5763">
                                          <w:marLeft w:val="0"/>
                                          <w:marRight w:val="0"/>
                                          <w:marTop w:val="0"/>
                                          <w:marBottom w:val="0"/>
                                          <w:divBdr>
                                            <w:top w:val="none" w:sz="0" w:space="0" w:color="auto"/>
                                            <w:left w:val="none" w:sz="0" w:space="0" w:color="auto"/>
                                            <w:bottom w:val="none" w:sz="0" w:space="0" w:color="auto"/>
                                            <w:right w:val="none" w:sz="0" w:space="0" w:color="auto"/>
                                          </w:divBdr>
                                          <w:divsChild>
                                            <w:div w:id="1287738384">
                                              <w:marLeft w:val="0"/>
                                              <w:marRight w:val="0"/>
                                              <w:marTop w:val="0"/>
                                              <w:marBottom w:val="0"/>
                                              <w:divBdr>
                                                <w:top w:val="none" w:sz="0" w:space="0" w:color="auto"/>
                                                <w:left w:val="none" w:sz="0" w:space="0" w:color="auto"/>
                                                <w:bottom w:val="none" w:sz="0" w:space="0" w:color="auto"/>
                                                <w:right w:val="none" w:sz="0" w:space="0" w:color="auto"/>
                                              </w:divBdr>
                                              <w:divsChild>
                                                <w:div w:id="787161205">
                                                  <w:marLeft w:val="0"/>
                                                  <w:marRight w:val="0"/>
                                                  <w:marTop w:val="0"/>
                                                  <w:marBottom w:val="0"/>
                                                  <w:divBdr>
                                                    <w:top w:val="none" w:sz="0" w:space="0" w:color="auto"/>
                                                    <w:left w:val="none" w:sz="0" w:space="0" w:color="auto"/>
                                                    <w:bottom w:val="none" w:sz="0" w:space="0" w:color="auto"/>
                                                    <w:right w:val="none" w:sz="0" w:space="0" w:color="auto"/>
                                                  </w:divBdr>
                                                </w:div>
                                              </w:divsChild>
                                            </w:div>
                                            <w:div w:id="1339186943">
                                              <w:marLeft w:val="0"/>
                                              <w:marRight w:val="0"/>
                                              <w:marTop w:val="0"/>
                                              <w:marBottom w:val="0"/>
                                              <w:divBdr>
                                                <w:top w:val="none" w:sz="0" w:space="0" w:color="auto"/>
                                                <w:left w:val="none" w:sz="0" w:space="0" w:color="auto"/>
                                                <w:bottom w:val="none" w:sz="0" w:space="0" w:color="auto"/>
                                                <w:right w:val="none" w:sz="0" w:space="0" w:color="auto"/>
                                              </w:divBdr>
                                              <w:divsChild>
                                                <w:div w:id="45494589">
                                                  <w:marLeft w:val="0"/>
                                                  <w:marRight w:val="0"/>
                                                  <w:marTop w:val="0"/>
                                                  <w:marBottom w:val="0"/>
                                                  <w:divBdr>
                                                    <w:top w:val="none" w:sz="0" w:space="0" w:color="auto"/>
                                                    <w:left w:val="none" w:sz="0" w:space="0" w:color="auto"/>
                                                    <w:bottom w:val="none" w:sz="0" w:space="0" w:color="auto"/>
                                                    <w:right w:val="none" w:sz="0" w:space="0" w:color="auto"/>
                                                  </w:divBdr>
                                                </w:div>
                                                <w:div w:id="1489710787">
                                                  <w:marLeft w:val="0"/>
                                                  <w:marRight w:val="0"/>
                                                  <w:marTop w:val="0"/>
                                                  <w:marBottom w:val="0"/>
                                                  <w:divBdr>
                                                    <w:top w:val="none" w:sz="0" w:space="0" w:color="auto"/>
                                                    <w:left w:val="none" w:sz="0" w:space="0" w:color="auto"/>
                                                    <w:bottom w:val="none" w:sz="0" w:space="0" w:color="auto"/>
                                                    <w:right w:val="none" w:sz="0" w:space="0" w:color="auto"/>
                                                  </w:divBdr>
                                                  <w:divsChild>
                                                    <w:div w:id="1856770255">
                                                      <w:marLeft w:val="0"/>
                                                      <w:marRight w:val="0"/>
                                                      <w:marTop w:val="0"/>
                                                      <w:marBottom w:val="0"/>
                                                      <w:divBdr>
                                                        <w:top w:val="none" w:sz="0" w:space="0" w:color="auto"/>
                                                        <w:left w:val="none" w:sz="0" w:space="0" w:color="auto"/>
                                                        <w:bottom w:val="none" w:sz="0" w:space="0" w:color="auto"/>
                                                        <w:right w:val="none" w:sz="0" w:space="0" w:color="auto"/>
                                                      </w:divBdr>
                                                      <w:divsChild>
                                                        <w:div w:id="21227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7849">
                                                  <w:marLeft w:val="0"/>
                                                  <w:marRight w:val="0"/>
                                                  <w:marTop w:val="0"/>
                                                  <w:marBottom w:val="0"/>
                                                  <w:divBdr>
                                                    <w:top w:val="none" w:sz="0" w:space="0" w:color="auto"/>
                                                    <w:left w:val="none" w:sz="0" w:space="0" w:color="auto"/>
                                                    <w:bottom w:val="none" w:sz="0" w:space="0" w:color="auto"/>
                                                    <w:right w:val="none" w:sz="0" w:space="0" w:color="auto"/>
                                                  </w:divBdr>
                                                </w:div>
                                              </w:divsChild>
                                            </w:div>
                                            <w:div w:id="1837959205">
                                              <w:marLeft w:val="0"/>
                                              <w:marRight w:val="0"/>
                                              <w:marTop w:val="0"/>
                                              <w:marBottom w:val="0"/>
                                              <w:divBdr>
                                                <w:top w:val="none" w:sz="0" w:space="0" w:color="auto"/>
                                                <w:left w:val="none" w:sz="0" w:space="0" w:color="auto"/>
                                                <w:bottom w:val="none" w:sz="0" w:space="0" w:color="auto"/>
                                                <w:right w:val="none" w:sz="0" w:space="0" w:color="auto"/>
                                              </w:divBdr>
                                              <w:divsChild>
                                                <w:div w:id="203738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54843">
                                          <w:marLeft w:val="0"/>
                                          <w:marRight w:val="0"/>
                                          <w:marTop w:val="0"/>
                                          <w:marBottom w:val="0"/>
                                          <w:divBdr>
                                            <w:top w:val="none" w:sz="0" w:space="0" w:color="auto"/>
                                            <w:left w:val="none" w:sz="0" w:space="0" w:color="auto"/>
                                            <w:bottom w:val="none" w:sz="0" w:space="0" w:color="auto"/>
                                            <w:right w:val="none" w:sz="0" w:space="0" w:color="auto"/>
                                          </w:divBdr>
                                          <w:divsChild>
                                            <w:div w:id="1353608177">
                                              <w:marLeft w:val="0"/>
                                              <w:marRight w:val="0"/>
                                              <w:marTop w:val="0"/>
                                              <w:marBottom w:val="0"/>
                                              <w:divBdr>
                                                <w:top w:val="none" w:sz="0" w:space="0" w:color="auto"/>
                                                <w:left w:val="none" w:sz="0" w:space="0" w:color="auto"/>
                                                <w:bottom w:val="none" w:sz="0" w:space="0" w:color="auto"/>
                                                <w:right w:val="none" w:sz="0" w:space="0" w:color="auto"/>
                                              </w:divBdr>
                                              <w:divsChild>
                                                <w:div w:id="2017537152">
                                                  <w:marLeft w:val="0"/>
                                                  <w:marRight w:val="0"/>
                                                  <w:marTop w:val="0"/>
                                                  <w:marBottom w:val="0"/>
                                                  <w:divBdr>
                                                    <w:top w:val="none" w:sz="0" w:space="0" w:color="auto"/>
                                                    <w:left w:val="none" w:sz="0" w:space="0" w:color="auto"/>
                                                    <w:bottom w:val="none" w:sz="0" w:space="0" w:color="auto"/>
                                                    <w:right w:val="none" w:sz="0" w:space="0" w:color="auto"/>
                                                  </w:divBdr>
                                                </w:div>
                                              </w:divsChild>
                                            </w:div>
                                            <w:div w:id="1975283082">
                                              <w:marLeft w:val="0"/>
                                              <w:marRight w:val="0"/>
                                              <w:marTop w:val="0"/>
                                              <w:marBottom w:val="0"/>
                                              <w:divBdr>
                                                <w:top w:val="none" w:sz="0" w:space="0" w:color="auto"/>
                                                <w:left w:val="none" w:sz="0" w:space="0" w:color="auto"/>
                                                <w:bottom w:val="none" w:sz="0" w:space="0" w:color="auto"/>
                                                <w:right w:val="none" w:sz="0" w:space="0" w:color="auto"/>
                                              </w:divBdr>
                                              <w:divsChild>
                                                <w:div w:id="522716957">
                                                  <w:marLeft w:val="0"/>
                                                  <w:marRight w:val="0"/>
                                                  <w:marTop w:val="0"/>
                                                  <w:marBottom w:val="0"/>
                                                  <w:divBdr>
                                                    <w:top w:val="none" w:sz="0" w:space="0" w:color="auto"/>
                                                    <w:left w:val="none" w:sz="0" w:space="0" w:color="auto"/>
                                                    <w:bottom w:val="none" w:sz="0" w:space="0" w:color="auto"/>
                                                    <w:right w:val="none" w:sz="0" w:space="0" w:color="auto"/>
                                                  </w:divBdr>
                                                </w:div>
                                                <w:div w:id="658969540">
                                                  <w:marLeft w:val="0"/>
                                                  <w:marRight w:val="0"/>
                                                  <w:marTop w:val="0"/>
                                                  <w:marBottom w:val="0"/>
                                                  <w:divBdr>
                                                    <w:top w:val="none" w:sz="0" w:space="0" w:color="auto"/>
                                                    <w:left w:val="none" w:sz="0" w:space="0" w:color="auto"/>
                                                    <w:bottom w:val="none" w:sz="0" w:space="0" w:color="auto"/>
                                                    <w:right w:val="none" w:sz="0" w:space="0" w:color="auto"/>
                                                  </w:divBdr>
                                                  <w:divsChild>
                                                    <w:div w:id="1599288408">
                                                      <w:marLeft w:val="0"/>
                                                      <w:marRight w:val="0"/>
                                                      <w:marTop w:val="0"/>
                                                      <w:marBottom w:val="0"/>
                                                      <w:divBdr>
                                                        <w:top w:val="none" w:sz="0" w:space="0" w:color="auto"/>
                                                        <w:left w:val="none" w:sz="0" w:space="0" w:color="auto"/>
                                                        <w:bottom w:val="none" w:sz="0" w:space="0" w:color="auto"/>
                                                        <w:right w:val="none" w:sz="0" w:space="0" w:color="auto"/>
                                                      </w:divBdr>
                                                      <w:divsChild>
                                                        <w:div w:id="17213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2952">
                                                  <w:marLeft w:val="0"/>
                                                  <w:marRight w:val="0"/>
                                                  <w:marTop w:val="0"/>
                                                  <w:marBottom w:val="0"/>
                                                  <w:divBdr>
                                                    <w:top w:val="none" w:sz="0" w:space="0" w:color="auto"/>
                                                    <w:left w:val="none" w:sz="0" w:space="0" w:color="auto"/>
                                                    <w:bottom w:val="none" w:sz="0" w:space="0" w:color="auto"/>
                                                    <w:right w:val="none" w:sz="0" w:space="0" w:color="auto"/>
                                                  </w:divBdr>
                                                </w:div>
                                              </w:divsChild>
                                            </w:div>
                                            <w:div w:id="430860648">
                                              <w:marLeft w:val="0"/>
                                              <w:marRight w:val="0"/>
                                              <w:marTop w:val="0"/>
                                              <w:marBottom w:val="0"/>
                                              <w:divBdr>
                                                <w:top w:val="none" w:sz="0" w:space="0" w:color="auto"/>
                                                <w:left w:val="none" w:sz="0" w:space="0" w:color="auto"/>
                                                <w:bottom w:val="none" w:sz="0" w:space="0" w:color="auto"/>
                                                <w:right w:val="none" w:sz="0" w:space="0" w:color="auto"/>
                                              </w:divBdr>
                                              <w:divsChild>
                                                <w:div w:id="15730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6533">
                                          <w:marLeft w:val="0"/>
                                          <w:marRight w:val="0"/>
                                          <w:marTop w:val="0"/>
                                          <w:marBottom w:val="0"/>
                                          <w:divBdr>
                                            <w:top w:val="none" w:sz="0" w:space="0" w:color="auto"/>
                                            <w:left w:val="none" w:sz="0" w:space="0" w:color="auto"/>
                                            <w:bottom w:val="none" w:sz="0" w:space="0" w:color="auto"/>
                                            <w:right w:val="none" w:sz="0" w:space="0" w:color="auto"/>
                                          </w:divBdr>
                                          <w:divsChild>
                                            <w:div w:id="1433430121">
                                              <w:marLeft w:val="0"/>
                                              <w:marRight w:val="0"/>
                                              <w:marTop w:val="0"/>
                                              <w:marBottom w:val="0"/>
                                              <w:divBdr>
                                                <w:top w:val="none" w:sz="0" w:space="0" w:color="auto"/>
                                                <w:left w:val="none" w:sz="0" w:space="0" w:color="auto"/>
                                                <w:bottom w:val="none" w:sz="0" w:space="0" w:color="auto"/>
                                                <w:right w:val="none" w:sz="0" w:space="0" w:color="auto"/>
                                              </w:divBdr>
                                              <w:divsChild>
                                                <w:div w:id="1748650235">
                                                  <w:marLeft w:val="0"/>
                                                  <w:marRight w:val="0"/>
                                                  <w:marTop w:val="0"/>
                                                  <w:marBottom w:val="0"/>
                                                  <w:divBdr>
                                                    <w:top w:val="none" w:sz="0" w:space="0" w:color="auto"/>
                                                    <w:left w:val="none" w:sz="0" w:space="0" w:color="auto"/>
                                                    <w:bottom w:val="none" w:sz="0" w:space="0" w:color="auto"/>
                                                    <w:right w:val="none" w:sz="0" w:space="0" w:color="auto"/>
                                                  </w:divBdr>
                                                </w:div>
                                              </w:divsChild>
                                            </w:div>
                                            <w:div w:id="965813463">
                                              <w:marLeft w:val="0"/>
                                              <w:marRight w:val="0"/>
                                              <w:marTop w:val="0"/>
                                              <w:marBottom w:val="0"/>
                                              <w:divBdr>
                                                <w:top w:val="none" w:sz="0" w:space="0" w:color="auto"/>
                                                <w:left w:val="none" w:sz="0" w:space="0" w:color="auto"/>
                                                <w:bottom w:val="none" w:sz="0" w:space="0" w:color="auto"/>
                                                <w:right w:val="none" w:sz="0" w:space="0" w:color="auto"/>
                                              </w:divBdr>
                                              <w:divsChild>
                                                <w:div w:id="706106012">
                                                  <w:marLeft w:val="0"/>
                                                  <w:marRight w:val="0"/>
                                                  <w:marTop w:val="0"/>
                                                  <w:marBottom w:val="0"/>
                                                  <w:divBdr>
                                                    <w:top w:val="none" w:sz="0" w:space="0" w:color="auto"/>
                                                    <w:left w:val="none" w:sz="0" w:space="0" w:color="auto"/>
                                                    <w:bottom w:val="none" w:sz="0" w:space="0" w:color="auto"/>
                                                    <w:right w:val="none" w:sz="0" w:space="0" w:color="auto"/>
                                                  </w:divBdr>
                                                </w:div>
                                                <w:div w:id="1226918457">
                                                  <w:marLeft w:val="0"/>
                                                  <w:marRight w:val="0"/>
                                                  <w:marTop w:val="0"/>
                                                  <w:marBottom w:val="0"/>
                                                  <w:divBdr>
                                                    <w:top w:val="none" w:sz="0" w:space="0" w:color="auto"/>
                                                    <w:left w:val="none" w:sz="0" w:space="0" w:color="auto"/>
                                                    <w:bottom w:val="none" w:sz="0" w:space="0" w:color="auto"/>
                                                    <w:right w:val="none" w:sz="0" w:space="0" w:color="auto"/>
                                                  </w:divBdr>
                                                  <w:divsChild>
                                                    <w:div w:id="1381049765">
                                                      <w:marLeft w:val="0"/>
                                                      <w:marRight w:val="0"/>
                                                      <w:marTop w:val="0"/>
                                                      <w:marBottom w:val="0"/>
                                                      <w:divBdr>
                                                        <w:top w:val="none" w:sz="0" w:space="0" w:color="auto"/>
                                                        <w:left w:val="none" w:sz="0" w:space="0" w:color="auto"/>
                                                        <w:bottom w:val="none" w:sz="0" w:space="0" w:color="auto"/>
                                                        <w:right w:val="none" w:sz="0" w:space="0" w:color="auto"/>
                                                      </w:divBdr>
                                                      <w:divsChild>
                                                        <w:div w:id="119730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9889">
                                                  <w:marLeft w:val="0"/>
                                                  <w:marRight w:val="0"/>
                                                  <w:marTop w:val="0"/>
                                                  <w:marBottom w:val="0"/>
                                                  <w:divBdr>
                                                    <w:top w:val="none" w:sz="0" w:space="0" w:color="auto"/>
                                                    <w:left w:val="none" w:sz="0" w:space="0" w:color="auto"/>
                                                    <w:bottom w:val="none" w:sz="0" w:space="0" w:color="auto"/>
                                                    <w:right w:val="none" w:sz="0" w:space="0" w:color="auto"/>
                                                  </w:divBdr>
                                                </w:div>
                                              </w:divsChild>
                                            </w:div>
                                            <w:div w:id="2122914771">
                                              <w:marLeft w:val="0"/>
                                              <w:marRight w:val="0"/>
                                              <w:marTop w:val="0"/>
                                              <w:marBottom w:val="0"/>
                                              <w:divBdr>
                                                <w:top w:val="none" w:sz="0" w:space="0" w:color="auto"/>
                                                <w:left w:val="none" w:sz="0" w:space="0" w:color="auto"/>
                                                <w:bottom w:val="none" w:sz="0" w:space="0" w:color="auto"/>
                                                <w:right w:val="none" w:sz="0" w:space="0" w:color="auto"/>
                                              </w:divBdr>
                                              <w:divsChild>
                                                <w:div w:id="160858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94607">
                                          <w:marLeft w:val="0"/>
                                          <w:marRight w:val="0"/>
                                          <w:marTop w:val="0"/>
                                          <w:marBottom w:val="0"/>
                                          <w:divBdr>
                                            <w:top w:val="none" w:sz="0" w:space="0" w:color="auto"/>
                                            <w:left w:val="none" w:sz="0" w:space="0" w:color="auto"/>
                                            <w:bottom w:val="none" w:sz="0" w:space="0" w:color="auto"/>
                                            <w:right w:val="none" w:sz="0" w:space="0" w:color="auto"/>
                                          </w:divBdr>
                                          <w:divsChild>
                                            <w:div w:id="637103800">
                                              <w:marLeft w:val="0"/>
                                              <w:marRight w:val="0"/>
                                              <w:marTop w:val="0"/>
                                              <w:marBottom w:val="0"/>
                                              <w:divBdr>
                                                <w:top w:val="none" w:sz="0" w:space="0" w:color="auto"/>
                                                <w:left w:val="none" w:sz="0" w:space="0" w:color="auto"/>
                                                <w:bottom w:val="none" w:sz="0" w:space="0" w:color="auto"/>
                                                <w:right w:val="none" w:sz="0" w:space="0" w:color="auto"/>
                                              </w:divBdr>
                                              <w:divsChild>
                                                <w:div w:id="1042901050">
                                                  <w:marLeft w:val="0"/>
                                                  <w:marRight w:val="0"/>
                                                  <w:marTop w:val="0"/>
                                                  <w:marBottom w:val="0"/>
                                                  <w:divBdr>
                                                    <w:top w:val="none" w:sz="0" w:space="0" w:color="auto"/>
                                                    <w:left w:val="none" w:sz="0" w:space="0" w:color="auto"/>
                                                    <w:bottom w:val="none" w:sz="0" w:space="0" w:color="auto"/>
                                                    <w:right w:val="none" w:sz="0" w:space="0" w:color="auto"/>
                                                  </w:divBdr>
                                                </w:div>
                                              </w:divsChild>
                                            </w:div>
                                            <w:div w:id="408309050">
                                              <w:marLeft w:val="0"/>
                                              <w:marRight w:val="0"/>
                                              <w:marTop w:val="0"/>
                                              <w:marBottom w:val="0"/>
                                              <w:divBdr>
                                                <w:top w:val="none" w:sz="0" w:space="0" w:color="auto"/>
                                                <w:left w:val="none" w:sz="0" w:space="0" w:color="auto"/>
                                                <w:bottom w:val="none" w:sz="0" w:space="0" w:color="auto"/>
                                                <w:right w:val="none" w:sz="0" w:space="0" w:color="auto"/>
                                              </w:divBdr>
                                              <w:divsChild>
                                                <w:div w:id="1001155455">
                                                  <w:marLeft w:val="0"/>
                                                  <w:marRight w:val="0"/>
                                                  <w:marTop w:val="0"/>
                                                  <w:marBottom w:val="0"/>
                                                  <w:divBdr>
                                                    <w:top w:val="none" w:sz="0" w:space="0" w:color="auto"/>
                                                    <w:left w:val="none" w:sz="0" w:space="0" w:color="auto"/>
                                                    <w:bottom w:val="none" w:sz="0" w:space="0" w:color="auto"/>
                                                    <w:right w:val="none" w:sz="0" w:space="0" w:color="auto"/>
                                                  </w:divBdr>
                                                </w:div>
                                                <w:div w:id="860435362">
                                                  <w:marLeft w:val="0"/>
                                                  <w:marRight w:val="0"/>
                                                  <w:marTop w:val="0"/>
                                                  <w:marBottom w:val="0"/>
                                                  <w:divBdr>
                                                    <w:top w:val="none" w:sz="0" w:space="0" w:color="auto"/>
                                                    <w:left w:val="none" w:sz="0" w:space="0" w:color="auto"/>
                                                    <w:bottom w:val="none" w:sz="0" w:space="0" w:color="auto"/>
                                                    <w:right w:val="none" w:sz="0" w:space="0" w:color="auto"/>
                                                  </w:divBdr>
                                                  <w:divsChild>
                                                    <w:div w:id="1207136709">
                                                      <w:marLeft w:val="0"/>
                                                      <w:marRight w:val="0"/>
                                                      <w:marTop w:val="0"/>
                                                      <w:marBottom w:val="0"/>
                                                      <w:divBdr>
                                                        <w:top w:val="none" w:sz="0" w:space="0" w:color="auto"/>
                                                        <w:left w:val="none" w:sz="0" w:space="0" w:color="auto"/>
                                                        <w:bottom w:val="none" w:sz="0" w:space="0" w:color="auto"/>
                                                        <w:right w:val="none" w:sz="0" w:space="0" w:color="auto"/>
                                                      </w:divBdr>
                                                      <w:divsChild>
                                                        <w:div w:id="4494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66194">
                                                  <w:marLeft w:val="0"/>
                                                  <w:marRight w:val="0"/>
                                                  <w:marTop w:val="0"/>
                                                  <w:marBottom w:val="0"/>
                                                  <w:divBdr>
                                                    <w:top w:val="none" w:sz="0" w:space="0" w:color="auto"/>
                                                    <w:left w:val="none" w:sz="0" w:space="0" w:color="auto"/>
                                                    <w:bottom w:val="none" w:sz="0" w:space="0" w:color="auto"/>
                                                    <w:right w:val="none" w:sz="0" w:space="0" w:color="auto"/>
                                                  </w:divBdr>
                                                </w:div>
                                              </w:divsChild>
                                            </w:div>
                                            <w:div w:id="2116948076">
                                              <w:marLeft w:val="0"/>
                                              <w:marRight w:val="0"/>
                                              <w:marTop w:val="0"/>
                                              <w:marBottom w:val="0"/>
                                              <w:divBdr>
                                                <w:top w:val="none" w:sz="0" w:space="0" w:color="auto"/>
                                                <w:left w:val="none" w:sz="0" w:space="0" w:color="auto"/>
                                                <w:bottom w:val="none" w:sz="0" w:space="0" w:color="auto"/>
                                                <w:right w:val="none" w:sz="0" w:space="0" w:color="auto"/>
                                              </w:divBdr>
                                              <w:divsChild>
                                                <w:div w:id="9132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39854">
                                      <w:marLeft w:val="0"/>
                                      <w:marRight w:val="0"/>
                                      <w:marTop w:val="0"/>
                                      <w:marBottom w:val="0"/>
                                      <w:divBdr>
                                        <w:top w:val="none" w:sz="0" w:space="0" w:color="auto"/>
                                        <w:left w:val="none" w:sz="0" w:space="0" w:color="auto"/>
                                        <w:bottom w:val="none" w:sz="0" w:space="0" w:color="auto"/>
                                        <w:right w:val="none" w:sz="0" w:space="0" w:color="auto"/>
                                      </w:divBdr>
                                      <w:divsChild>
                                        <w:div w:id="1045445932">
                                          <w:marLeft w:val="0"/>
                                          <w:marRight w:val="0"/>
                                          <w:marTop w:val="0"/>
                                          <w:marBottom w:val="0"/>
                                          <w:divBdr>
                                            <w:top w:val="none" w:sz="0" w:space="0" w:color="auto"/>
                                            <w:left w:val="none" w:sz="0" w:space="0" w:color="auto"/>
                                            <w:bottom w:val="none" w:sz="0" w:space="0" w:color="auto"/>
                                            <w:right w:val="none" w:sz="0" w:space="0" w:color="auto"/>
                                          </w:divBdr>
                                          <w:divsChild>
                                            <w:div w:id="178588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701303">
                          <w:marLeft w:val="0"/>
                          <w:marRight w:val="0"/>
                          <w:marTop w:val="0"/>
                          <w:marBottom w:val="0"/>
                          <w:divBdr>
                            <w:top w:val="none" w:sz="0" w:space="0" w:color="auto"/>
                            <w:left w:val="none" w:sz="0" w:space="0" w:color="auto"/>
                            <w:bottom w:val="none" w:sz="0" w:space="0" w:color="auto"/>
                            <w:right w:val="none" w:sz="0" w:space="0" w:color="auto"/>
                          </w:divBdr>
                          <w:divsChild>
                            <w:div w:id="1761441246">
                              <w:marLeft w:val="0"/>
                              <w:marRight w:val="0"/>
                              <w:marTop w:val="0"/>
                              <w:marBottom w:val="0"/>
                              <w:divBdr>
                                <w:top w:val="none" w:sz="0" w:space="0" w:color="auto"/>
                                <w:left w:val="none" w:sz="0" w:space="0" w:color="auto"/>
                                <w:bottom w:val="none" w:sz="0" w:space="0" w:color="auto"/>
                                <w:right w:val="none" w:sz="0" w:space="0" w:color="auto"/>
                              </w:divBdr>
                              <w:divsChild>
                                <w:div w:id="100928155">
                                  <w:marLeft w:val="0"/>
                                  <w:marRight w:val="0"/>
                                  <w:marTop w:val="0"/>
                                  <w:marBottom w:val="0"/>
                                  <w:divBdr>
                                    <w:top w:val="none" w:sz="0" w:space="0" w:color="auto"/>
                                    <w:left w:val="none" w:sz="0" w:space="0" w:color="auto"/>
                                    <w:bottom w:val="none" w:sz="0" w:space="0" w:color="auto"/>
                                    <w:right w:val="none" w:sz="0" w:space="0" w:color="auto"/>
                                  </w:divBdr>
                                  <w:divsChild>
                                    <w:div w:id="656500003">
                                      <w:marLeft w:val="0"/>
                                      <w:marRight w:val="0"/>
                                      <w:marTop w:val="0"/>
                                      <w:marBottom w:val="0"/>
                                      <w:divBdr>
                                        <w:top w:val="none" w:sz="0" w:space="0" w:color="auto"/>
                                        <w:left w:val="none" w:sz="0" w:space="0" w:color="auto"/>
                                        <w:bottom w:val="none" w:sz="0" w:space="0" w:color="auto"/>
                                        <w:right w:val="none" w:sz="0" w:space="0" w:color="auto"/>
                                      </w:divBdr>
                                    </w:div>
                                    <w:div w:id="1058475042">
                                      <w:marLeft w:val="0"/>
                                      <w:marRight w:val="0"/>
                                      <w:marTop w:val="0"/>
                                      <w:marBottom w:val="0"/>
                                      <w:divBdr>
                                        <w:top w:val="none" w:sz="0" w:space="0" w:color="auto"/>
                                        <w:left w:val="none" w:sz="0" w:space="0" w:color="auto"/>
                                        <w:bottom w:val="none" w:sz="0" w:space="0" w:color="auto"/>
                                        <w:right w:val="none" w:sz="0" w:space="0" w:color="auto"/>
                                      </w:divBdr>
                                      <w:divsChild>
                                        <w:div w:id="50429270">
                                          <w:marLeft w:val="0"/>
                                          <w:marRight w:val="0"/>
                                          <w:marTop w:val="0"/>
                                          <w:marBottom w:val="0"/>
                                          <w:divBdr>
                                            <w:top w:val="none" w:sz="0" w:space="0" w:color="auto"/>
                                            <w:left w:val="none" w:sz="0" w:space="0" w:color="auto"/>
                                            <w:bottom w:val="none" w:sz="0" w:space="0" w:color="auto"/>
                                            <w:right w:val="none" w:sz="0" w:space="0" w:color="auto"/>
                                          </w:divBdr>
                                          <w:divsChild>
                                            <w:div w:id="813136266">
                                              <w:marLeft w:val="0"/>
                                              <w:marRight w:val="0"/>
                                              <w:marTop w:val="0"/>
                                              <w:marBottom w:val="0"/>
                                              <w:divBdr>
                                                <w:top w:val="none" w:sz="0" w:space="0" w:color="auto"/>
                                                <w:left w:val="none" w:sz="0" w:space="0" w:color="auto"/>
                                                <w:bottom w:val="none" w:sz="0" w:space="0" w:color="auto"/>
                                                <w:right w:val="none" w:sz="0" w:space="0" w:color="auto"/>
                                              </w:divBdr>
                                              <w:divsChild>
                                                <w:div w:id="1505558775">
                                                  <w:marLeft w:val="0"/>
                                                  <w:marRight w:val="0"/>
                                                  <w:marTop w:val="0"/>
                                                  <w:marBottom w:val="0"/>
                                                  <w:divBdr>
                                                    <w:top w:val="none" w:sz="0" w:space="0" w:color="auto"/>
                                                    <w:left w:val="none" w:sz="0" w:space="0" w:color="auto"/>
                                                    <w:bottom w:val="none" w:sz="0" w:space="0" w:color="auto"/>
                                                    <w:right w:val="none" w:sz="0" w:space="0" w:color="auto"/>
                                                  </w:divBdr>
                                                  <w:divsChild>
                                                    <w:div w:id="1584483753">
                                                      <w:marLeft w:val="0"/>
                                                      <w:marRight w:val="0"/>
                                                      <w:marTop w:val="0"/>
                                                      <w:marBottom w:val="0"/>
                                                      <w:divBdr>
                                                        <w:top w:val="none" w:sz="0" w:space="0" w:color="auto"/>
                                                        <w:left w:val="none" w:sz="0" w:space="0" w:color="auto"/>
                                                        <w:bottom w:val="none" w:sz="0" w:space="0" w:color="auto"/>
                                                        <w:right w:val="none" w:sz="0" w:space="0" w:color="auto"/>
                                                      </w:divBdr>
                                                      <w:divsChild>
                                                        <w:div w:id="989601149">
                                                          <w:marLeft w:val="0"/>
                                                          <w:marRight w:val="0"/>
                                                          <w:marTop w:val="0"/>
                                                          <w:marBottom w:val="0"/>
                                                          <w:divBdr>
                                                            <w:top w:val="none" w:sz="0" w:space="0" w:color="auto"/>
                                                            <w:left w:val="none" w:sz="0" w:space="0" w:color="auto"/>
                                                            <w:bottom w:val="none" w:sz="0" w:space="0" w:color="auto"/>
                                                            <w:right w:val="none" w:sz="0" w:space="0" w:color="auto"/>
                                                          </w:divBdr>
                                                          <w:divsChild>
                                                            <w:div w:id="48983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06252">
                                                  <w:marLeft w:val="0"/>
                                                  <w:marRight w:val="0"/>
                                                  <w:marTop w:val="0"/>
                                                  <w:marBottom w:val="0"/>
                                                  <w:divBdr>
                                                    <w:top w:val="none" w:sz="0" w:space="0" w:color="auto"/>
                                                    <w:left w:val="none" w:sz="0" w:space="0" w:color="auto"/>
                                                    <w:bottom w:val="none" w:sz="0" w:space="0" w:color="auto"/>
                                                    <w:right w:val="none" w:sz="0" w:space="0" w:color="auto"/>
                                                  </w:divBdr>
                                                </w:div>
                                              </w:divsChild>
                                            </w:div>
                                            <w:div w:id="29839758">
                                              <w:marLeft w:val="0"/>
                                              <w:marRight w:val="0"/>
                                              <w:marTop w:val="0"/>
                                              <w:marBottom w:val="0"/>
                                              <w:divBdr>
                                                <w:top w:val="none" w:sz="0" w:space="0" w:color="auto"/>
                                                <w:left w:val="none" w:sz="0" w:space="0" w:color="auto"/>
                                                <w:bottom w:val="none" w:sz="0" w:space="0" w:color="auto"/>
                                                <w:right w:val="none" w:sz="0" w:space="0" w:color="auto"/>
                                              </w:divBdr>
                                              <w:divsChild>
                                                <w:div w:id="323709378">
                                                  <w:marLeft w:val="0"/>
                                                  <w:marRight w:val="0"/>
                                                  <w:marTop w:val="0"/>
                                                  <w:marBottom w:val="0"/>
                                                  <w:divBdr>
                                                    <w:top w:val="none" w:sz="0" w:space="0" w:color="auto"/>
                                                    <w:left w:val="none" w:sz="0" w:space="0" w:color="auto"/>
                                                    <w:bottom w:val="none" w:sz="0" w:space="0" w:color="auto"/>
                                                    <w:right w:val="none" w:sz="0" w:space="0" w:color="auto"/>
                                                  </w:divBdr>
                                                  <w:divsChild>
                                                    <w:div w:id="1749686985">
                                                      <w:marLeft w:val="0"/>
                                                      <w:marRight w:val="0"/>
                                                      <w:marTop w:val="0"/>
                                                      <w:marBottom w:val="0"/>
                                                      <w:divBdr>
                                                        <w:top w:val="none" w:sz="0" w:space="0" w:color="auto"/>
                                                        <w:left w:val="none" w:sz="0" w:space="0" w:color="auto"/>
                                                        <w:bottom w:val="none" w:sz="0" w:space="0" w:color="auto"/>
                                                        <w:right w:val="none" w:sz="0" w:space="0" w:color="auto"/>
                                                      </w:divBdr>
                                                      <w:divsChild>
                                                        <w:div w:id="677342458">
                                                          <w:marLeft w:val="0"/>
                                                          <w:marRight w:val="0"/>
                                                          <w:marTop w:val="0"/>
                                                          <w:marBottom w:val="0"/>
                                                          <w:divBdr>
                                                            <w:top w:val="none" w:sz="0" w:space="0" w:color="auto"/>
                                                            <w:left w:val="none" w:sz="0" w:space="0" w:color="auto"/>
                                                            <w:bottom w:val="none" w:sz="0" w:space="0" w:color="auto"/>
                                                            <w:right w:val="none" w:sz="0" w:space="0" w:color="auto"/>
                                                          </w:divBdr>
                                                          <w:divsChild>
                                                            <w:div w:id="1304385401">
                                                              <w:marLeft w:val="0"/>
                                                              <w:marRight w:val="0"/>
                                                              <w:marTop w:val="0"/>
                                                              <w:marBottom w:val="0"/>
                                                              <w:divBdr>
                                                                <w:top w:val="none" w:sz="0" w:space="0" w:color="auto"/>
                                                                <w:left w:val="none" w:sz="0" w:space="0" w:color="auto"/>
                                                                <w:bottom w:val="none" w:sz="0" w:space="0" w:color="auto"/>
                                                                <w:right w:val="none" w:sz="0" w:space="0" w:color="auto"/>
                                                              </w:divBdr>
                                                            </w:div>
                                                            <w:div w:id="16784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4583">
                                                  <w:marLeft w:val="0"/>
                                                  <w:marRight w:val="0"/>
                                                  <w:marTop w:val="0"/>
                                                  <w:marBottom w:val="0"/>
                                                  <w:divBdr>
                                                    <w:top w:val="none" w:sz="0" w:space="0" w:color="auto"/>
                                                    <w:left w:val="none" w:sz="0" w:space="0" w:color="auto"/>
                                                    <w:bottom w:val="none" w:sz="0" w:space="0" w:color="auto"/>
                                                    <w:right w:val="none" w:sz="0" w:space="0" w:color="auto"/>
                                                  </w:divBdr>
                                                  <w:divsChild>
                                                    <w:div w:id="1896817920">
                                                      <w:marLeft w:val="0"/>
                                                      <w:marRight w:val="0"/>
                                                      <w:marTop w:val="0"/>
                                                      <w:marBottom w:val="0"/>
                                                      <w:divBdr>
                                                        <w:top w:val="none" w:sz="0" w:space="0" w:color="auto"/>
                                                        <w:left w:val="none" w:sz="0" w:space="0" w:color="auto"/>
                                                        <w:bottom w:val="none" w:sz="0" w:space="0" w:color="auto"/>
                                                        <w:right w:val="none" w:sz="0" w:space="0" w:color="auto"/>
                                                      </w:divBdr>
                                                      <w:divsChild>
                                                        <w:div w:id="68914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0255">
                                              <w:marLeft w:val="0"/>
                                              <w:marRight w:val="0"/>
                                              <w:marTop w:val="0"/>
                                              <w:marBottom w:val="0"/>
                                              <w:divBdr>
                                                <w:top w:val="none" w:sz="0" w:space="0" w:color="auto"/>
                                                <w:left w:val="none" w:sz="0" w:space="0" w:color="auto"/>
                                                <w:bottom w:val="none" w:sz="0" w:space="0" w:color="auto"/>
                                                <w:right w:val="none" w:sz="0" w:space="0" w:color="auto"/>
                                              </w:divBdr>
                                            </w:div>
                                          </w:divsChild>
                                        </w:div>
                                        <w:div w:id="676928349">
                                          <w:marLeft w:val="0"/>
                                          <w:marRight w:val="0"/>
                                          <w:marTop w:val="0"/>
                                          <w:marBottom w:val="0"/>
                                          <w:divBdr>
                                            <w:top w:val="none" w:sz="0" w:space="0" w:color="auto"/>
                                            <w:left w:val="none" w:sz="0" w:space="0" w:color="auto"/>
                                            <w:bottom w:val="none" w:sz="0" w:space="0" w:color="auto"/>
                                            <w:right w:val="none" w:sz="0" w:space="0" w:color="auto"/>
                                          </w:divBdr>
                                          <w:divsChild>
                                            <w:div w:id="678625745">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1952202454">
                                                      <w:marLeft w:val="0"/>
                                                      <w:marRight w:val="0"/>
                                                      <w:marTop w:val="0"/>
                                                      <w:marBottom w:val="0"/>
                                                      <w:divBdr>
                                                        <w:top w:val="none" w:sz="0" w:space="0" w:color="auto"/>
                                                        <w:left w:val="none" w:sz="0" w:space="0" w:color="auto"/>
                                                        <w:bottom w:val="none" w:sz="0" w:space="0" w:color="auto"/>
                                                        <w:right w:val="none" w:sz="0" w:space="0" w:color="auto"/>
                                                      </w:divBdr>
                                                    </w:div>
                                                  </w:divsChild>
                                                </w:div>
                                                <w:div w:id="2135833201">
                                                  <w:marLeft w:val="0"/>
                                                  <w:marRight w:val="0"/>
                                                  <w:marTop w:val="0"/>
                                                  <w:marBottom w:val="0"/>
                                                  <w:divBdr>
                                                    <w:top w:val="none" w:sz="0" w:space="0" w:color="auto"/>
                                                    <w:left w:val="none" w:sz="0" w:space="0" w:color="auto"/>
                                                    <w:bottom w:val="none" w:sz="0" w:space="0" w:color="auto"/>
                                                    <w:right w:val="none" w:sz="0" w:space="0" w:color="auto"/>
                                                  </w:divBdr>
                                                  <w:divsChild>
                                                    <w:div w:id="156190573">
                                                      <w:marLeft w:val="0"/>
                                                      <w:marRight w:val="0"/>
                                                      <w:marTop w:val="0"/>
                                                      <w:marBottom w:val="0"/>
                                                      <w:divBdr>
                                                        <w:top w:val="none" w:sz="0" w:space="0" w:color="auto"/>
                                                        <w:left w:val="none" w:sz="0" w:space="0" w:color="auto"/>
                                                        <w:bottom w:val="none" w:sz="0" w:space="0" w:color="auto"/>
                                                        <w:right w:val="none" w:sz="0" w:space="0" w:color="auto"/>
                                                      </w:divBdr>
                                                      <w:divsChild>
                                                        <w:div w:id="14384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78941">
                                                  <w:marLeft w:val="0"/>
                                                  <w:marRight w:val="0"/>
                                                  <w:marTop w:val="0"/>
                                                  <w:marBottom w:val="0"/>
                                                  <w:divBdr>
                                                    <w:top w:val="none" w:sz="0" w:space="0" w:color="auto"/>
                                                    <w:left w:val="none" w:sz="0" w:space="0" w:color="auto"/>
                                                    <w:bottom w:val="none" w:sz="0" w:space="0" w:color="auto"/>
                                                    <w:right w:val="none" w:sz="0" w:space="0" w:color="auto"/>
                                                  </w:divBdr>
                                                  <w:divsChild>
                                                    <w:div w:id="246232257">
                                                      <w:marLeft w:val="0"/>
                                                      <w:marRight w:val="0"/>
                                                      <w:marTop w:val="0"/>
                                                      <w:marBottom w:val="0"/>
                                                      <w:divBdr>
                                                        <w:top w:val="none" w:sz="0" w:space="0" w:color="auto"/>
                                                        <w:left w:val="none" w:sz="0" w:space="0" w:color="auto"/>
                                                        <w:bottom w:val="none" w:sz="0" w:space="0" w:color="auto"/>
                                                        <w:right w:val="none" w:sz="0" w:space="0" w:color="auto"/>
                                                      </w:divBdr>
                                                      <w:divsChild>
                                                        <w:div w:id="2111199589">
                                                          <w:marLeft w:val="0"/>
                                                          <w:marRight w:val="0"/>
                                                          <w:marTop w:val="0"/>
                                                          <w:marBottom w:val="0"/>
                                                          <w:divBdr>
                                                            <w:top w:val="none" w:sz="0" w:space="0" w:color="auto"/>
                                                            <w:left w:val="none" w:sz="0" w:space="0" w:color="auto"/>
                                                            <w:bottom w:val="none" w:sz="0" w:space="0" w:color="auto"/>
                                                            <w:right w:val="none" w:sz="0" w:space="0" w:color="auto"/>
                                                          </w:divBdr>
                                                          <w:divsChild>
                                                            <w:div w:id="7315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8688271">
                          <w:marLeft w:val="0"/>
                          <w:marRight w:val="0"/>
                          <w:marTop w:val="0"/>
                          <w:marBottom w:val="0"/>
                          <w:divBdr>
                            <w:top w:val="none" w:sz="0" w:space="0" w:color="auto"/>
                            <w:left w:val="none" w:sz="0" w:space="0" w:color="auto"/>
                            <w:bottom w:val="none" w:sz="0" w:space="0" w:color="auto"/>
                            <w:right w:val="none" w:sz="0" w:space="0" w:color="auto"/>
                          </w:divBdr>
                          <w:divsChild>
                            <w:div w:id="1854539263">
                              <w:marLeft w:val="0"/>
                              <w:marRight w:val="0"/>
                              <w:marTop w:val="0"/>
                              <w:marBottom w:val="0"/>
                              <w:divBdr>
                                <w:top w:val="none" w:sz="0" w:space="0" w:color="auto"/>
                                <w:left w:val="none" w:sz="0" w:space="0" w:color="auto"/>
                                <w:bottom w:val="none" w:sz="0" w:space="0" w:color="auto"/>
                                <w:right w:val="none" w:sz="0" w:space="0" w:color="auto"/>
                              </w:divBdr>
                              <w:divsChild>
                                <w:div w:id="380979745">
                                  <w:marLeft w:val="0"/>
                                  <w:marRight w:val="0"/>
                                  <w:marTop w:val="0"/>
                                  <w:marBottom w:val="0"/>
                                  <w:divBdr>
                                    <w:top w:val="none" w:sz="0" w:space="0" w:color="auto"/>
                                    <w:left w:val="none" w:sz="0" w:space="0" w:color="auto"/>
                                    <w:bottom w:val="none" w:sz="0" w:space="0" w:color="auto"/>
                                    <w:right w:val="none" w:sz="0" w:space="0" w:color="auto"/>
                                  </w:divBdr>
                                  <w:divsChild>
                                    <w:div w:id="497572898">
                                      <w:marLeft w:val="0"/>
                                      <w:marRight w:val="0"/>
                                      <w:marTop w:val="0"/>
                                      <w:marBottom w:val="0"/>
                                      <w:divBdr>
                                        <w:top w:val="none" w:sz="0" w:space="0" w:color="auto"/>
                                        <w:left w:val="none" w:sz="0" w:space="0" w:color="auto"/>
                                        <w:bottom w:val="none" w:sz="0" w:space="0" w:color="auto"/>
                                        <w:right w:val="none" w:sz="0" w:space="0" w:color="auto"/>
                                      </w:divBdr>
                                    </w:div>
                                    <w:div w:id="622425460">
                                      <w:marLeft w:val="0"/>
                                      <w:marRight w:val="0"/>
                                      <w:marTop w:val="0"/>
                                      <w:marBottom w:val="0"/>
                                      <w:divBdr>
                                        <w:top w:val="none" w:sz="0" w:space="0" w:color="auto"/>
                                        <w:left w:val="none" w:sz="0" w:space="0" w:color="auto"/>
                                        <w:bottom w:val="none" w:sz="0" w:space="0" w:color="auto"/>
                                        <w:right w:val="none" w:sz="0" w:space="0" w:color="auto"/>
                                      </w:divBdr>
                                      <w:divsChild>
                                        <w:div w:id="1961104257">
                                          <w:marLeft w:val="0"/>
                                          <w:marRight w:val="0"/>
                                          <w:marTop w:val="0"/>
                                          <w:marBottom w:val="0"/>
                                          <w:divBdr>
                                            <w:top w:val="none" w:sz="0" w:space="0" w:color="auto"/>
                                            <w:left w:val="none" w:sz="0" w:space="0" w:color="auto"/>
                                            <w:bottom w:val="none" w:sz="0" w:space="0" w:color="auto"/>
                                            <w:right w:val="none" w:sz="0" w:space="0" w:color="auto"/>
                                          </w:divBdr>
                                          <w:divsChild>
                                            <w:div w:id="772212685">
                                              <w:marLeft w:val="0"/>
                                              <w:marRight w:val="0"/>
                                              <w:marTop w:val="0"/>
                                              <w:marBottom w:val="0"/>
                                              <w:divBdr>
                                                <w:top w:val="none" w:sz="0" w:space="0" w:color="auto"/>
                                                <w:left w:val="none" w:sz="0" w:space="0" w:color="auto"/>
                                                <w:bottom w:val="none" w:sz="0" w:space="0" w:color="auto"/>
                                                <w:right w:val="none" w:sz="0" w:space="0" w:color="auto"/>
                                              </w:divBdr>
                                              <w:divsChild>
                                                <w:div w:id="25183649">
                                                  <w:marLeft w:val="0"/>
                                                  <w:marRight w:val="0"/>
                                                  <w:marTop w:val="0"/>
                                                  <w:marBottom w:val="0"/>
                                                  <w:divBdr>
                                                    <w:top w:val="none" w:sz="0" w:space="0" w:color="auto"/>
                                                    <w:left w:val="none" w:sz="0" w:space="0" w:color="auto"/>
                                                    <w:bottom w:val="none" w:sz="0" w:space="0" w:color="auto"/>
                                                    <w:right w:val="none" w:sz="0" w:space="0" w:color="auto"/>
                                                  </w:divBdr>
                                                  <w:divsChild>
                                                    <w:div w:id="126509860">
                                                      <w:marLeft w:val="0"/>
                                                      <w:marRight w:val="0"/>
                                                      <w:marTop w:val="0"/>
                                                      <w:marBottom w:val="0"/>
                                                      <w:divBdr>
                                                        <w:top w:val="none" w:sz="0" w:space="0" w:color="auto"/>
                                                        <w:left w:val="none" w:sz="0" w:space="0" w:color="auto"/>
                                                        <w:bottom w:val="none" w:sz="0" w:space="0" w:color="auto"/>
                                                        <w:right w:val="none" w:sz="0" w:space="0" w:color="auto"/>
                                                      </w:divBdr>
                                                      <w:divsChild>
                                                        <w:div w:id="1673146165">
                                                          <w:marLeft w:val="0"/>
                                                          <w:marRight w:val="0"/>
                                                          <w:marTop w:val="0"/>
                                                          <w:marBottom w:val="0"/>
                                                          <w:divBdr>
                                                            <w:top w:val="none" w:sz="0" w:space="0" w:color="auto"/>
                                                            <w:left w:val="none" w:sz="0" w:space="0" w:color="auto"/>
                                                            <w:bottom w:val="none" w:sz="0" w:space="0" w:color="auto"/>
                                                            <w:right w:val="none" w:sz="0" w:space="0" w:color="auto"/>
                                                          </w:divBdr>
                                                          <w:divsChild>
                                                            <w:div w:id="4556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63221">
                                                  <w:marLeft w:val="0"/>
                                                  <w:marRight w:val="0"/>
                                                  <w:marTop w:val="0"/>
                                                  <w:marBottom w:val="0"/>
                                                  <w:divBdr>
                                                    <w:top w:val="none" w:sz="0" w:space="0" w:color="auto"/>
                                                    <w:left w:val="none" w:sz="0" w:space="0" w:color="auto"/>
                                                    <w:bottom w:val="none" w:sz="0" w:space="0" w:color="auto"/>
                                                    <w:right w:val="none" w:sz="0" w:space="0" w:color="auto"/>
                                                  </w:divBdr>
                                                </w:div>
                                              </w:divsChild>
                                            </w:div>
                                            <w:div w:id="1097290827">
                                              <w:marLeft w:val="0"/>
                                              <w:marRight w:val="0"/>
                                              <w:marTop w:val="0"/>
                                              <w:marBottom w:val="0"/>
                                              <w:divBdr>
                                                <w:top w:val="none" w:sz="0" w:space="0" w:color="auto"/>
                                                <w:left w:val="none" w:sz="0" w:space="0" w:color="auto"/>
                                                <w:bottom w:val="none" w:sz="0" w:space="0" w:color="auto"/>
                                                <w:right w:val="none" w:sz="0" w:space="0" w:color="auto"/>
                                              </w:divBdr>
                                            </w:div>
                                          </w:divsChild>
                                        </w:div>
                                        <w:div w:id="226189389">
                                          <w:marLeft w:val="0"/>
                                          <w:marRight w:val="0"/>
                                          <w:marTop w:val="0"/>
                                          <w:marBottom w:val="0"/>
                                          <w:divBdr>
                                            <w:top w:val="none" w:sz="0" w:space="0" w:color="auto"/>
                                            <w:left w:val="none" w:sz="0" w:space="0" w:color="auto"/>
                                            <w:bottom w:val="none" w:sz="0" w:space="0" w:color="auto"/>
                                            <w:right w:val="none" w:sz="0" w:space="0" w:color="auto"/>
                                          </w:divBdr>
                                          <w:divsChild>
                                            <w:div w:id="113211925">
                                              <w:marLeft w:val="0"/>
                                              <w:marRight w:val="0"/>
                                              <w:marTop w:val="0"/>
                                              <w:marBottom w:val="0"/>
                                              <w:divBdr>
                                                <w:top w:val="none" w:sz="0" w:space="0" w:color="auto"/>
                                                <w:left w:val="none" w:sz="0" w:space="0" w:color="auto"/>
                                                <w:bottom w:val="none" w:sz="0" w:space="0" w:color="auto"/>
                                                <w:right w:val="none" w:sz="0" w:space="0" w:color="auto"/>
                                              </w:divBdr>
                                              <w:divsChild>
                                                <w:div w:id="645474480">
                                                  <w:marLeft w:val="0"/>
                                                  <w:marRight w:val="0"/>
                                                  <w:marTop w:val="0"/>
                                                  <w:marBottom w:val="0"/>
                                                  <w:divBdr>
                                                    <w:top w:val="none" w:sz="0" w:space="0" w:color="auto"/>
                                                    <w:left w:val="none" w:sz="0" w:space="0" w:color="auto"/>
                                                    <w:bottom w:val="none" w:sz="0" w:space="0" w:color="auto"/>
                                                    <w:right w:val="none" w:sz="0" w:space="0" w:color="auto"/>
                                                  </w:divBdr>
                                                  <w:divsChild>
                                                    <w:div w:id="1127236023">
                                                      <w:marLeft w:val="0"/>
                                                      <w:marRight w:val="0"/>
                                                      <w:marTop w:val="0"/>
                                                      <w:marBottom w:val="0"/>
                                                      <w:divBdr>
                                                        <w:top w:val="none" w:sz="0" w:space="0" w:color="auto"/>
                                                        <w:left w:val="none" w:sz="0" w:space="0" w:color="auto"/>
                                                        <w:bottom w:val="none" w:sz="0" w:space="0" w:color="auto"/>
                                                        <w:right w:val="none" w:sz="0" w:space="0" w:color="auto"/>
                                                      </w:divBdr>
                                                      <w:divsChild>
                                                        <w:div w:id="1876652475">
                                                          <w:marLeft w:val="0"/>
                                                          <w:marRight w:val="0"/>
                                                          <w:marTop w:val="0"/>
                                                          <w:marBottom w:val="0"/>
                                                          <w:divBdr>
                                                            <w:top w:val="none" w:sz="0" w:space="0" w:color="auto"/>
                                                            <w:left w:val="none" w:sz="0" w:space="0" w:color="auto"/>
                                                            <w:bottom w:val="none" w:sz="0" w:space="0" w:color="auto"/>
                                                            <w:right w:val="none" w:sz="0" w:space="0" w:color="auto"/>
                                                          </w:divBdr>
                                                          <w:divsChild>
                                                            <w:div w:id="10550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97419">
                                                  <w:marLeft w:val="0"/>
                                                  <w:marRight w:val="0"/>
                                                  <w:marTop w:val="0"/>
                                                  <w:marBottom w:val="0"/>
                                                  <w:divBdr>
                                                    <w:top w:val="none" w:sz="0" w:space="0" w:color="auto"/>
                                                    <w:left w:val="none" w:sz="0" w:space="0" w:color="auto"/>
                                                    <w:bottom w:val="none" w:sz="0" w:space="0" w:color="auto"/>
                                                    <w:right w:val="none" w:sz="0" w:space="0" w:color="auto"/>
                                                  </w:divBdr>
                                                </w:div>
                                              </w:divsChild>
                                            </w:div>
                                            <w:div w:id="796069268">
                                              <w:marLeft w:val="0"/>
                                              <w:marRight w:val="0"/>
                                              <w:marTop w:val="0"/>
                                              <w:marBottom w:val="0"/>
                                              <w:divBdr>
                                                <w:top w:val="none" w:sz="0" w:space="0" w:color="auto"/>
                                                <w:left w:val="none" w:sz="0" w:space="0" w:color="auto"/>
                                                <w:bottom w:val="none" w:sz="0" w:space="0" w:color="auto"/>
                                                <w:right w:val="none" w:sz="0" w:space="0" w:color="auto"/>
                                              </w:divBdr>
                                              <w:divsChild>
                                                <w:div w:id="160244383">
                                                  <w:marLeft w:val="0"/>
                                                  <w:marRight w:val="0"/>
                                                  <w:marTop w:val="0"/>
                                                  <w:marBottom w:val="0"/>
                                                  <w:divBdr>
                                                    <w:top w:val="none" w:sz="0" w:space="0" w:color="auto"/>
                                                    <w:left w:val="none" w:sz="0" w:space="0" w:color="auto"/>
                                                    <w:bottom w:val="none" w:sz="0" w:space="0" w:color="auto"/>
                                                    <w:right w:val="none" w:sz="0" w:space="0" w:color="auto"/>
                                                  </w:divBdr>
                                                  <w:divsChild>
                                                    <w:div w:id="1358579504">
                                                      <w:marLeft w:val="0"/>
                                                      <w:marRight w:val="0"/>
                                                      <w:marTop w:val="0"/>
                                                      <w:marBottom w:val="0"/>
                                                      <w:divBdr>
                                                        <w:top w:val="none" w:sz="0" w:space="0" w:color="auto"/>
                                                        <w:left w:val="none" w:sz="0" w:space="0" w:color="auto"/>
                                                        <w:bottom w:val="none" w:sz="0" w:space="0" w:color="auto"/>
                                                        <w:right w:val="none" w:sz="0" w:space="0" w:color="auto"/>
                                                      </w:divBdr>
                                                      <w:divsChild>
                                                        <w:div w:id="618604352">
                                                          <w:marLeft w:val="0"/>
                                                          <w:marRight w:val="0"/>
                                                          <w:marTop w:val="0"/>
                                                          <w:marBottom w:val="0"/>
                                                          <w:divBdr>
                                                            <w:top w:val="none" w:sz="0" w:space="0" w:color="auto"/>
                                                            <w:left w:val="none" w:sz="0" w:space="0" w:color="auto"/>
                                                            <w:bottom w:val="none" w:sz="0" w:space="0" w:color="auto"/>
                                                            <w:right w:val="none" w:sz="0" w:space="0" w:color="auto"/>
                                                          </w:divBdr>
                                                          <w:divsChild>
                                                            <w:div w:id="41027112">
                                                              <w:marLeft w:val="0"/>
                                                              <w:marRight w:val="0"/>
                                                              <w:marTop w:val="0"/>
                                                              <w:marBottom w:val="0"/>
                                                              <w:divBdr>
                                                                <w:top w:val="none" w:sz="0" w:space="0" w:color="auto"/>
                                                                <w:left w:val="none" w:sz="0" w:space="0" w:color="auto"/>
                                                                <w:bottom w:val="none" w:sz="0" w:space="0" w:color="auto"/>
                                                                <w:right w:val="none" w:sz="0" w:space="0" w:color="auto"/>
                                                              </w:divBdr>
                                                              <w:divsChild>
                                                                <w:div w:id="1999992573">
                                                                  <w:marLeft w:val="0"/>
                                                                  <w:marRight w:val="0"/>
                                                                  <w:marTop w:val="0"/>
                                                                  <w:marBottom w:val="0"/>
                                                                  <w:divBdr>
                                                                    <w:top w:val="none" w:sz="0" w:space="0" w:color="auto"/>
                                                                    <w:left w:val="none" w:sz="0" w:space="0" w:color="auto"/>
                                                                    <w:bottom w:val="none" w:sz="0" w:space="0" w:color="auto"/>
                                                                    <w:right w:val="none" w:sz="0" w:space="0" w:color="auto"/>
                                                                  </w:divBdr>
                                                                  <w:divsChild>
                                                                    <w:div w:id="333609585">
                                                                      <w:marLeft w:val="0"/>
                                                                      <w:marRight w:val="0"/>
                                                                      <w:marTop w:val="0"/>
                                                                      <w:marBottom w:val="0"/>
                                                                      <w:divBdr>
                                                                        <w:top w:val="none" w:sz="0" w:space="0" w:color="auto"/>
                                                                        <w:left w:val="none" w:sz="0" w:space="0" w:color="auto"/>
                                                                        <w:bottom w:val="none" w:sz="0" w:space="0" w:color="auto"/>
                                                                        <w:right w:val="none" w:sz="0" w:space="0" w:color="auto"/>
                                                                      </w:divBdr>
                                                                      <w:divsChild>
                                                                        <w:div w:id="642079093">
                                                                          <w:marLeft w:val="0"/>
                                                                          <w:marRight w:val="0"/>
                                                                          <w:marTop w:val="0"/>
                                                                          <w:marBottom w:val="0"/>
                                                                          <w:divBdr>
                                                                            <w:top w:val="none" w:sz="0" w:space="0" w:color="auto"/>
                                                                            <w:left w:val="none" w:sz="0" w:space="0" w:color="auto"/>
                                                                            <w:bottom w:val="none" w:sz="0" w:space="0" w:color="auto"/>
                                                                            <w:right w:val="none" w:sz="0" w:space="0" w:color="auto"/>
                                                                          </w:divBdr>
                                                                        </w:div>
                                                                        <w:div w:id="184827167">
                                                                          <w:marLeft w:val="0"/>
                                                                          <w:marRight w:val="0"/>
                                                                          <w:marTop w:val="0"/>
                                                                          <w:marBottom w:val="0"/>
                                                                          <w:divBdr>
                                                                            <w:top w:val="none" w:sz="0" w:space="0" w:color="auto"/>
                                                                            <w:left w:val="none" w:sz="0" w:space="0" w:color="auto"/>
                                                                            <w:bottom w:val="none" w:sz="0" w:space="0" w:color="auto"/>
                                                                            <w:right w:val="none" w:sz="0" w:space="0" w:color="auto"/>
                                                                          </w:divBdr>
                                                                        </w:div>
                                                                        <w:div w:id="1606768896">
                                                                          <w:marLeft w:val="0"/>
                                                                          <w:marRight w:val="0"/>
                                                                          <w:marTop w:val="0"/>
                                                                          <w:marBottom w:val="0"/>
                                                                          <w:divBdr>
                                                                            <w:top w:val="none" w:sz="0" w:space="0" w:color="auto"/>
                                                                            <w:left w:val="none" w:sz="0" w:space="0" w:color="auto"/>
                                                                            <w:bottom w:val="none" w:sz="0" w:space="0" w:color="auto"/>
                                                                            <w:right w:val="none" w:sz="0" w:space="0" w:color="auto"/>
                                                                          </w:divBdr>
                                                                        </w:div>
                                                                        <w:div w:id="2003849650">
                                                                          <w:marLeft w:val="0"/>
                                                                          <w:marRight w:val="0"/>
                                                                          <w:marTop w:val="0"/>
                                                                          <w:marBottom w:val="0"/>
                                                                          <w:divBdr>
                                                                            <w:top w:val="none" w:sz="0" w:space="0" w:color="auto"/>
                                                                            <w:left w:val="none" w:sz="0" w:space="0" w:color="auto"/>
                                                                            <w:bottom w:val="none" w:sz="0" w:space="0" w:color="auto"/>
                                                                            <w:right w:val="none" w:sz="0" w:space="0" w:color="auto"/>
                                                                          </w:divBdr>
                                                                        </w:div>
                                                                        <w:div w:id="1262837929">
                                                                          <w:marLeft w:val="0"/>
                                                                          <w:marRight w:val="0"/>
                                                                          <w:marTop w:val="0"/>
                                                                          <w:marBottom w:val="0"/>
                                                                          <w:divBdr>
                                                                            <w:top w:val="none" w:sz="0" w:space="0" w:color="auto"/>
                                                                            <w:left w:val="none" w:sz="0" w:space="0" w:color="auto"/>
                                                                            <w:bottom w:val="none" w:sz="0" w:space="0" w:color="auto"/>
                                                                            <w:right w:val="none" w:sz="0" w:space="0" w:color="auto"/>
                                                                          </w:divBdr>
                                                                        </w:div>
                                                                        <w:div w:id="1526406512">
                                                                          <w:marLeft w:val="0"/>
                                                                          <w:marRight w:val="0"/>
                                                                          <w:marTop w:val="0"/>
                                                                          <w:marBottom w:val="0"/>
                                                                          <w:divBdr>
                                                                            <w:top w:val="none" w:sz="0" w:space="0" w:color="auto"/>
                                                                            <w:left w:val="none" w:sz="0" w:space="0" w:color="auto"/>
                                                                            <w:bottom w:val="none" w:sz="0" w:space="0" w:color="auto"/>
                                                                            <w:right w:val="none" w:sz="0" w:space="0" w:color="auto"/>
                                                                          </w:divBdr>
                                                                        </w:div>
                                                                        <w:div w:id="1882355869">
                                                                          <w:marLeft w:val="0"/>
                                                                          <w:marRight w:val="0"/>
                                                                          <w:marTop w:val="0"/>
                                                                          <w:marBottom w:val="0"/>
                                                                          <w:divBdr>
                                                                            <w:top w:val="none" w:sz="0" w:space="0" w:color="auto"/>
                                                                            <w:left w:val="none" w:sz="0" w:space="0" w:color="auto"/>
                                                                            <w:bottom w:val="none" w:sz="0" w:space="0" w:color="auto"/>
                                                                            <w:right w:val="none" w:sz="0" w:space="0" w:color="auto"/>
                                                                          </w:divBdr>
                                                                        </w:div>
                                                                        <w:div w:id="1118987063">
                                                                          <w:marLeft w:val="0"/>
                                                                          <w:marRight w:val="0"/>
                                                                          <w:marTop w:val="0"/>
                                                                          <w:marBottom w:val="0"/>
                                                                          <w:divBdr>
                                                                            <w:top w:val="none" w:sz="0" w:space="0" w:color="auto"/>
                                                                            <w:left w:val="none" w:sz="0" w:space="0" w:color="auto"/>
                                                                            <w:bottom w:val="none" w:sz="0" w:space="0" w:color="auto"/>
                                                                            <w:right w:val="none" w:sz="0" w:space="0" w:color="auto"/>
                                                                          </w:divBdr>
                                                                        </w:div>
                                                                        <w:div w:id="1350598199">
                                                                          <w:marLeft w:val="0"/>
                                                                          <w:marRight w:val="0"/>
                                                                          <w:marTop w:val="0"/>
                                                                          <w:marBottom w:val="0"/>
                                                                          <w:divBdr>
                                                                            <w:top w:val="none" w:sz="0" w:space="0" w:color="auto"/>
                                                                            <w:left w:val="none" w:sz="0" w:space="0" w:color="auto"/>
                                                                            <w:bottom w:val="none" w:sz="0" w:space="0" w:color="auto"/>
                                                                            <w:right w:val="none" w:sz="0" w:space="0" w:color="auto"/>
                                                                          </w:divBdr>
                                                                        </w:div>
                                                                        <w:div w:id="1144081707">
                                                                          <w:marLeft w:val="0"/>
                                                                          <w:marRight w:val="0"/>
                                                                          <w:marTop w:val="0"/>
                                                                          <w:marBottom w:val="0"/>
                                                                          <w:divBdr>
                                                                            <w:top w:val="none" w:sz="0" w:space="0" w:color="auto"/>
                                                                            <w:left w:val="none" w:sz="0" w:space="0" w:color="auto"/>
                                                                            <w:bottom w:val="none" w:sz="0" w:space="0" w:color="auto"/>
                                                                            <w:right w:val="none" w:sz="0" w:space="0" w:color="auto"/>
                                                                          </w:divBdr>
                                                                        </w:div>
                                                                      </w:divsChild>
                                                                    </w:div>
                                                                    <w:div w:id="2114090555">
                                                                      <w:marLeft w:val="0"/>
                                                                      <w:marRight w:val="0"/>
                                                                      <w:marTop w:val="0"/>
                                                                      <w:marBottom w:val="0"/>
                                                                      <w:divBdr>
                                                                        <w:top w:val="none" w:sz="0" w:space="0" w:color="auto"/>
                                                                        <w:left w:val="none" w:sz="0" w:space="0" w:color="auto"/>
                                                                        <w:bottom w:val="none" w:sz="0" w:space="0" w:color="auto"/>
                                                                        <w:right w:val="none" w:sz="0" w:space="0" w:color="auto"/>
                                                                      </w:divBdr>
                                                                    </w:div>
                                                                    <w:div w:id="1043603675">
                                                                      <w:marLeft w:val="0"/>
                                                                      <w:marRight w:val="0"/>
                                                                      <w:marTop w:val="0"/>
                                                                      <w:marBottom w:val="0"/>
                                                                      <w:divBdr>
                                                                        <w:top w:val="none" w:sz="0" w:space="0" w:color="auto"/>
                                                                        <w:left w:val="none" w:sz="0" w:space="0" w:color="auto"/>
                                                                        <w:bottom w:val="none" w:sz="0" w:space="0" w:color="auto"/>
                                                                        <w:right w:val="none" w:sz="0" w:space="0" w:color="auto"/>
                                                                      </w:divBdr>
                                                                      <w:divsChild>
                                                                        <w:div w:id="802309690">
                                                                          <w:marLeft w:val="0"/>
                                                                          <w:marRight w:val="0"/>
                                                                          <w:marTop w:val="0"/>
                                                                          <w:marBottom w:val="0"/>
                                                                          <w:divBdr>
                                                                            <w:top w:val="none" w:sz="0" w:space="0" w:color="auto"/>
                                                                            <w:left w:val="none" w:sz="0" w:space="0" w:color="auto"/>
                                                                            <w:bottom w:val="none" w:sz="0" w:space="0" w:color="auto"/>
                                                                            <w:right w:val="none" w:sz="0" w:space="0" w:color="auto"/>
                                                                          </w:divBdr>
                                                                          <w:divsChild>
                                                                            <w:div w:id="1380781358">
                                                                              <w:marLeft w:val="0"/>
                                                                              <w:marRight w:val="0"/>
                                                                              <w:marTop w:val="0"/>
                                                                              <w:marBottom w:val="0"/>
                                                                              <w:divBdr>
                                                                                <w:top w:val="none" w:sz="0" w:space="0" w:color="auto"/>
                                                                                <w:left w:val="none" w:sz="0" w:space="0" w:color="auto"/>
                                                                                <w:bottom w:val="none" w:sz="0" w:space="0" w:color="auto"/>
                                                                                <w:right w:val="none" w:sz="0" w:space="0" w:color="auto"/>
                                                                              </w:divBdr>
                                                                              <w:divsChild>
                                                                                <w:div w:id="613486171">
                                                                                  <w:marLeft w:val="0"/>
                                                                                  <w:marRight w:val="0"/>
                                                                                  <w:marTop w:val="0"/>
                                                                                  <w:marBottom w:val="0"/>
                                                                                  <w:divBdr>
                                                                                    <w:top w:val="none" w:sz="0" w:space="0" w:color="auto"/>
                                                                                    <w:left w:val="none" w:sz="0" w:space="0" w:color="auto"/>
                                                                                    <w:bottom w:val="none" w:sz="0" w:space="0" w:color="auto"/>
                                                                                    <w:right w:val="none" w:sz="0" w:space="0" w:color="auto"/>
                                                                                  </w:divBdr>
                                                                                  <w:divsChild>
                                                                                    <w:div w:id="1407415425">
                                                                                      <w:marLeft w:val="0"/>
                                                                                      <w:marRight w:val="0"/>
                                                                                      <w:marTop w:val="0"/>
                                                                                      <w:marBottom w:val="0"/>
                                                                                      <w:divBdr>
                                                                                        <w:top w:val="none" w:sz="0" w:space="0" w:color="auto"/>
                                                                                        <w:left w:val="none" w:sz="0" w:space="0" w:color="auto"/>
                                                                                        <w:bottom w:val="none" w:sz="0" w:space="0" w:color="auto"/>
                                                                                        <w:right w:val="none" w:sz="0" w:space="0" w:color="auto"/>
                                                                                      </w:divBdr>
                                                                                    </w:div>
                                                                                    <w:div w:id="257563170">
                                                                                      <w:marLeft w:val="0"/>
                                                                                      <w:marRight w:val="0"/>
                                                                                      <w:marTop w:val="0"/>
                                                                                      <w:marBottom w:val="0"/>
                                                                                      <w:divBdr>
                                                                                        <w:top w:val="none" w:sz="0" w:space="0" w:color="auto"/>
                                                                                        <w:left w:val="none" w:sz="0" w:space="0" w:color="auto"/>
                                                                                        <w:bottom w:val="none" w:sz="0" w:space="0" w:color="auto"/>
                                                                                        <w:right w:val="none" w:sz="0" w:space="0" w:color="auto"/>
                                                                                      </w:divBdr>
                                                                                      <w:divsChild>
                                                                                        <w:div w:id="2020309798">
                                                                                          <w:marLeft w:val="0"/>
                                                                                          <w:marRight w:val="0"/>
                                                                                          <w:marTop w:val="0"/>
                                                                                          <w:marBottom w:val="0"/>
                                                                                          <w:divBdr>
                                                                                            <w:top w:val="none" w:sz="0" w:space="0" w:color="auto"/>
                                                                                            <w:left w:val="none" w:sz="0" w:space="0" w:color="auto"/>
                                                                                            <w:bottom w:val="none" w:sz="0" w:space="0" w:color="auto"/>
                                                                                            <w:right w:val="none" w:sz="0" w:space="0" w:color="auto"/>
                                                                                          </w:divBdr>
                                                                                          <w:divsChild>
                                                                                            <w:div w:id="464200192">
                                                                                              <w:marLeft w:val="0"/>
                                                                                              <w:marRight w:val="0"/>
                                                                                              <w:marTop w:val="0"/>
                                                                                              <w:marBottom w:val="0"/>
                                                                                              <w:divBdr>
                                                                                                <w:top w:val="none" w:sz="0" w:space="0" w:color="auto"/>
                                                                                                <w:left w:val="none" w:sz="0" w:space="0" w:color="auto"/>
                                                                                                <w:bottom w:val="none" w:sz="0" w:space="0" w:color="auto"/>
                                                                                                <w:right w:val="none" w:sz="0" w:space="0" w:color="auto"/>
                                                                                              </w:divBdr>
                                                                                            </w:div>
                                                                                            <w:div w:id="1684277689">
                                                                                              <w:marLeft w:val="0"/>
                                                                                              <w:marRight w:val="0"/>
                                                                                              <w:marTop w:val="0"/>
                                                                                              <w:marBottom w:val="0"/>
                                                                                              <w:divBdr>
                                                                                                <w:top w:val="none" w:sz="0" w:space="0" w:color="auto"/>
                                                                                                <w:left w:val="none" w:sz="0" w:space="0" w:color="auto"/>
                                                                                                <w:bottom w:val="none" w:sz="0" w:space="0" w:color="auto"/>
                                                                                                <w:right w:val="none" w:sz="0" w:space="0" w:color="auto"/>
                                                                                              </w:divBdr>
                                                                                            </w:div>
                                                                                            <w:div w:id="2083865591">
                                                                                              <w:marLeft w:val="0"/>
                                                                                              <w:marRight w:val="0"/>
                                                                                              <w:marTop w:val="0"/>
                                                                                              <w:marBottom w:val="0"/>
                                                                                              <w:divBdr>
                                                                                                <w:top w:val="none" w:sz="0" w:space="0" w:color="auto"/>
                                                                                                <w:left w:val="none" w:sz="0" w:space="0" w:color="auto"/>
                                                                                                <w:bottom w:val="none" w:sz="0" w:space="0" w:color="auto"/>
                                                                                                <w:right w:val="none" w:sz="0" w:space="0" w:color="auto"/>
                                                                                              </w:divBdr>
                                                                                            </w:div>
                                                                                            <w:div w:id="2137329654">
                                                                                              <w:marLeft w:val="0"/>
                                                                                              <w:marRight w:val="0"/>
                                                                                              <w:marTop w:val="0"/>
                                                                                              <w:marBottom w:val="0"/>
                                                                                              <w:divBdr>
                                                                                                <w:top w:val="none" w:sz="0" w:space="0" w:color="auto"/>
                                                                                                <w:left w:val="none" w:sz="0" w:space="0" w:color="auto"/>
                                                                                                <w:bottom w:val="none" w:sz="0" w:space="0" w:color="auto"/>
                                                                                                <w:right w:val="none" w:sz="0" w:space="0" w:color="auto"/>
                                                                                              </w:divBdr>
                                                                                            </w:div>
                                                                                            <w:div w:id="1682396451">
                                                                                              <w:marLeft w:val="0"/>
                                                                                              <w:marRight w:val="0"/>
                                                                                              <w:marTop w:val="0"/>
                                                                                              <w:marBottom w:val="0"/>
                                                                                              <w:divBdr>
                                                                                                <w:top w:val="none" w:sz="0" w:space="0" w:color="auto"/>
                                                                                                <w:left w:val="none" w:sz="0" w:space="0" w:color="auto"/>
                                                                                                <w:bottom w:val="none" w:sz="0" w:space="0" w:color="auto"/>
                                                                                                <w:right w:val="none" w:sz="0" w:space="0" w:color="auto"/>
                                                                                              </w:divBdr>
                                                                                            </w:div>
                                                                                            <w:div w:id="1146556394">
                                                                                              <w:marLeft w:val="0"/>
                                                                                              <w:marRight w:val="0"/>
                                                                                              <w:marTop w:val="0"/>
                                                                                              <w:marBottom w:val="0"/>
                                                                                              <w:divBdr>
                                                                                                <w:top w:val="none" w:sz="0" w:space="0" w:color="auto"/>
                                                                                                <w:left w:val="none" w:sz="0" w:space="0" w:color="auto"/>
                                                                                                <w:bottom w:val="none" w:sz="0" w:space="0" w:color="auto"/>
                                                                                                <w:right w:val="none" w:sz="0" w:space="0" w:color="auto"/>
                                                                                              </w:divBdr>
                                                                                            </w:div>
                                                                                            <w:div w:id="496770210">
                                                                                              <w:marLeft w:val="0"/>
                                                                                              <w:marRight w:val="0"/>
                                                                                              <w:marTop w:val="0"/>
                                                                                              <w:marBottom w:val="0"/>
                                                                                              <w:divBdr>
                                                                                                <w:top w:val="none" w:sz="0" w:space="0" w:color="auto"/>
                                                                                                <w:left w:val="none" w:sz="0" w:space="0" w:color="auto"/>
                                                                                                <w:bottom w:val="none" w:sz="0" w:space="0" w:color="auto"/>
                                                                                                <w:right w:val="none" w:sz="0" w:space="0" w:color="auto"/>
                                                                                              </w:divBdr>
                                                                                            </w:div>
                                                                                            <w:div w:id="156923067">
                                                                                              <w:marLeft w:val="0"/>
                                                                                              <w:marRight w:val="0"/>
                                                                                              <w:marTop w:val="0"/>
                                                                                              <w:marBottom w:val="0"/>
                                                                                              <w:divBdr>
                                                                                                <w:top w:val="none" w:sz="0" w:space="0" w:color="auto"/>
                                                                                                <w:left w:val="none" w:sz="0" w:space="0" w:color="auto"/>
                                                                                                <w:bottom w:val="none" w:sz="0" w:space="0" w:color="auto"/>
                                                                                                <w:right w:val="none" w:sz="0" w:space="0" w:color="auto"/>
                                                                                              </w:divBdr>
                                                                                            </w:div>
                                                                                            <w:div w:id="221141748">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1201285705">
                                                                                                  <w:marLeft w:val="0"/>
                                                                                                  <w:marRight w:val="0"/>
                                                                                                  <w:marTop w:val="0"/>
                                                                                                  <w:marBottom w:val="0"/>
                                                                                                  <w:divBdr>
                                                                                                    <w:top w:val="none" w:sz="0" w:space="0" w:color="auto"/>
                                                                                                    <w:left w:val="none" w:sz="0" w:space="0" w:color="auto"/>
                                                                                                    <w:bottom w:val="none" w:sz="0" w:space="0" w:color="auto"/>
                                                                                                    <w:right w:val="none" w:sz="0" w:space="0" w:color="auto"/>
                                                                                                  </w:divBdr>
                                                                                                </w:div>
                                                                                                <w:div w:id="866599541">
                                                                                                  <w:marLeft w:val="0"/>
                                                                                                  <w:marRight w:val="0"/>
                                                                                                  <w:marTop w:val="0"/>
                                                                                                  <w:marBottom w:val="0"/>
                                                                                                  <w:divBdr>
                                                                                                    <w:top w:val="none" w:sz="0" w:space="0" w:color="auto"/>
                                                                                                    <w:left w:val="none" w:sz="0" w:space="0" w:color="auto"/>
                                                                                                    <w:bottom w:val="none" w:sz="0" w:space="0" w:color="auto"/>
                                                                                                    <w:right w:val="none" w:sz="0" w:space="0" w:color="auto"/>
                                                                                                  </w:divBdr>
                                                                                                  <w:divsChild>
                                                                                                    <w:div w:id="994913827">
                                                                                                      <w:marLeft w:val="0"/>
                                                                                                      <w:marRight w:val="0"/>
                                                                                                      <w:marTop w:val="0"/>
                                                                                                      <w:marBottom w:val="0"/>
                                                                                                      <w:divBdr>
                                                                                                        <w:top w:val="none" w:sz="0" w:space="0" w:color="auto"/>
                                                                                                        <w:left w:val="none" w:sz="0" w:space="0" w:color="auto"/>
                                                                                                        <w:bottom w:val="none" w:sz="0" w:space="0" w:color="auto"/>
                                                                                                        <w:right w:val="none" w:sz="0" w:space="0" w:color="auto"/>
                                                                                                      </w:divBdr>
                                                                                                    </w:div>
                                                                                                    <w:div w:id="2117871280">
                                                                                                      <w:marLeft w:val="0"/>
                                                                                                      <w:marRight w:val="0"/>
                                                                                                      <w:marTop w:val="0"/>
                                                                                                      <w:marBottom w:val="0"/>
                                                                                                      <w:divBdr>
                                                                                                        <w:top w:val="none" w:sz="0" w:space="0" w:color="auto"/>
                                                                                                        <w:left w:val="none" w:sz="0" w:space="0" w:color="auto"/>
                                                                                                        <w:bottom w:val="none" w:sz="0" w:space="0" w:color="auto"/>
                                                                                                        <w:right w:val="none" w:sz="0" w:space="0" w:color="auto"/>
                                                                                                      </w:divBdr>
                                                                                                    </w:div>
                                                                                                    <w:div w:id="1239098177">
                                                                                                      <w:marLeft w:val="0"/>
                                                                                                      <w:marRight w:val="0"/>
                                                                                                      <w:marTop w:val="0"/>
                                                                                                      <w:marBottom w:val="0"/>
                                                                                                      <w:divBdr>
                                                                                                        <w:top w:val="none" w:sz="0" w:space="0" w:color="auto"/>
                                                                                                        <w:left w:val="none" w:sz="0" w:space="0" w:color="auto"/>
                                                                                                        <w:bottom w:val="none" w:sz="0" w:space="0" w:color="auto"/>
                                                                                                        <w:right w:val="none" w:sz="0" w:space="0" w:color="auto"/>
                                                                                                      </w:divBdr>
                                                                                                    </w:div>
                                                                                                    <w:div w:id="396896999">
                                                                                                      <w:marLeft w:val="0"/>
                                                                                                      <w:marRight w:val="0"/>
                                                                                                      <w:marTop w:val="0"/>
                                                                                                      <w:marBottom w:val="0"/>
                                                                                                      <w:divBdr>
                                                                                                        <w:top w:val="none" w:sz="0" w:space="0" w:color="auto"/>
                                                                                                        <w:left w:val="none" w:sz="0" w:space="0" w:color="auto"/>
                                                                                                        <w:bottom w:val="none" w:sz="0" w:space="0" w:color="auto"/>
                                                                                                        <w:right w:val="none" w:sz="0" w:space="0" w:color="auto"/>
                                                                                                      </w:divBdr>
                                                                                                    </w:div>
                                                                                                    <w:div w:id="1821458303">
                                                                                                      <w:marLeft w:val="0"/>
                                                                                                      <w:marRight w:val="0"/>
                                                                                                      <w:marTop w:val="0"/>
                                                                                                      <w:marBottom w:val="0"/>
                                                                                                      <w:divBdr>
                                                                                                        <w:top w:val="none" w:sz="0" w:space="0" w:color="auto"/>
                                                                                                        <w:left w:val="none" w:sz="0" w:space="0" w:color="auto"/>
                                                                                                        <w:bottom w:val="none" w:sz="0" w:space="0" w:color="auto"/>
                                                                                                        <w:right w:val="none" w:sz="0" w:space="0" w:color="auto"/>
                                                                                                      </w:divBdr>
                                                                                                    </w:div>
                                                                                                    <w:div w:id="21214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7130616">
                                              <w:marLeft w:val="0"/>
                                              <w:marRight w:val="0"/>
                                              <w:marTop w:val="0"/>
                                              <w:marBottom w:val="0"/>
                                              <w:divBdr>
                                                <w:top w:val="none" w:sz="0" w:space="0" w:color="auto"/>
                                                <w:left w:val="none" w:sz="0" w:space="0" w:color="auto"/>
                                                <w:bottom w:val="none" w:sz="0" w:space="0" w:color="auto"/>
                                                <w:right w:val="none" w:sz="0" w:space="0" w:color="auto"/>
                                              </w:divBdr>
                                            </w:div>
                                          </w:divsChild>
                                        </w:div>
                                        <w:div w:id="1980918242">
                                          <w:marLeft w:val="0"/>
                                          <w:marRight w:val="0"/>
                                          <w:marTop w:val="0"/>
                                          <w:marBottom w:val="0"/>
                                          <w:divBdr>
                                            <w:top w:val="none" w:sz="0" w:space="0" w:color="auto"/>
                                            <w:left w:val="none" w:sz="0" w:space="0" w:color="auto"/>
                                            <w:bottom w:val="none" w:sz="0" w:space="0" w:color="auto"/>
                                            <w:right w:val="none" w:sz="0" w:space="0" w:color="auto"/>
                                          </w:divBdr>
                                          <w:divsChild>
                                            <w:div w:id="966424871">
                                              <w:marLeft w:val="0"/>
                                              <w:marRight w:val="0"/>
                                              <w:marTop w:val="0"/>
                                              <w:marBottom w:val="0"/>
                                              <w:divBdr>
                                                <w:top w:val="none" w:sz="0" w:space="0" w:color="auto"/>
                                                <w:left w:val="none" w:sz="0" w:space="0" w:color="auto"/>
                                                <w:bottom w:val="none" w:sz="0" w:space="0" w:color="auto"/>
                                                <w:right w:val="none" w:sz="0" w:space="0" w:color="auto"/>
                                              </w:divBdr>
                                              <w:divsChild>
                                                <w:div w:id="995718080">
                                                  <w:marLeft w:val="0"/>
                                                  <w:marRight w:val="0"/>
                                                  <w:marTop w:val="0"/>
                                                  <w:marBottom w:val="0"/>
                                                  <w:divBdr>
                                                    <w:top w:val="none" w:sz="0" w:space="0" w:color="auto"/>
                                                    <w:left w:val="none" w:sz="0" w:space="0" w:color="auto"/>
                                                    <w:bottom w:val="none" w:sz="0" w:space="0" w:color="auto"/>
                                                    <w:right w:val="none" w:sz="0" w:space="0" w:color="auto"/>
                                                  </w:divBdr>
                                                  <w:divsChild>
                                                    <w:div w:id="68769436">
                                                      <w:marLeft w:val="0"/>
                                                      <w:marRight w:val="0"/>
                                                      <w:marTop w:val="0"/>
                                                      <w:marBottom w:val="0"/>
                                                      <w:divBdr>
                                                        <w:top w:val="none" w:sz="0" w:space="0" w:color="auto"/>
                                                        <w:left w:val="none" w:sz="0" w:space="0" w:color="auto"/>
                                                        <w:bottom w:val="none" w:sz="0" w:space="0" w:color="auto"/>
                                                        <w:right w:val="none" w:sz="0" w:space="0" w:color="auto"/>
                                                      </w:divBdr>
                                                    </w:div>
                                                  </w:divsChild>
                                                </w:div>
                                                <w:div w:id="1701469483">
                                                  <w:marLeft w:val="0"/>
                                                  <w:marRight w:val="0"/>
                                                  <w:marTop w:val="0"/>
                                                  <w:marBottom w:val="0"/>
                                                  <w:divBdr>
                                                    <w:top w:val="none" w:sz="0" w:space="0" w:color="auto"/>
                                                    <w:left w:val="none" w:sz="0" w:space="0" w:color="auto"/>
                                                    <w:bottom w:val="none" w:sz="0" w:space="0" w:color="auto"/>
                                                    <w:right w:val="none" w:sz="0" w:space="0" w:color="auto"/>
                                                  </w:divBdr>
                                                  <w:divsChild>
                                                    <w:div w:id="8072649">
                                                      <w:marLeft w:val="0"/>
                                                      <w:marRight w:val="0"/>
                                                      <w:marTop w:val="0"/>
                                                      <w:marBottom w:val="0"/>
                                                      <w:divBdr>
                                                        <w:top w:val="none" w:sz="0" w:space="0" w:color="auto"/>
                                                        <w:left w:val="none" w:sz="0" w:space="0" w:color="auto"/>
                                                        <w:bottom w:val="none" w:sz="0" w:space="0" w:color="auto"/>
                                                        <w:right w:val="none" w:sz="0" w:space="0" w:color="auto"/>
                                                      </w:divBdr>
                                                      <w:divsChild>
                                                        <w:div w:id="8141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6606">
                                                  <w:marLeft w:val="0"/>
                                                  <w:marRight w:val="0"/>
                                                  <w:marTop w:val="0"/>
                                                  <w:marBottom w:val="0"/>
                                                  <w:divBdr>
                                                    <w:top w:val="none" w:sz="0" w:space="0" w:color="auto"/>
                                                    <w:left w:val="none" w:sz="0" w:space="0" w:color="auto"/>
                                                    <w:bottom w:val="none" w:sz="0" w:space="0" w:color="auto"/>
                                                    <w:right w:val="none" w:sz="0" w:space="0" w:color="auto"/>
                                                  </w:divBdr>
                                                  <w:divsChild>
                                                    <w:div w:id="473183564">
                                                      <w:marLeft w:val="0"/>
                                                      <w:marRight w:val="0"/>
                                                      <w:marTop w:val="0"/>
                                                      <w:marBottom w:val="0"/>
                                                      <w:divBdr>
                                                        <w:top w:val="none" w:sz="0" w:space="0" w:color="auto"/>
                                                        <w:left w:val="none" w:sz="0" w:space="0" w:color="auto"/>
                                                        <w:bottom w:val="none" w:sz="0" w:space="0" w:color="auto"/>
                                                        <w:right w:val="none" w:sz="0" w:space="0" w:color="auto"/>
                                                      </w:divBdr>
                                                      <w:divsChild>
                                                        <w:div w:id="828987536">
                                                          <w:marLeft w:val="0"/>
                                                          <w:marRight w:val="0"/>
                                                          <w:marTop w:val="0"/>
                                                          <w:marBottom w:val="0"/>
                                                          <w:divBdr>
                                                            <w:top w:val="none" w:sz="0" w:space="0" w:color="auto"/>
                                                            <w:left w:val="none" w:sz="0" w:space="0" w:color="auto"/>
                                                            <w:bottom w:val="none" w:sz="0" w:space="0" w:color="auto"/>
                                                            <w:right w:val="none" w:sz="0" w:space="0" w:color="auto"/>
                                                          </w:divBdr>
                                                          <w:divsChild>
                                                            <w:div w:id="135557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997891">
                          <w:marLeft w:val="0"/>
                          <w:marRight w:val="0"/>
                          <w:marTop w:val="0"/>
                          <w:marBottom w:val="0"/>
                          <w:divBdr>
                            <w:top w:val="none" w:sz="0" w:space="0" w:color="auto"/>
                            <w:left w:val="none" w:sz="0" w:space="0" w:color="auto"/>
                            <w:bottom w:val="none" w:sz="0" w:space="0" w:color="auto"/>
                            <w:right w:val="none" w:sz="0" w:space="0" w:color="auto"/>
                          </w:divBdr>
                          <w:divsChild>
                            <w:div w:id="1268584203">
                              <w:marLeft w:val="0"/>
                              <w:marRight w:val="0"/>
                              <w:marTop w:val="0"/>
                              <w:marBottom w:val="0"/>
                              <w:divBdr>
                                <w:top w:val="none" w:sz="0" w:space="0" w:color="auto"/>
                                <w:left w:val="none" w:sz="0" w:space="0" w:color="auto"/>
                                <w:bottom w:val="none" w:sz="0" w:space="0" w:color="auto"/>
                                <w:right w:val="none" w:sz="0" w:space="0" w:color="auto"/>
                              </w:divBdr>
                              <w:divsChild>
                                <w:div w:id="1783457371">
                                  <w:marLeft w:val="0"/>
                                  <w:marRight w:val="0"/>
                                  <w:marTop w:val="0"/>
                                  <w:marBottom w:val="0"/>
                                  <w:divBdr>
                                    <w:top w:val="none" w:sz="0" w:space="0" w:color="auto"/>
                                    <w:left w:val="none" w:sz="0" w:space="0" w:color="auto"/>
                                    <w:bottom w:val="none" w:sz="0" w:space="0" w:color="auto"/>
                                    <w:right w:val="none" w:sz="0" w:space="0" w:color="auto"/>
                                  </w:divBdr>
                                  <w:divsChild>
                                    <w:div w:id="1506092402">
                                      <w:marLeft w:val="0"/>
                                      <w:marRight w:val="0"/>
                                      <w:marTop w:val="0"/>
                                      <w:marBottom w:val="0"/>
                                      <w:divBdr>
                                        <w:top w:val="none" w:sz="0" w:space="0" w:color="auto"/>
                                        <w:left w:val="none" w:sz="0" w:space="0" w:color="auto"/>
                                        <w:bottom w:val="none" w:sz="0" w:space="0" w:color="auto"/>
                                        <w:right w:val="none" w:sz="0" w:space="0" w:color="auto"/>
                                      </w:divBdr>
                                    </w:div>
                                    <w:div w:id="99877851">
                                      <w:marLeft w:val="0"/>
                                      <w:marRight w:val="0"/>
                                      <w:marTop w:val="0"/>
                                      <w:marBottom w:val="0"/>
                                      <w:divBdr>
                                        <w:top w:val="none" w:sz="0" w:space="0" w:color="auto"/>
                                        <w:left w:val="none" w:sz="0" w:space="0" w:color="auto"/>
                                        <w:bottom w:val="none" w:sz="0" w:space="0" w:color="auto"/>
                                        <w:right w:val="none" w:sz="0" w:space="0" w:color="auto"/>
                                      </w:divBdr>
                                      <w:divsChild>
                                        <w:div w:id="1164123639">
                                          <w:marLeft w:val="0"/>
                                          <w:marRight w:val="0"/>
                                          <w:marTop w:val="0"/>
                                          <w:marBottom w:val="0"/>
                                          <w:divBdr>
                                            <w:top w:val="none" w:sz="0" w:space="0" w:color="auto"/>
                                            <w:left w:val="none" w:sz="0" w:space="0" w:color="auto"/>
                                            <w:bottom w:val="none" w:sz="0" w:space="0" w:color="auto"/>
                                            <w:right w:val="none" w:sz="0" w:space="0" w:color="auto"/>
                                          </w:divBdr>
                                          <w:divsChild>
                                            <w:div w:id="519701054">
                                              <w:marLeft w:val="0"/>
                                              <w:marRight w:val="0"/>
                                              <w:marTop w:val="0"/>
                                              <w:marBottom w:val="0"/>
                                              <w:divBdr>
                                                <w:top w:val="none" w:sz="0" w:space="0" w:color="auto"/>
                                                <w:left w:val="none" w:sz="0" w:space="0" w:color="auto"/>
                                                <w:bottom w:val="none" w:sz="0" w:space="0" w:color="auto"/>
                                                <w:right w:val="none" w:sz="0" w:space="0" w:color="auto"/>
                                              </w:divBdr>
                                              <w:divsChild>
                                                <w:div w:id="421805197">
                                                  <w:marLeft w:val="0"/>
                                                  <w:marRight w:val="0"/>
                                                  <w:marTop w:val="0"/>
                                                  <w:marBottom w:val="0"/>
                                                  <w:divBdr>
                                                    <w:top w:val="none" w:sz="0" w:space="0" w:color="auto"/>
                                                    <w:left w:val="none" w:sz="0" w:space="0" w:color="auto"/>
                                                    <w:bottom w:val="none" w:sz="0" w:space="0" w:color="auto"/>
                                                    <w:right w:val="none" w:sz="0" w:space="0" w:color="auto"/>
                                                  </w:divBdr>
                                                  <w:divsChild>
                                                    <w:div w:id="28918002">
                                                      <w:marLeft w:val="0"/>
                                                      <w:marRight w:val="0"/>
                                                      <w:marTop w:val="0"/>
                                                      <w:marBottom w:val="0"/>
                                                      <w:divBdr>
                                                        <w:top w:val="none" w:sz="0" w:space="0" w:color="auto"/>
                                                        <w:left w:val="none" w:sz="0" w:space="0" w:color="auto"/>
                                                        <w:bottom w:val="none" w:sz="0" w:space="0" w:color="auto"/>
                                                        <w:right w:val="none" w:sz="0" w:space="0" w:color="auto"/>
                                                      </w:divBdr>
                                                      <w:divsChild>
                                                        <w:div w:id="1584408639">
                                                          <w:marLeft w:val="0"/>
                                                          <w:marRight w:val="0"/>
                                                          <w:marTop w:val="0"/>
                                                          <w:marBottom w:val="0"/>
                                                          <w:divBdr>
                                                            <w:top w:val="none" w:sz="0" w:space="0" w:color="auto"/>
                                                            <w:left w:val="none" w:sz="0" w:space="0" w:color="auto"/>
                                                            <w:bottom w:val="none" w:sz="0" w:space="0" w:color="auto"/>
                                                            <w:right w:val="none" w:sz="0" w:space="0" w:color="auto"/>
                                                          </w:divBdr>
                                                          <w:divsChild>
                                                            <w:div w:id="4920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19111">
                                                  <w:marLeft w:val="0"/>
                                                  <w:marRight w:val="0"/>
                                                  <w:marTop w:val="0"/>
                                                  <w:marBottom w:val="0"/>
                                                  <w:divBdr>
                                                    <w:top w:val="none" w:sz="0" w:space="0" w:color="auto"/>
                                                    <w:left w:val="none" w:sz="0" w:space="0" w:color="auto"/>
                                                    <w:bottom w:val="none" w:sz="0" w:space="0" w:color="auto"/>
                                                    <w:right w:val="none" w:sz="0" w:space="0" w:color="auto"/>
                                                  </w:divBdr>
                                                </w:div>
                                              </w:divsChild>
                                            </w:div>
                                            <w:div w:id="20324765">
                                              <w:marLeft w:val="0"/>
                                              <w:marRight w:val="0"/>
                                              <w:marTop w:val="0"/>
                                              <w:marBottom w:val="0"/>
                                              <w:divBdr>
                                                <w:top w:val="none" w:sz="0" w:space="0" w:color="auto"/>
                                                <w:left w:val="none" w:sz="0" w:space="0" w:color="auto"/>
                                                <w:bottom w:val="none" w:sz="0" w:space="0" w:color="auto"/>
                                                <w:right w:val="none" w:sz="0" w:space="0" w:color="auto"/>
                                              </w:divBdr>
                                              <w:divsChild>
                                                <w:div w:id="561675457">
                                                  <w:marLeft w:val="0"/>
                                                  <w:marRight w:val="0"/>
                                                  <w:marTop w:val="0"/>
                                                  <w:marBottom w:val="0"/>
                                                  <w:divBdr>
                                                    <w:top w:val="none" w:sz="0" w:space="0" w:color="auto"/>
                                                    <w:left w:val="none" w:sz="0" w:space="0" w:color="auto"/>
                                                    <w:bottom w:val="none" w:sz="0" w:space="0" w:color="auto"/>
                                                    <w:right w:val="none" w:sz="0" w:space="0" w:color="auto"/>
                                                  </w:divBdr>
                                                  <w:divsChild>
                                                    <w:div w:id="218635784">
                                                      <w:marLeft w:val="0"/>
                                                      <w:marRight w:val="0"/>
                                                      <w:marTop w:val="0"/>
                                                      <w:marBottom w:val="0"/>
                                                      <w:divBdr>
                                                        <w:top w:val="none" w:sz="0" w:space="0" w:color="auto"/>
                                                        <w:left w:val="none" w:sz="0" w:space="0" w:color="auto"/>
                                                        <w:bottom w:val="none" w:sz="0" w:space="0" w:color="auto"/>
                                                        <w:right w:val="none" w:sz="0" w:space="0" w:color="auto"/>
                                                      </w:divBdr>
                                                      <w:divsChild>
                                                        <w:div w:id="459496812">
                                                          <w:marLeft w:val="0"/>
                                                          <w:marRight w:val="0"/>
                                                          <w:marTop w:val="0"/>
                                                          <w:marBottom w:val="0"/>
                                                          <w:divBdr>
                                                            <w:top w:val="none" w:sz="0" w:space="0" w:color="auto"/>
                                                            <w:left w:val="none" w:sz="0" w:space="0" w:color="auto"/>
                                                            <w:bottom w:val="none" w:sz="0" w:space="0" w:color="auto"/>
                                                            <w:right w:val="none" w:sz="0" w:space="0" w:color="auto"/>
                                                          </w:divBdr>
                                                          <w:divsChild>
                                                            <w:div w:id="105587303">
                                                              <w:marLeft w:val="0"/>
                                                              <w:marRight w:val="0"/>
                                                              <w:marTop w:val="0"/>
                                                              <w:marBottom w:val="0"/>
                                                              <w:divBdr>
                                                                <w:top w:val="none" w:sz="0" w:space="0" w:color="auto"/>
                                                                <w:left w:val="none" w:sz="0" w:space="0" w:color="auto"/>
                                                                <w:bottom w:val="none" w:sz="0" w:space="0" w:color="auto"/>
                                                                <w:right w:val="none" w:sz="0" w:space="0" w:color="auto"/>
                                                              </w:divBdr>
                                                            </w:div>
                                                            <w:div w:id="17595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947730">
                                                  <w:marLeft w:val="0"/>
                                                  <w:marRight w:val="0"/>
                                                  <w:marTop w:val="0"/>
                                                  <w:marBottom w:val="0"/>
                                                  <w:divBdr>
                                                    <w:top w:val="none" w:sz="0" w:space="0" w:color="auto"/>
                                                    <w:left w:val="none" w:sz="0" w:space="0" w:color="auto"/>
                                                    <w:bottom w:val="none" w:sz="0" w:space="0" w:color="auto"/>
                                                    <w:right w:val="none" w:sz="0" w:space="0" w:color="auto"/>
                                                  </w:divBdr>
                                                  <w:divsChild>
                                                    <w:div w:id="828864511">
                                                      <w:marLeft w:val="0"/>
                                                      <w:marRight w:val="0"/>
                                                      <w:marTop w:val="0"/>
                                                      <w:marBottom w:val="0"/>
                                                      <w:divBdr>
                                                        <w:top w:val="none" w:sz="0" w:space="0" w:color="auto"/>
                                                        <w:left w:val="none" w:sz="0" w:space="0" w:color="auto"/>
                                                        <w:bottom w:val="none" w:sz="0" w:space="0" w:color="auto"/>
                                                        <w:right w:val="none" w:sz="0" w:space="0" w:color="auto"/>
                                                      </w:divBdr>
                                                      <w:divsChild>
                                                        <w:div w:id="1706295954">
                                                          <w:marLeft w:val="0"/>
                                                          <w:marRight w:val="0"/>
                                                          <w:marTop w:val="0"/>
                                                          <w:marBottom w:val="0"/>
                                                          <w:divBdr>
                                                            <w:top w:val="none" w:sz="0" w:space="0" w:color="auto"/>
                                                            <w:left w:val="none" w:sz="0" w:space="0" w:color="auto"/>
                                                            <w:bottom w:val="none" w:sz="0" w:space="0" w:color="auto"/>
                                                            <w:right w:val="none" w:sz="0" w:space="0" w:color="auto"/>
                                                          </w:divBdr>
                                                          <w:divsChild>
                                                            <w:div w:id="1416634356">
                                                              <w:marLeft w:val="0"/>
                                                              <w:marRight w:val="0"/>
                                                              <w:marTop w:val="0"/>
                                                              <w:marBottom w:val="0"/>
                                                              <w:divBdr>
                                                                <w:top w:val="none" w:sz="0" w:space="0" w:color="auto"/>
                                                                <w:left w:val="none" w:sz="0" w:space="0" w:color="auto"/>
                                                                <w:bottom w:val="none" w:sz="0" w:space="0" w:color="auto"/>
                                                                <w:right w:val="none" w:sz="0" w:space="0" w:color="auto"/>
                                                              </w:divBdr>
                                                              <w:divsChild>
                                                                <w:div w:id="575550157">
                                                                  <w:marLeft w:val="0"/>
                                                                  <w:marRight w:val="0"/>
                                                                  <w:marTop w:val="0"/>
                                                                  <w:marBottom w:val="0"/>
                                                                  <w:divBdr>
                                                                    <w:top w:val="none" w:sz="0" w:space="0" w:color="auto"/>
                                                                    <w:left w:val="none" w:sz="0" w:space="0" w:color="auto"/>
                                                                    <w:bottom w:val="none" w:sz="0" w:space="0" w:color="auto"/>
                                                                    <w:right w:val="none" w:sz="0" w:space="0" w:color="auto"/>
                                                                  </w:divBdr>
                                                                </w:div>
                                                                <w:div w:id="72432552">
                                                                  <w:marLeft w:val="0"/>
                                                                  <w:marRight w:val="0"/>
                                                                  <w:marTop w:val="0"/>
                                                                  <w:marBottom w:val="0"/>
                                                                  <w:divBdr>
                                                                    <w:top w:val="none" w:sz="0" w:space="0" w:color="auto"/>
                                                                    <w:left w:val="none" w:sz="0" w:space="0" w:color="auto"/>
                                                                    <w:bottom w:val="none" w:sz="0" w:space="0" w:color="auto"/>
                                                                    <w:right w:val="none" w:sz="0" w:space="0" w:color="auto"/>
                                                                  </w:divBdr>
                                                                </w:div>
                                                                <w:div w:id="1129394490">
                                                                  <w:marLeft w:val="0"/>
                                                                  <w:marRight w:val="0"/>
                                                                  <w:marTop w:val="0"/>
                                                                  <w:marBottom w:val="0"/>
                                                                  <w:divBdr>
                                                                    <w:top w:val="none" w:sz="0" w:space="0" w:color="auto"/>
                                                                    <w:left w:val="none" w:sz="0" w:space="0" w:color="auto"/>
                                                                    <w:bottom w:val="none" w:sz="0" w:space="0" w:color="auto"/>
                                                                    <w:right w:val="none" w:sz="0" w:space="0" w:color="auto"/>
                                                                  </w:divBdr>
                                                                </w:div>
                                                                <w:div w:id="371271894">
                                                                  <w:marLeft w:val="0"/>
                                                                  <w:marRight w:val="0"/>
                                                                  <w:marTop w:val="0"/>
                                                                  <w:marBottom w:val="0"/>
                                                                  <w:divBdr>
                                                                    <w:top w:val="none" w:sz="0" w:space="0" w:color="auto"/>
                                                                    <w:left w:val="none" w:sz="0" w:space="0" w:color="auto"/>
                                                                    <w:bottom w:val="none" w:sz="0" w:space="0" w:color="auto"/>
                                                                    <w:right w:val="none" w:sz="0" w:space="0" w:color="auto"/>
                                                                  </w:divBdr>
                                                                </w:div>
                                                                <w:div w:id="570194669">
                                                                  <w:marLeft w:val="0"/>
                                                                  <w:marRight w:val="0"/>
                                                                  <w:marTop w:val="0"/>
                                                                  <w:marBottom w:val="0"/>
                                                                  <w:divBdr>
                                                                    <w:top w:val="none" w:sz="0" w:space="0" w:color="auto"/>
                                                                    <w:left w:val="none" w:sz="0" w:space="0" w:color="auto"/>
                                                                    <w:bottom w:val="none" w:sz="0" w:space="0" w:color="auto"/>
                                                                    <w:right w:val="none" w:sz="0" w:space="0" w:color="auto"/>
                                                                  </w:divBdr>
                                                                </w:div>
                                                                <w:div w:id="864099072">
                                                                  <w:marLeft w:val="0"/>
                                                                  <w:marRight w:val="0"/>
                                                                  <w:marTop w:val="0"/>
                                                                  <w:marBottom w:val="0"/>
                                                                  <w:divBdr>
                                                                    <w:top w:val="none" w:sz="0" w:space="0" w:color="auto"/>
                                                                    <w:left w:val="none" w:sz="0" w:space="0" w:color="auto"/>
                                                                    <w:bottom w:val="none" w:sz="0" w:space="0" w:color="auto"/>
                                                                    <w:right w:val="none" w:sz="0" w:space="0" w:color="auto"/>
                                                                  </w:divBdr>
                                                                  <w:divsChild>
                                                                    <w:div w:id="230776964">
                                                                      <w:marLeft w:val="0"/>
                                                                      <w:marRight w:val="0"/>
                                                                      <w:marTop w:val="0"/>
                                                                      <w:marBottom w:val="0"/>
                                                                      <w:divBdr>
                                                                        <w:top w:val="none" w:sz="0" w:space="0" w:color="auto"/>
                                                                        <w:left w:val="none" w:sz="0" w:space="0" w:color="auto"/>
                                                                        <w:bottom w:val="none" w:sz="0" w:space="0" w:color="auto"/>
                                                                        <w:right w:val="none" w:sz="0" w:space="0" w:color="auto"/>
                                                                      </w:divBdr>
                                                                    </w:div>
                                                                    <w:div w:id="16150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923579">
                                                  <w:marLeft w:val="0"/>
                                                  <w:marRight w:val="0"/>
                                                  <w:marTop w:val="150"/>
                                                  <w:marBottom w:val="0"/>
                                                  <w:divBdr>
                                                    <w:top w:val="none" w:sz="0" w:space="0" w:color="auto"/>
                                                    <w:left w:val="none" w:sz="0" w:space="0" w:color="auto"/>
                                                    <w:bottom w:val="none" w:sz="0" w:space="0" w:color="auto"/>
                                                    <w:right w:val="none" w:sz="0" w:space="0" w:color="auto"/>
                                                  </w:divBdr>
                                                  <w:divsChild>
                                                    <w:div w:id="4677364">
                                                      <w:marLeft w:val="0"/>
                                                      <w:marRight w:val="0"/>
                                                      <w:marTop w:val="0"/>
                                                      <w:marBottom w:val="0"/>
                                                      <w:divBdr>
                                                        <w:top w:val="none" w:sz="0" w:space="0" w:color="auto"/>
                                                        <w:left w:val="none" w:sz="0" w:space="0" w:color="auto"/>
                                                        <w:bottom w:val="none" w:sz="0" w:space="0" w:color="auto"/>
                                                        <w:right w:val="none" w:sz="0" w:space="0" w:color="auto"/>
                                                      </w:divBdr>
                                                      <w:divsChild>
                                                        <w:div w:id="1231234080">
                                                          <w:marLeft w:val="0"/>
                                                          <w:marRight w:val="0"/>
                                                          <w:marTop w:val="0"/>
                                                          <w:marBottom w:val="0"/>
                                                          <w:divBdr>
                                                            <w:top w:val="none" w:sz="0" w:space="0" w:color="auto"/>
                                                            <w:left w:val="none" w:sz="0" w:space="0" w:color="auto"/>
                                                            <w:bottom w:val="none" w:sz="0" w:space="0" w:color="auto"/>
                                                            <w:right w:val="none" w:sz="0" w:space="0" w:color="auto"/>
                                                          </w:divBdr>
                                                          <w:divsChild>
                                                            <w:div w:id="1683359429">
                                                              <w:marLeft w:val="0"/>
                                                              <w:marRight w:val="0"/>
                                                              <w:marTop w:val="0"/>
                                                              <w:marBottom w:val="0"/>
                                                              <w:divBdr>
                                                                <w:top w:val="none" w:sz="0" w:space="0" w:color="auto"/>
                                                                <w:left w:val="none" w:sz="0" w:space="0" w:color="auto"/>
                                                                <w:bottom w:val="none" w:sz="0" w:space="0" w:color="auto"/>
                                                                <w:right w:val="none" w:sz="0" w:space="0" w:color="auto"/>
                                                              </w:divBdr>
                                                              <w:divsChild>
                                                                <w:div w:id="779836842">
                                                                  <w:marLeft w:val="0"/>
                                                                  <w:marRight w:val="0"/>
                                                                  <w:marTop w:val="0"/>
                                                                  <w:marBottom w:val="0"/>
                                                                  <w:divBdr>
                                                                    <w:top w:val="none" w:sz="0" w:space="0" w:color="auto"/>
                                                                    <w:left w:val="none" w:sz="0" w:space="0" w:color="auto"/>
                                                                    <w:bottom w:val="none" w:sz="0" w:space="0" w:color="auto"/>
                                                                    <w:right w:val="none" w:sz="0" w:space="0" w:color="auto"/>
                                                                  </w:divBdr>
                                                                  <w:divsChild>
                                                                    <w:div w:id="570651422">
                                                                      <w:marLeft w:val="0"/>
                                                                      <w:marRight w:val="0"/>
                                                                      <w:marTop w:val="0"/>
                                                                      <w:marBottom w:val="0"/>
                                                                      <w:divBdr>
                                                                        <w:top w:val="none" w:sz="0" w:space="0" w:color="auto"/>
                                                                        <w:left w:val="none" w:sz="0" w:space="0" w:color="auto"/>
                                                                        <w:bottom w:val="none" w:sz="0" w:space="0" w:color="auto"/>
                                                                        <w:right w:val="none" w:sz="0" w:space="0" w:color="auto"/>
                                                                      </w:divBdr>
                                                                      <w:divsChild>
                                                                        <w:div w:id="767428914">
                                                                          <w:marLeft w:val="0"/>
                                                                          <w:marRight w:val="0"/>
                                                                          <w:marTop w:val="0"/>
                                                                          <w:marBottom w:val="0"/>
                                                                          <w:divBdr>
                                                                            <w:top w:val="none" w:sz="0" w:space="0" w:color="auto"/>
                                                                            <w:left w:val="none" w:sz="0" w:space="0" w:color="auto"/>
                                                                            <w:bottom w:val="none" w:sz="0" w:space="0" w:color="auto"/>
                                                                            <w:right w:val="none" w:sz="0" w:space="0" w:color="auto"/>
                                                                          </w:divBdr>
                                                                        </w:div>
                                                                        <w:div w:id="1072312831">
                                                                          <w:marLeft w:val="0"/>
                                                                          <w:marRight w:val="0"/>
                                                                          <w:marTop w:val="0"/>
                                                                          <w:marBottom w:val="0"/>
                                                                          <w:divBdr>
                                                                            <w:top w:val="none" w:sz="0" w:space="0" w:color="auto"/>
                                                                            <w:left w:val="none" w:sz="0" w:space="0" w:color="auto"/>
                                                                            <w:bottom w:val="none" w:sz="0" w:space="0" w:color="auto"/>
                                                                            <w:right w:val="none" w:sz="0" w:space="0" w:color="auto"/>
                                                                          </w:divBdr>
                                                                        </w:div>
                                                                      </w:divsChild>
                                                                    </w:div>
                                                                    <w:div w:id="197848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893141">
                                              <w:marLeft w:val="0"/>
                                              <w:marRight w:val="0"/>
                                              <w:marTop w:val="0"/>
                                              <w:marBottom w:val="0"/>
                                              <w:divBdr>
                                                <w:top w:val="none" w:sz="0" w:space="0" w:color="auto"/>
                                                <w:left w:val="none" w:sz="0" w:space="0" w:color="auto"/>
                                                <w:bottom w:val="none" w:sz="0" w:space="0" w:color="auto"/>
                                                <w:right w:val="none" w:sz="0" w:space="0" w:color="auto"/>
                                              </w:divBdr>
                                            </w:div>
                                          </w:divsChild>
                                        </w:div>
                                        <w:div w:id="1277908215">
                                          <w:marLeft w:val="0"/>
                                          <w:marRight w:val="0"/>
                                          <w:marTop w:val="0"/>
                                          <w:marBottom w:val="0"/>
                                          <w:divBdr>
                                            <w:top w:val="none" w:sz="0" w:space="0" w:color="auto"/>
                                            <w:left w:val="none" w:sz="0" w:space="0" w:color="auto"/>
                                            <w:bottom w:val="none" w:sz="0" w:space="0" w:color="auto"/>
                                            <w:right w:val="none" w:sz="0" w:space="0" w:color="auto"/>
                                          </w:divBdr>
                                          <w:divsChild>
                                            <w:div w:id="1953392112">
                                              <w:marLeft w:val="0"/>
                                              <w:marRight w:val="0"/>
                                              <w:marTop w:val="0"/>
                                              <w:marBottom w:val="0"/>
                                              <w:divBdr>
                                                <w:top w:val="none" w:sz="0" w:space="0" w:color="auto"/>
                                                <w:left w:val="none" w:sz="0" w:space="0" w:color="auto"/>
                                                <w:bottom w:val="none" w:sz="0" w:space="0" w:color="auto"/>
                                                <w:right w:val="none" w:sz="0" w:space="0" w:color="auto"/>
                                              </w:divBdr>
                                              <w:divsChild>
                                                <w:div w:id="1154687885">
                                                  <w:marLeft w:val="0"/>
                                                  <w:marRight w:val="0"/>
                                                  <w:marTop w:val="0"/>
                                                  <w:marBottom w:val="0"/>
                                                  <w:divBdr>
                                                    <w:top w:val="none" w:sz="0" w:space="0" w:color="auto"/>
                                                    <w:left w:val="none" w:sz="0" w:space="0" w:color="auto"/>
                                                    <w:bottom w:val="none" w:sz="0" w:space="0" w:color="auto"/>
                                                    <w:right w:val="none" w:sz="0" w:space="0" w:color="auto"/>
                                                  </w:divBdr>
                                                  <w:divsChild>
                                                    <w:div w:id="1982534886">
                                                      <w:marLeft w:val="0"/>
                                                      <w:marRight w:val="0"/>
                                                      <w:marTop w:val="0"/>
                                                      <w:marBottom w:val="0"/>
                                                      <w:divBdr>
                                                        <w:top w:val="none" w:sz="0" w:space="0" w:color="auto"/>
                                                        <w:left w:val="none" w:sz="0" w:space="0" w:color="auto"/>
                                                        <w:bottom w:val="none" w:sz="0" w:space="0" w:color="auto"/>
                                                        <w:right w:val="none" w:sz="0" w:space="0" w:color="auto"/>
                                                      </w:divBdr>
                                                      <w:divsChild>
                                                        <w:div w:id="55397558">
                                                          <w:marLeft w:val="0"/>
                                                          <w:marRight w:val="0"/>
                                                          <w:marTop w:val="0"/>
                                                          <w:marBottom w:val="0"/>
                                                          <w:divBdr>
                                                            <w:top w:val="none" w:sz="0" w:space="0" w:color="auto"/>
                                                            <w:left w:val="none" w:sz="0" w:space="0" w:color="auto"/>
                                                            <w:bottom w:val="none" w:sz="0" w:space="0" w:color="auto"/>
                                                            <w:right w:val="none" w:sz="0" w:space="0" w:color="auto"/>
                                                          </w:divBdr>
                                                          <w:divsChild>
                                                            <w:div w:id="5382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281974">
                                                  <w:marLeft w:val="0"/>
                                                  <w:marRight w:val="0"/>
                                                  <w:marTop w:val="0"/>
                                                  <w:marBottom w:val="0"/>
                                                  <w:divBdr>
                                                    <w:top w:val="none" w:sz="0" w:space="0" w:color="auto"/>
                                                    <w:left w:val="none" w:sz="0" w:space="0" w:color="auto"/>
                                                    <w:bottom w:val="none" w:sz="0" w:space="0" w:color="auto"/>
                                                    <w:right w:val="none" w:sz="0" w:space="0" w:color="auto"/>
                                                  </w:divBdr>
                                                </w:div>
                                              </w:divsChild>
                                            </w:div>
                                            <w:div w:id="2062289310">
                                              <w:marLeft w:val="0"/>
                                              <w:marRight w:val="0"/>
                                              <w:marTop w:val="0"/>
                                              <w:marBottom w:val="0"/>
                                              <w:divBdr>
                                                <w:top w:val="none" w:sz="0" w:space="0" w:color="auto"/>
                                                <w:left w:val="none" w:sz="0" w:space="0" w:color="auto"/>
                                                <w:bottom w:val="none" w:sz="0" w:space="0" w:color="auto"/>
                                                <w:right w:val="none" w:sz="0" w:space="0" w:color="auto"/>
                                              </w:divBdr>
                                              <w:divsChild>
                                                <w:div w:id="1556896584">
                                                  <w:marLeft w:val="0"/>
                                                  <w:marRight w:val="0"/>
                                                  <w:marTop w:val="0"/>
                                                  <w:marBottom w:val="0"/>
                                                  <w:divBdr>
                                                    <w:top w:val="none" w:sz="0" w:space="0" w:color="auto"/>
                                                    <w:left w:val="none" w:sz="0" w:space="0" w:color="auto"/>
                                                    <w:bottom w:val="none" w:sz="0" w:space="0" w:color="auto"/>
                                                    <w:right w:val="none" w:sz="0" w:space="0" w:color="auto"/>
                                                  </w:divBdr>
                                                  <w:divsChild>
                                                    <w:div w:id="35545911">
                                                      <w:marLeft w:val="0"/>
                                                      <w:marRight w:val="0"/>
                                                      <w:marTop w:val="0"/>
                                                      <w:marBottom w:val="0"/>
                                                      <w:divBdr>
                                                        <w:top w:val="none" w:sz="0" w:space="0" w:color="auto"/>
                                                        <w:left w:val="none" w:sz="0" w:space="0" w:color="auto"/>
                                                        <w:bottom w:val="none" w:sz="0" w:space="0" w:color="auto"/>
                                                        <w:right w:val="none" w:sz="0" w:space="0" w:color="auto"/>
                                                      </w:divBdr>
                                                      <w:divsChild>
                                                        <w:div w:id="1361660193">
                                                          <w:marLeft w:val="0"/>
                                                          <w:marRight w:val="0"/>
                                                          <w:marTop w:val="0"/>
                                                          <w:marBottom w:val="0"/>
                                                          <w:divBdr>
                                                            <w:top w:val="none" w:sz="0" w:space="0" w:color="auto"/>
                                                            <w:left w:val="none" w:sz="0" w:space="0" w:color="auto"/>
                                                            <w:bottom w:val="none" w:sz="0" w:space="0" w:color="auto"/>
                                                            <w:right w:val="none" w:sz="0" w:space="0" w:color="auto"/>
                                                          </w:divBdr>
                                                          <w:divsChild>
                                                            <w:div w:id="1799293955">
                                                              <w:marLeft w:val="0"/>
                                                              <w:marRight w:val="0"/>
                                                              <w:marTop w:val="0"/>
                                                              <w:marBottom w:val="0"/>
                                                              <w:divBdr>
                                                                <w:top w:val="none" w:sz="0" w:space="0" w:color="auto"/>
                                                                <w:left w:val="none" w:sz="0" w:space="0" w:color="auto"/>
                                                                <w:bottom w:val="none" w:sz="0" w:space="0" w:color="auto"/>
                                                                <w:right w:val="none" w:sz="0" w:space="0" w:color="auto"/>
                                                              </w:divBdr>
                                                              <w:divsChild>
                                                                <w:div w:id="675159955">
                                                                  <w:marLeft w:val="0"/>
                                                                  <w:marRight w:val="0"/>
                                                                  <w:marTop w:val="0"/>
                                                                  <w:marBottom w:val="0"/>
                                                                  <w:divBdr>
                                                                    <w:top w:val="none" w:sz="0" w:space="0" w:color="auto"/>
                                                                    <w:left w:val="none" w:sz="0" w:space="0" w:color="auto"/>
                                                                    <w:bottom w:val="none" w:sz="0" w:space="0" w:color="auto"/>
                                                                    <w:right w:val="none" w:sz="0" w:space="0" w:color="auto"/>
                                                                  </w:divBdr>
                                                                  <w:divsChild>
                                                                    <w:div w:id="1340616042">
                                                                      <w:marLeft w:val="0"/>
                                                                      <w:marRight w:val="0"/>
                                                                      <w:marTop w:val="0"/>
                                                                      <w:marBottom w:val="0"/>
                                                                      <w:divBdr>
                                                                        <w:top w:val="none" w:sz="0" w:space="0" w:color="auto"/>
                                                                        <w:left w:val="none" w:sz="0" w:space="0" w:color="auto"/>
                                                                        <w:bottom w:val="none" w:sz="0" w:space="0" w:color="auto"/>
                                                                        <w:right w:val="none" w:sz="0" w:space="0" w:color="auto"/>
                                                                      </w:divBdr>
                                                                    </w:div>
                                                                    <w:div w:id="1125006493">
                                                                      <w:marLeft w:val="0"/>
                                                                      <w:marRight w:val="0"/>
                                                                      <w:marTop w:val="0"/>
                                                                      <w:marBottom w:val="0"/>
                                                                      <w:divBdr>
                                                                        <w:top w:val="none" w:sz="0" w:space="0" w:color="auto"/>
                                                                        <w:left w:val="none" w:sz="0" w:space="0" w:color="auto"/>
                                                                        <w:bottom w:val="none" w:sz="0" w:space="0" w:color="auto"/>
                                                                        <w:right w:val="none" w:sz="0" w:space="0" w:color="auto"/>
                                                                      </w:divBdr>
                                                                    </w:div>
                                                                    <w:div w:id="1545437132">
                                                                      <w:marLeft w:val="0"/>
                                                                      <w:marRight w:val="0"/>
                                                                      <w:marTop w:val="0"/>
                                                                      <w:marBottom w:val="0"/>
                                                                      <w:divBdr>
                                                                        <w:top w:val="none" w:sz="0" w:space="0" w:color="auto"/>
                                                                        <w:left w:val="none" w:sz="0" w:space="0" w:color="auto"/>
                                                                        <w:bottom w:val="none" w:sz="0" w:space="0" w:color="auto"/>
                                                                        <w:right w:val="none" w:sz="0" w:space="0" w:color="auto"/>
                                                                      </w:divBdr>
                                                                    </w:div>
                                                                    <w:div w:id="1646079760">
                                                                      <w:marLeft w:val="0"/>
                                                                      <w:marRight w:val="0"/>
                                                                      <w:marTop w:val="0"/>
                                                                      <w:marBottom w:val="0"/>
                                                                      <w:divBdr>
                                                                        <w:top w:val="none" w:sz="0" w:space="0" w:color="auto"/>
                                                                        <w:left w:val="none" w:sz="0" w:space="0" w:color="auto"/>
                                                                        <w:bottom w:val="none" w:sz="0" w:space="0" w:color="auto"/>
                                                                        <w:right w:val="none" w:sz="0" w:space="0" w:color="auto"/>
                                                                      </w:divBdr>
                                                                    </w:div>
                                                                    <w:div w:id="450709708">
                                                                      <w:marLeft w:val="0"/>
                                                                      <w:marRight w:val="0"/>
                                                                      <w:marTop w:val="0"/>
                                                                      <w:marBottom w:val="0"/>
                                                                      <w:divBdr>
                                                                        <w:top w:val="none" w:sz="0" w:space="0" w:color="auto"/>
                                                                        <w:left w:val="none" w:sz="0" w:space="0" w:color="auto"/>
                                                                        <w:bottom w:val="none" w:sz="0" w:space="0" w:color="auto"/>
                                                                        <w:right w:val="none" w:sz="0" w:space="0" w:color="auto"/>
                                                                      </w:divBdr>
                                                                    </w:div>
                                                                    <w:div w:id="1543782662">
                                                                      <w:marLeft w:val="0"/>
                                                                      <w:marRight w:val="0"/>
                                                                      <w:marTop w:val="0"/>
                                                                      <w:marBottom w:val="0"/>
                                                                      <w:divBdr>
                                                                        <w:top w:val="none" w:sz="0" w:space="0" w:color="auto"/>
                                                                        <w:left w:val="none" w:sz="0" w:space="0" w:color="auto"/>
                                                                        <w:bottom w:val="none" w:sz="0" w:space="0" w:color="auto"/>
                                                                        <w:right w:val="none" w:sz="0" w:space="0" w:color="auto"/>
                                                                      </w:divBdr>
                                                                    </w:div>
                                                                    <w:div w:id="137649326">
                                                                      <w:marLeft w:val="0"/>
                                                                      <w:marRight w:val="0"/>
                                                                      <w:marTop w:val="0"/>
                                                                      <w:marBottom w:val="0"/>
                                                                      <w:divBdr>
                                                                        <w:top w:val="none" w:sz="0" w:space="0" w:color="auto"/>
                                                                        <w:left w:val="none" w:sz="0" w:space="0" w:color="auto"/>
                                                                        <w:bottom w:val="none" w:sz="0" w:space="0" w:color="auto"/>
                                                                        <w:right w:val="none" w:sz="0" w:space="0" w:color="auto"/>
                                                                      </w:divBdr>
                                                                      <w:divsChild>
                                                                        <w:div w:id="1164473999">
                                                                          <w:marLeft w:val="0"/>
                                                                          <w:marRight w:val="0"/>
                                                                          <w:marTop w:val="0"/>
                                                                          <w:marBottom w:val="0"/>
                                                                          <w:divBdr>
                                                                            <w:top w:val="none" w:sz="0" w:space="0" w:color="auto"/>
                                                                            <w:left w:val="none" w:sz="0" w:space="0" w:color="auto"/>
                                                                            <w:bottom w:val="none" w:sz="0" w:space="0" w:color="auto"/>
                                                                            <w:right w:val="none" w:sz="0" w:space="0" w:color="auto"/>
                                                                          </w:divBdr>
                                                                          <w:divsChild>
                                                                            <w:div w:id="1667857021">
                                                                              <w:marLeft w:val="0"/>
                                                                              <w:marRight w:val="0"/>
                                                                              <w:marTop w:val="0"/>
                                                                              <w:marBottom w:val="0"/>
                                                                              <w:divBdr>
                                                                                <w:top w:val="none" w:sz="0" w:space="0" w:color="auto"/>
                                                                                <w:left w:val="none" w:sz="0" w:space="0" w:color="auto"/>
                                                                                <w:bottom w:val="none" w:sz="0" w:space="0" w:color="auto"/>
                                                                                <w:right w:val="none" w:sz="0" w:space="0" w:color="auto"/>
                                                                              </w:divBdr>
                                                                              <w:divsChild>
                                                                                <w:div w:id="149636390">
                                                                                  <w:marLeft w:val="0"/>
                                                                                  <w:marRight w:val="0"/>
                                                                                  <w:marTop w:val="0"/>
                                                                                  <w:marBottom w:val="0"/>
                                                                                  <w:divBdr>
                                                                                    <w:top w:val="none" w:sz="0" w:space="0" w:color="auto"/>
                                                                                    <w:left w:val="none" w:sz="0" w:space="0" w:color="auto"/>
                                                                                    <w:bottom w:val="none" w:sz="0" w:space="0" w:color="auto"/>
                                                                                    <w:right w:val="none" w:sz="0" w:space="0" w:color="auto"/>
                                                                                  </w:divBdr>
                                                                                  <w:divsChild>
                                                                                    <w:div w:id="283855546">
                                                                                      <w:marLeft w:val="0"/>
                                                                                      <w:marRight w:val="0"/>
                                                                                      <w:marTop w:val="0"/>
                                                                                      <w:marBottom w:val="0"/>
                                                                                      <w:divBdr>
                                                                                        <w:top w:val="none" w:sz="0" w:space="0" w:color="auto"/>
                                                                                        <w:left w:val="none" w:sz="0" w:space="0" w:color="auto"/>
                                                                                        <w:bottom w:val="none" w:sz="0" w:space="0" w:color="auto"/>
                                                                                        <w:right w:val="none" w:sz="0" w:space="0" w:color="auto"/>
                                                                                      </w:divBdr>
                                                                                    </w:div>
                                                                                    <w:div w:id="613488885">
                                                                                      <w:marLeft w:val="0"/>
                                                                                      <w:marRight w:val="0"/>
                                                                                      <w:marTop w:val="0"/>
                                                                                      <w:marBottom w:val="0"/>
                                                                                      <w:divBdr>
                                                                                        <w:top w:val="none" w:sz="0" w:space="0" w:color="auto"/>
                                                                                        <w:left w:val="none" w:sz="0" w:space="0" w:color="auto"/>
                                                                                        <w:bottom w:val="none" w:sz="0" w:space="0" w:color="auto"/>
                                                                                        <w:right w:val="none" w:sz="0" w:space="0" w:color="auto"/>
                                                                                      </w:divBdr>
                                                                                      <w:divsChild>
                                                                                        <w:div w:id="2141723097">
                                                                                          <w:marLeft w:val="0"/>
                                                                                          <w:marRight w:val="0"/>
                                                                                          <w:marTop w:val="0"/>
                                                                                          <w:marBottom w:val="0"/>
                                                                                          <w:divBdr>
                                                                                            <w:top w:val="none" w:sz="0" w:space="0" w:color="auto"/>
                                                                                            <w:left w:val="none" w:sz="0" w:space="0" w:color="auto"/>
                                                                                            <w:bottom w:val="none" w:sz="0" w:space="0" w:color="auto"/>
                                                                                            <w:right w:val="none" w:sz="0" w:space="0" w:color="auto"/>
                                                                                          </w:divBdr>
                                                                                          <w:divsChild>
                                                                                            <w:div w:id="321277213">
                                                                                              <w:marLeft w:val="0"/>
                                                                                              <w:marRight w:val="0"/>
                                                                                              <w:marTop w:val="0"/>
                                                                                              <w:marBottom w:val="0"/>
                                                                                              <w:divBdr>
                                                                                                <w:top w:val="none" w:sz="0" w:space="0" w:color="auto"/>
                                                                                                <w:left w:val="none" w:sz="0" w:space="0" w:color="auto"/>
                                                                                                <w:bottom w:val="none" w:sz="0" w:space="0" w:color="auto"/>
                                                                                                <w:right w:val="none" w:sz="0" w:space="0" w:color="auto"/>
                                                                                              </w:divBdr>
                                                                                              <w:divsChild>
                                                                                                <w:div w:id="1789741467">
                                                                                                  <w:marLeft w:val="0"/>
                                                                                                  <w:marRight w:val="0"/>
                                                                                                  <w:marTop w:val="0"/>
                                                                                                  <w:marBottom w:val="0"/>
                                                                                                  <w:divBdr>
                                                                                                    <w:top w:val="none" w:sz="0" w:space="0" w:color="auto"/>
                                                                                                    <w:left w:val="none" w:sz="0" w:space="0" w:color="auto"/>
                                                                                                    <w:bottom w:val="none" w:sz="0" w:space="0" w:color="auto"/>
                                                                                                    <w:right w:val="none" w:sz="0" w:space="0" w:color="auto"/>
                                                                                                  </w:divBdr>
                                                                                                </w:div>
                                                                                                <w:div w:id="1348944606">
                                                                                                  <w:marLeft w:val="0"/>
                                                                                                  <w:marRight w:val="0"/>
                                                                                                  <w:marTop w:val="0"/>
                                                                                                  <w:marBottom w:val="0"/>
                                                                                                  <w:divBdr>
                                                                                                    <w:top w:val="none" w:sz="0" w:space="0" w:color="auto"/>
                                                                                                    <w:left w:val="none" w:sz="0" w:space="0" w:color="auto"/>
                                                                                                    <w:bottom w:val="none" w:sz="0" w:space="0" w:color="auto"/>
                                                                                                    <w:right w:val="none" w:sz="0" w:space="0" w:color="auto"/>
                                                                                                  </w:divBdr>
                                                                                                </w:div>
                                                                                                <w:div w:id="1654405855">
                                                                                                  <w:marLeft w:val="0"/>
                                                                                                  <w:marRight w:val="0"/>
                                                                                                  <w:marTop w:val="0"/>
                                                                                                  <w:marBottom w:val="0"/>
                                                                                                  <w:divBdr>
                                                                                                    <w:top w:val="none" w:sz="0" w:space="0" w:color="auto"/>
                                                                                                    <w:left w:val="none" w:sz="0" w:space="0" w:color="auto"/>
                                                                                                    <w:bottom w:val="none" w:sz="0" w:space="0" w:color="auto"/>
                                                                                                    <w:right w:val="none" w:sz="0" w:space="0" w:color="auto"/>
                                                                                                  </w:divBdr>
                                                                                                </w:div>
                                                                                                <w:div w:id="127749921">
                                                                                                  <w:marLeft w:val="0"/>
                                                                                                  <w:marRight w:val="0"/>
                                                                                                  <w:marTop w:val="0"/>
                                                                                                  <w:marBottom w:val="0"/>
                                                                                                  <w:divBdr>
                                                                                                    <w:top w:val="none" w:sz="0" w:space="0" w:color="auto"/>
                                                                                                    <w:left w:val="none" w:sz="0" w:space="0" w:color="auto"/>
                                                                                                    <w:bottom w:val="none" w:sz="0" w:space="0" w:color="auto"/>
                                                                                                    <w:right w:val="none" w:sz="0" w:space="0" w:color="auto"/>
                                                                                                  </w:divBdr>
                                                                                                </w:div>
                                                                                                <w:div w:id="831484270">
                                                                                                  <w:marLeft w:val="0"/>
                                                                                                  <w:marRight w:val="0"/>
                                                                                                  <w:marTop w:val="0"/>
                                                                                                  <w:marBottom w:val="0"/>
                                                                                                  <w:divBdr>
                                                                                                    <w:top w:val="none" w:sz="0" w:space="0" w:color="auto"/>
                                                                                                    <w:left w:val="none" w:sz="0" w:space="0" w:color="auto"/>
                                                                                                    <w:bottom w:val="none" w:sz="0" w:space="0" w:color="auto"/>
                                                                                                    <w:right w:val="none" w:sz="0" w:space="0" w:color="auto"/>
                                                                                                  </w:divBdr>
                                                                                                </w:div>
                                                                                                <w:div w:id="820846234">
                                                                                                  <w:marLeft w:val="0"/>
                                                                                                  <w:marRight w:val="0"/>
                                                                                                  <w:marTop w:val="0"/>
                                                                                                  <w:marBottom w:val="0"/>
                                                                                                  <w:divBdr>
                                                                                                    <w:top w:val="none" w:sz="0" w:space="0" w:color="auto"/>
                                                                                                    <w:left w:val="none" w:sz="0" w:space="0" w:color="auto"/>
                                                                                                    <w:bottom w:val="none" w:sz="0" w:space="0" w:color="auto"/>
                                                                                                    <w:right w:val="none" w:sz="0" w:space="0" w:color="auto"/>
                                                                                                  </w:divBdr>
                                                                                                  <w:divsChild>
                                                                                                    <w:div w:id="1098671111">
                                                                                                      <w:marLeft w:val="0"/>
                                                                                                      <w:marRight w:val="0"/>
                                                                                                      <w:marTop w:val="0"/>
                                                                                                      <w:marBottom w:val="0"/>
                                                                                                      <w:divBdr>
                                                                                                        <w:top w:val="none" w:sz="0" w:space="0" w:color="auto"/>
                                                                                                        <w:left w:val="none" w:sz="0" w:space="0" w:color="auto"/>
                                                                                                        <w:bottom w:val="none" w:sz="0" w:space="0" w:color="auto"/>
                                                                                                        <w:right w:val="none" w:sz="0" w:space="0" w:color="auto"/>
                                                                                                      </w:divBdr>
                                                                                                    </w:div>
                                                                                                    <w:div w:id="2917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44584">
                                              <w:marLeft w:val="0"/>
                                              <w:marRight w:val="0"/>
                                              <w:marTop w:val="0"/>
                                              <w:marBottom w:val="0"/>
                                              <w:divBdr>
                                                <w:top w:val="none" w:sz="0" w:space="0" w:color="auto"/>
                                                <w:left w:val="none" w:sz="0" w:space="0" w:color="auto"/>
                                                <w:bottom w:val="none" w:sz="0" w:space="0" w:color="auto"/>
                                                <w:right w:val="none" w:sz="0" w:space="0" w:color="auto"/>
                                              </w:divBdr>
                                            </w:div>
                                          </w:divsChild>
                                        </w:div>
                                        <w:div w:id="384108748">
                                          <w:marLeft w:val="0"/>
                                          <w:marRight w:val="0"/>
                                          <w:marTop w:val="0"/>
                                          <w:marBottom w:val="0"/>
                                          <w:divBdr>
                                            <w:top w:val="none" w:sz="0" w:space="0" w:color="auto"/>
                                            <w:left w:val="none" w:sz="0" w:space="0" w:color="auto"/>
                                            <w:bottom w:val="none" w:sz="0" w:space="0" w:color="auto"/>
                                            <w:right w:val="none" w:sz="0" w:space="0" w:color="auto"/>
                                          </w:divBdr>
                                          <w:divsChild>
                                            <w:div w:id="544101356">
                                              <w:marLeft w:val="0"/>
                                              <w:marRight w:val="0"/>
                                              <w:marTop w:val="0"/>
                                              <w:marBottom w:val="0"/>
                                              <w:divBdr>
                                                <w:top w:val="none" w:sz="0" w:space="0" w:color="auto"/>
                                                <w:left w:val="none" w:sz="0" w:space="0" w:color="auto"/>
                                                <w:bottom w:val="none" w:sz="0" w:space="0" w:color="auto"/>
                                                <w:right w:val="none" w:sz="0" w:space="0" w:color="auto"/>
                                              </w:divBdr>
                                              <w:divsChild>
                                                <w:div w:id="227040681">
                                                  <w:marLeft w:val="0"/>
                                                  <w:marRight w:val="0"/>
                                                  <w:marTop w:val="0"/>
                                                  <w:marBottom w:val="0"/>
                                                  <w:divBdr>
                                                    <w:top w:val="none" w:sz="0" w:space="0" w:color="auto"/>
                                                    <w:left w:val="none" w:sz="0" w:space="0" w:color="auto"/>
                                                    <w:bottom w:val="none" w:sz="0" w:space="0" w:color="auto"/>
                                                    <w:right w:val="none" w:sz="0" w:space="0" w:color="auto"/>
                                                  </w:divBdr>
                                                  <w:divsChild>
                                                    <w:div w:id="468859842">
                                                      <w:marLeft w:val="0"/>
                                                      <w:marRight w:val="0"/>
                                                      <w:marTop w:val="0"/>
                                                      <w:marBottom w:val="0"/>
                                                      <w:divBdr>
                                                        <w:top w:val="none" w:sz="0" w:space="0" w:color="auto"/>
                                                        <w:left w:val="none" w:sz="0" w:space="0" w:color="auto"/>
                                                        <w:bottom w:val="none" w:sz="0" w:space="0" w:color="auto"/>
                                                        <w:right w:val="none" w:sz="0" w:space="0" w:color="auto"/>
                                                      </w:divBdr>
                                                    </w:div>
                                                  </w:divsChild>
                                                </w:div>
                                                <w:div w:id="990137156">
                                                  <w:marLeft w:val="0"/>
                                                  <w:marRight w:val="0"/>
                                                  <w:marTop w:val="0"/>
                                                  <w:marBottom w:val="0"/>
                                                  <w:divBdr>
                                                    <w:top w:val="none" w:sz="0" w:space="0" w:color="auto"/>
                                                    <w:left w:val="none" w:sz="0" w:space="0" w:color="auto"/>
                                                    <w:bottom w:val="none" w:sz="0" w:space="0" w:color="auto"/>
                                                    <w:right w:val="none" w:sz="0" w:space="0" w:color="auto"/>
                                                  </w:divBdr>
                                                  <w:divsChild>
                                                    <w:div w:id="1464153929">
                                                      <w:marLeft w:val="0"/>
                                                      <w:marRight w:val="0"/>
                                                      <w:marTop w:val="0"/>
                                                      <w:marBottom w:val="0"/>
                                                      <w:divBdr>
                                                        <w:top w:val="none" w:sz="0" w:space="0" w:color="auto"/>
                                                        <w:left w:val="none" w:sz="0" w:space="0" w:color="auto"/>
                                                        <w:bottom w:val="none" w:sz="0" w:space="0" w:color="auto"/>
                                                        <w:right w:val="none" w:sz="0" w:space="0" w:color="auto"/>
                                                      </w:divBdr>
                                                      <w:divsChild>
                                                        <w:div w:id="7854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2193">
                                                  <w:marLeft w:val="0"/>
                                                  <w:marRight w:val="0"/>
                                                  <w:marTop w:val="0"/>
                                                  <w:marBottom w:val="0"/>
                                                  <w:divBdr>
                                                    <w:top w:val="none" w:sz="0" w:space="0" w:color="auto"/>
                                                    <w:left w:val="none" w:sz="0" w:space="0" w:color="auto"/>
                                                    <w:bottom w:val="none" w:sz="0" w:space="0" w:color="auto"/>
                                                    <w:right w:val="none" w:sz="0" w:space="0" w:color="auto"/>
                                                  </w:divBdr>
                                                  <w:divsChild>
                                                    <w:div w:id="389111071">
                                                      <w:marLeft w:val="0"/>
                                                      <w:marRight w:val="0"/>
                                                      <w:marTop w:val="0"/>
                                                      <w:marBottom w:val="0"/>
                                                      <w:divBdr>
                                                        <w:top w:val="none" w:sz="0" w:space="0" w:color="auto"/>
                                                        <w:left w:val="none" w:sz="0" w:space="0" w:color="auto"/>
                                                        <w:bottom w:val="none" w:sz="0" w:space="0" w:color="auto"/>
                                                        <w:right w:val="none" w:sz="0" w:space="0" w:color="auto"/>
                                                      </w:divBdr>
                                                      <w:divsChild>
                                                        <w:div w:id="273905022">
                                                          <w:marLeft w:val="0"/>
                                                          <w:marRight w:val="0"/>
                                                          <w:marTop w:val="0"/>
                                                          <w:marBottom w:val="0"/>
                                                          <w:divBdr>
                                                            <w:top w:val="none" w:sz="0" w:space="0" w:color="auto"/>
                                                            <w:left w:val="none" w:sz="0" w:space="0" w:color="auto"/>
                                                            <w:bottom w:val="none" w:sz="0" w:space="0" w:color="auto"/>
                                                            <w:right w:val="none" w:sz="0" w:space="0" w:color="auto"/>
                                                          </w:divBdr>
                                                          <w:divsChild>
                                                            <w:div w:id="382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2225802">
                          <w:marLeft w:val="0"/>
                          <w:marRight w:val="0"/>
                          <w:marTop w:val="0"/>
                          <w:marBottom w:val="0"/>
                          <w:divBdr>
                            <w:top w:val="none" w:sz="0" w:space="0" w:color="auto"/>
                            <w:left w:val="none" w:sz="0" w:space="0" w:color="auto"/>
                            <w:bottom w:val="none" w:sz="0" w:space="0" w:color="auto"/>
                            <w:right w:val="none" w:sz="0" w:space="0" w:color="auto"/>
                          </w:divBdr>
                          <w:divsChild>
                            <w:div w:id="394816046">
                              <w:marLeft w:val="0"/>
                              <w:marRight w:val="0"/>
                              <w:marTop w:val="0"/>
                              <w:marBottom w:val="0"/>
                              <w:divBdr>
                                <w:top w:val="none" w:sz="0" w:space="0" w:color="auto"/>
                                <w:left w:val="none" w:sz="0" w:space="0" w:color="auto"/>
                                <w:bottom w:val="none" w:sz="0" w:space="0" w:color="auto"/>
                                <w:right w:val="none" w:sz="0" w:space="0" w:color="auto"/>
                              </w:divBdr>
                              <w:divsChild>
                                <w:div w:id="737509375">
                                  <w:marLeft w:val="0"/>
                                  <w:marRight w:val="0"/>
                                  <w:marTop w:val="0"/>
                                  <w:marBottom w:val="0"/>
                                  <w:divBdr>
                                    <w:top w:val="none" w:sz="0" w:space="0" w:color="auto"/>
                                    <w:left w:val="none" w:sz="0" w:space="0" w:color="auto"/>
                                    <w:bottom w:val="none" w:sz="0" w:space="0" w:color="auto"/>
                                    <w:right w:val="none" w:sz="0" w:space="0" w:color="auto"/>
                                  </w:divBdr>
                                  <w:divsChild>
                                    <w:div w:id="1258634332">
                                      <w:marLeft w:val="0"/>
                                      <w:marRight w:val="0"/>
                                      <w:marTop w:val="0"/>
                                      <w:marBottom w:val="0"/>
                                      <w:divBdr>
                                        <w:top w:val="none" w:sz="0" w:space="0" w:color="auto"/>
                                        <w:left w:val="none" w:sz="0" w:space="0" w:color="auto"/>
                                        <w:bottom w:val="none" w:sz="0" w:space="0" w:color="auto"/>
                                        <w:right w:val="none" w:sz="0" w:space="0" w:color="auto"/>
                                      </w:divBdr>
                                    </w:div>
                                    <w:div w:id="1665470890">
                                      <w:marLeft w:val="0"/>
                                      <w:marRight w:val="0"/>
                                      <w:marTop w:val="0"/>
                                      <w:marBottom w:val="0"/>
                                      <w:divBdr>
                                        <w:top w:val="none" w:sz="0" w:space="0" w:color="auto"/>
                                        <w:left w:val="none" w:sz="0" w:space="0" w:color="auto"/>
                                        <w:bottom w:val="none" w:sz="0" w:space="0" w:color="auto"/>
                                        <w:right w:val="none" w:sz="0" w:space="0" w:color="auto"/>
                                      </w:divBdr>
                                      <w:divsChild>
                                        <w:div w:id="199633148">
                                          <w:marLeft w:val="0"/>
                                          <w:marRight w:val="0"/>
                                          <w:marTop w:val="0"/>
                                          <w:marBottom w:val="0"/>
                                          <w:divBdr>
                                            <w:top w:val="none" w:sz="0" w:space="0" w:color="auto"/>
                                            <w:left w:val="none" w:sz="0" w:space="0" w:color="auto"/>
                                            <w:bottom w:val="none" w:sz="0" w:space="0" w:color="auto"/>
                                            <w:right w:val="none" w:sz="0" w:space="0" w:color="auto"/>
                                          </w:divBdr>
                                          <w:divsChild>
                                            <w:div w:id="1856648700">
                                              <w:marLeft w:val="0"/>
                                              <w:marRight w:val="0"/>
                                              <w:marTop w:val="0"/>
                                              <w:marBottom w:val="0"/>
                                              <w:divBdr>
                                                <w:top w:val="none" w:sz="0" w:space="0" w:color="auto"/>
                                                <w:left w:val="none" w:sz="0" w:space="0" w:color="auto"/>
                                                <w:bottom w:val="none" w:sz="0" w:space="0" w:color="auto"/>
                                                <w:right w:val="none" w:sz="0" w:space="0" w:color="auto"/>
                                              </w:divBdr>
                                              <w:divsChild>
                                                <w:div w:id="1246648263">
                                                  <w:marLeft w:val="0"/>
                                                  <w:marRight w:val="0"/>
                                                  <w:marTop w:val="0"/>
                                                  <w:marBottom w:val="0"/>
                                                  <w:divBdr>
                                                    <w:top w:val="none" w:sz="0" w:space="0" w:color="auto"/>
                                                    <w:left w:val="none" w:sz="0" w:space="0" w:color="auto"/>
                                                    <w:bottom w:val="none" w:sz="0" w:space="0" w:color="auto"/>
                                                    <w:right w:val="none" w:sz="0" w:space="0" w:color="auto"/>
                                                  </w:divBdr>
                                                  <w:divsChild>
                                                    <w:div w:id="430125261">
                                                      <w:marLeft w:val="0"/>
                                                      <w:marRight w:val="0"/>
                                                      <w:marTop w:val="0"/>
                                                      <w:marBottom w:val="0"/>
                                                      <w:divBdr>
                                                        <w:top w:val="none" w:sz="0" w:space="0" w:color="auto"/>
                                                        <w:left w:val="none" w:sz="0" w:space="0" w:color="auto"/>
                                                        <w:bottom w:val="none" w:sz="0" w:space="0" w:color="auto"/>
                                                        <w:right w:val="none" w:sz="0" w:space="0" w:color="auto"/>
                                                      </w:divBdr>
                                                      <w:divsChild>
                                                        <w:div w:id="351107641">
                                                          <w:marLeft w:val="0"/>
                                                          <w:marRight w:val="0"/>
                                                          <w:marTop w:val="0"/>
                                                          <w:marBottom w:val="0"/>
                                                          <w:divBdr>
                                                            <w:top w:val="none" w:sz="0" w:space="0" w:color="auto"/>
                                                            <w:left w:val="none" w:sz="0" w:space="0" w:color="auto"/>
                                                            <w:bottom w:val="none" w:sz="0" w:space="0" w:color="auto"/>
                                                            <w:right w:val="none" w:sz="0" w:space="0" w:color="auto"/>
                                                          </w:divBdr>
                                                          <w:divsChild>
                                                            <w:div w:id="80465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3678">
                                                  <w:marLeft w:val="0"/>
                                                  <w:marRight w:val="0"/>
                                                  <w:marTop w:val="0"/>
                                                  <w:marBottom w:val="0"/>
                                                  <w:divBdr>
                                                    <w:top w:val="none" w:sz="0" w:space="0" w:color="auto"/>
                                                    <w:left w:val="none" w:sz="0" w:space="0" w:color="auto"/>
                                                    <w:bottom w:val="none" w:sz="0" w:space="0" w:color="auto"/>
                                                    <w:right w:val="none" w:sz="0" w:space="0" w:color="auto"/>
                                                  </w:divBdr>
                                                </w:div>
                                              </w:divsChild>
                                            </w:div>
                                            <w:div w:id="350955119">
                                              <w:marLeft w:val="0"/>
                                              <w:marRight w:val="0"/>
                                              <w:marTop w:val="0"/>
                                              <w:marBottom w:val="0"/>
                                              <w:divBdr>
                                                <w:top w:val="none" w:sz="0" w:space="0" w:color="auto"/>
                                                <w:left w:val="none" w:sz="0" w:space="0" w:color="auto"/>
                                                <w:bottom w:val="none" w:sz="0" w:space="0" w:color="auto"/>
                                                <w:right w:val="none" w:sz="0" w:space="0" w:color="auto"/>
                                              </w:divBdr>
                                            </w:div>
                                          </w:divsChild>
                                        </w:div>
                                        <w:div w:id="1483161893">
                                          <w:marLeft w:val="0"/>
                                          <w:marRight w:val="0"/>
                                          <w:marTop w:val="0"/>
                                          <w:marBottom w:val="0"/>
                                          <w:divBdr>
                                            <w:top w:val="none" w:sz="0" w:space="0" w:color="auto"/>
                                            <w:left w:val="none" w:sz="0" w:space="0" w:color="auto"/>
                                            <w:bottom w:val="none" w:sz="0" w:space="0" w:color="auto"/>
                                            <w:right w:val="none" w:sz="0" w:space="0" w:color="auto"/>
                                          </w:divBdr>
                                          <w:divsChild>
                                            <w:div w:id="604383550">
                                              <w:marLeft w:val="0"/>
                                              <w:marRight w:val="0"/>
                                              <w:marTop w:val="0"/>
                                              <w:marBottom w:val="0"/>
                                              <w:divBdr>
                                                <w:top w:val="none" w:sz="0" w:space="0" w:color="auto"/>
                                                <w:left w:val="none" w:sz="0" w:space="0" w:color="auto"/>
                                                <w:bottom w:val="none" w:sz="0" w:space="0" w:color="auto"/>
                                                <w:right w:val="none" w:sz="0" w:space="0" w:color="auto"/>
                                              </w:divBdr>
                                              <w:divsChild>
                                                <w:div w:id="1581870533">
                                                  <w:marLeft w:val="0"/>
                                                  <w:marRight w:val="0"/>
                                                  <w:marTop w:val="0"/>
                                                  <w:marBottom w:val="0"/>
                                                  <w:divBdr>
                                                    <w:top w:val="none" w:sz="0" w:space="0" w:color="auto"/>
                                                    <w:left w:val="none" w:sz="0" w:space="0" w:color="auto"/>
                                                    <w:bottom w:val="none" w:sz="0" w:space="0" w:color="auto"/>
                                                    <w:right w:val="none" w:sz="0" w:space="0" w:color="auto"/>
                                                  </w:divBdr>
                                                  <w:divsChild>
                                                    <w:div w:id="1909807072">
                                                      <w:marLeft w:val="0"/>
                                                      <w:marRight w:val="0"/>
                                                      <w:marTop w:val="0"/>
                                                      <w:marBottom w:val="0"/>
                                                      <w:divBdr>
                                                        <w:top w:val="none" w:sz="0" w:space="0" w:color="auto"/>
                                                        <w:left w:val="none" w:sz="0" w:space="0" w:color="auto"/>
                                                        <w:bottom w:val="none" w:sz="0" w:space="0" w:color="auto"/>
                                                        <w:right w:val="none" w:sz="0" w:space="0" w:color="auto"/>
                                                      </w:divBdr>
                                                      <w:divsChild>
                                                        <w:div w:id="1101487424">
                                                          <w:marLeft w:val="0"/>
                                                          <w:marRight w:val="0"/>
                                                          <w:marTop w:val="0"/>
                                                          <w:marBottom w:val="0"/>
                                                          <w:divBdr>
                                                            <w:top w:val="none" w:sz="0" w:space="0" w:color="auto"/>
                                                            <w:left w:val="none" w:sz="0" w:space="0" w:color="auto"/>
                                                            <w:bottom w:val="none" w:sz="0" w:space="0" w:color="auto"/>
                                                            <w:right w:val="none" w:sz="0" w:space="0" w:color="auto"/>
                                                          </w:divBdr>
                                                          <w:divsChild>
                                                            <w:div w:id="18999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72201">
                                                  <w:marLeft w:val="0"/>
                                                  <w:marRight w:val="0"/>
                                                  <w:marTop w:val="0"/>
                                                  <w:marBottom w:val="0"/>
                                                  <w:divBdr>
                                                    <w:top w:val="none" w:sz="0" w:space="0" w:color="auto"/>
                                                    <w:left w:val="none" w:sz="0" w:space="0" w:color="auto"/>
                                                    <w:bottom w:val="none" w:sz="0" w:space="0" w:color="auto"/>
                                                    <w:right w:val="none" w:sz="0" w:space="0" w:color="auto"/>
                                                  </w:divBdr>
                                                </w:div>
                                              </w:divsChild>
                                            </w:div>
                                            <w:div w:id="946471398">
                                              <w:marLeft w:val="0"/>
                                              <w:marRight w:val="0"/>
                                              <w:marTop w:val="0"/>
                                              <w:marBottom w:val="0"/>
                                              <w:divBdr>
                                                <w:top w:val="none" w:sz="0" w:space="0" w:color="auto"/>
                                                <w:left w:val="none" w:sz="0" w:space="0" w:color="auto"/>
                                                <w:bottom w:val="none" w:sz="0" w:space="0" w:color="auto"/>
                                                <w:right w:val="none" w:sz="0" w:space="0" w:color="auto"/>
                                              </w:divBdr>
                                            </w:div>
                                          </w:divsChild>
                                        </w:div>
                                        <w:div w:id="1778136260">
                                          <w:marLeft w:val="0"/>
                                          <w:marRight w:val="0"/>
                                          <w:marTop w:val="0"/>
                                          <w:marBottom w:val="0"/>
                                          <w:divBdr>
                                            <w:top w:val="none" w:sz="0" w:space="0" w:color="auto"/>
                                            <w:left w:val="none" w:sz="0" w:space="0" w:color="auto"/>
                                            <w:bottom w:val="none" w:sz="0" w:space="0" w:color="auto"/>
                                            <w:right w:val="none" w:sz="0" w:space="0" w:color="auto"/>
                                          </w:divBdr>
                                          <w:divsChild>
                                            <w:div w:id="1767461257">
                                              <w:marLeft w:val="0"/>
                                              <w:marRight w:val="0"/>
                                              <w:marTop w:val="0"/>
                                              <w:marBottom w:val="0"/>
                                              <w:divBdr>
                                                <w:top w:val="none" w:sz="0" w:space="0" w:color="auto"/>
                                                <w:left w:val="none" w:sz="0" w:space="0" w:color="auto"/>
                                                <w:bottom w:val="none" w:sz="0" w:space="0" w:color="auto"/>
                                                <w:right w:val="none" w:sz="0" w:space="0" w:color="auto"/>
                                              </w:divBdr>
                                              <w:divsChild>
                                                <w:div w:id="268008515">
                                                  <w:marLeft w:val="0"/>
                                                  <w:marRight w:val="0"/>
                                                  <w:marTop w:val="0"/>
                                                  <w:marBottom w:val="0"/>
                                                  <w:divBdr>
                                                    <w:top w:val="none" w:sz="0" w:space="0" w:color="auto"/>
                                                    <w:left w:val="none" w:sz="0" w:space="0" w:color="auto"/>
                                                    <w:bottom w:val="none" w:sz="0" w:space="0" w:color="auto"/>
                                                    <w:right w:val="none" w:sz="0" w:space="0" w:color="auto"/>
                                                  </w:divBdr>
                                                  <w:divsChild>
                                                    <w:div w:id="1275559385">
                                                      <w:marLeft w:val="0"/>
                                                      <w:marRight w:val="0"/>
                                                      <w:marTop w:val="0"/>
                                                      <w:marBottom w:val="0"/>
                                                      <w:divBdr>
                                                        <w:top w:val="none" w:sz="0" w:space="0" w:color="auto"/>
                                                        <w:left w:val="none" w:sz="0" w:space="0" w:color="auto"/>
                                                        <w:bottom w:val="none" w:sz="0" w:space="0" w:color="auto"/>
                                                        <w:right w:val="none" w:sz="0" w:space="0" w:color="auto"/>
                                                      </w:divBdr>
                                                      <w:divsChild>
                                                        <w:div w:id="315378016">
                                                          <w:marLeft w:val="0"/>
                                                          <w:marRight w:val="0"/>
                                                          <w:marTop w:val="0"/>
                                                          <w:marBottom w:val="0"/>
                                                          <w:divBdr>
                                                            <w:top w:val="none" w:sz="0" w:space="0" w:color="auto"/>
                                                            <w:left w:val="none" w:sz="0" w:space="0" w:color="auto"/>
                                                            <w:bottom w:val="none" w:sz="0" w:space="0" w:color="auto"/>
                                                            <w:right w:val="none" w:sz="0" w:space="0" w:color="auto"/>
                                                          </w:divBdr>
                                                          <w:divsChild>
                                                            <w:div w:id="862137121">
                                                              <w:marLeft w:val="0"/>
                                                              <w:marRight w:val="0"/>
                                                              <w:marTop w:val="0"/>
                                                              <w:marBottom w:val="0"/>
                                                              <w:divBdr>
                                                                <w:top w:val="none" w:sz="0" w:space="0" w:color="auto"/>
                                                                <w:left w:val="none" w:sz="0" w:space="0" w:color="auto"/>
                                                                <w:bottom w:val="none" w:sz="0" w:space="0" w:color="auto"/>
                                                                <w:right w:val="none" w:sz="0" w:space="0" w:color="auto"/>
                                                              </w:divBdr>
                                                            </w:div>
                                                          </w:divsChild>
                                                        </w:div>
                                                        <w:div w:id="1197699499">
                                                          <w:marLeft w:val="0"/>
                                                          <w:marRight w:val="0"/>
                                                          <w:marTop w:val="0"/>
                                                          <w:marBottom w:val="0"/>
                                                          <w:divBdr>
                                                            <w:top w:val="none" w:sz="0" w:space="0" w:color="auto"/>
                                                            <w:left w:val="none" w:sz="0" w:space="0" w:color="auto"/>
                                                            <w:bottom w:val="none" w:sz="0" w:space="0" w:color="auto"/>
                                                            <w:right w:val="none" w:sz="0" w:space="0" w:color="auto"/>
                                                          </w:divBdr>
                                                          <w:divsChild>
                                                            <w:div w:id="19874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89522">
                                                  <w:marLeft w:val="0"/>
                                                  <w:marRight w:val="0"/>
                                                  <w:marTop w:val="0"/>
                                                  <w:marBottom w:val="0"/>
                                                  <w:divBdr>
                                                    <w:top w:val="none" w:sz="0" w:space="0" w:color="auto"/>
                                                    <w:left w:val="none" w:sz="0" w:space="0" w:color="auto"/>
                                                    <w:bottom w:val="none" w:sz="0" w:space="0" w:color="auto"/>
                                                    <w:right w:val="none" w:sz="0" w:space="0" w:color="auto"/>
                                                  </w:divBdr>
                                                </w:div>
                                              </w:divsChild>
                                            </w:div>
                                            <w:div w:id="1086921809">
                                              <w:marLeft w:val="0"/>
                                              <w:marRight w:val="0"/>
                                              <w:marTop w:val="0"/>
                                              <w:marBottom w:val="0"/>
                                              <w:divBdr>
                                                <w:top w:val="none" w:sz="0" w:space="0" w:color="auto"/>
                                                <w:left w:val="none" w:sz="0" w:space="0" w:color="auto"/>
                                                <w:bottom w:val="none" w:sz="0" w:space="0" w:color="auto"/>
                                                <w:right w:val="none" w:sz="0" w:space="0" w:color="auto"/>
                                              </w:divBdr>
                                              <w:divsChild>
                                                <w:div w:id="1498808702">
                                                  <w:marLeft w:val="0"/>
                                                  <w:marRight w:val="0"/>
                                                  <w:marTop w:val="0"/>
                                                  <w:marBottom w:val="0"/>
                                                  <w:divBdr>
                                                    <w:top w:val="none" w:sz="0" w:space="0" w:color="auto"/>
                                                    <w:left w:val="none" w:sz="0" w:space="0" w:color="auto"/>
                                                    <w:bottom w:val="none" w:sz="0" w:space="0" w:color="auto"/>
                                                    <w:right w:val="none" w:sz="0" w:space="0" w:color="auto"/>
                                                  </w:divBdr>
                                                  <w:divsChild>
                                                    <w:div w:id="1672684422">
                                                      <w:marLeft w:val="0"/>
                                                      <w:marRight w:val="0"/>
                                                      <w:marTop w:val="0"/>
                                                      <w:marBottom w:val="0"/>
                                                      <w:divBdr>
                                                        <w:top w:val="none" w:sz="0" w:space="0" w:color="auto"/>
                                                        <w:left w:val="none" w:sz="0" w:space="0" w:color="auto"/>
                                                        <w:bottom w:val="none" w:sz="0" w:space="0" w:color="auto"/>
                                                        <w:right w:val="none" w:sz="0" w:space="0" w:color="auto"/>
                                                      </w:divBdr>
                                                      <w:divsChild>
                                                        <w:div w:id="1093669927">
                                                          <w:marLeft w:val="0"/>
                                                          <w:marRight w:val="0"/>
                                                          <w:marTop w:val="0"/>
                                                          <w:marBottom w:val="0"/>
                                                          <w:divBdr>
                                                            <w:top w:val="none" w:sz="0" w:space="0" w:color="auto"/>
                                                            <w:left w:val="none" w:sz="0" w:space="0" w:color="auto"/>
                                                            <w:bottom w:val="none" w:sz="0" w:space="0" w:color="auto"/>
                                                            <w:right w:val="none" w:sz="0" w:space="0" w:color="auto"/>
                                                          </w:divBdr>
                                                          <w:divsChild>
                                                            <w:div w:id="41908383">
                                                              <w:marLeft w:val="0"/>
                                                              <w:marRight w:val="0"/>
                                                              <w:marTop w:val="0"/>
                                                              <w:marBottom w:val="0"/>
                                                              <w:divBdr>
                                                                <w:top w:val="none" w:sz="0" w:space="0" w:color="auto"/>
                                                                <w:left w:val="none" w:sz="0" w:space="0" w:color="auto"/>
                                                                <w:bottom w:val="none" w:sz="0" w:space="0" w:color="auto"/>
                                                                <w:right w:val="none" w:sz="0" w:space="0" w:color="auto"/>
                                                              </w:divBdr>
                                                            </w:div>
                                                            <w:div w:id="515582060">
                                                              <w:marLeft w:val="0"/>
                                                              <w:marRight w:val="0"/>
                                                              <w:marTop w:val="0"/>
                                                              <w:marBottom w:val="0"/>
                                                              <w:divBdr>
                                                                <w:top w:val="none" w:sz="0" w:space="0" w:color="auto"/>
                                                                <w:left w:val="none" w:sz="0" w:space="0" w:color="auto"/>
                                                                <w:bottom w:val="none" w:sz="0" w:space="0" w:color="auto"/>
                                                                <w:right w:val="none" w:sz="0" w:space="0" w:color="auto"/>
                                                              </w:divBdr>
                                                            </w:div>
                                                          </w:divsChild>
                                                        </w:div>
                                                        <w:div w:id="1469081063">
                                                          <w:marLeft w:val="0"/>
                                                          <w:marRight w:val="0"/>
                                                          <w:marTop w:val="0"/>
                                                          <w:marBottom w:val="0"/>
                                                          <w:divBdr>
                                                            <w:top w:val="none" w:sz="0" w:space="0" w:color="auto"/>
                                                            <w:left w:val="none" w:sz="0" w:space="0" w:color="auto"/>
                                                            <w:bottom w:val="none" w:sz="0" w:space="0" w:color="auto"/>
                                                            <w:right w:val="none" w:sz="0" w:space="0" w:color="auto"/>
                                                          </w:divBdr>
                                                          <w:divsChild>
                                                            <w:div w:id="373047463">
                                                              <w:marLeft w:val="0"/>
                                                              <w:marRight w:val="0"/>
                                                              <w:marTop w:val="0"/>
                                                              <w:marBottom w:val="0"/>
                                                              <w:divBdr>
                                                                <w:top w:val="none" w:sz="0" w:space="0" w:color="auto"/>
                                                                <w:left w:val="none" w:sz="0" w:space="0" w:color="auto"/>
                                                                <w:bottom w:val="none" w:sz="0" w:space="0" w:color="auto"/>
                                                                <w:right w:val="none" w:sz="0" w:space="0" w:color="auto"/>
                                                              </w:divBdr>
                                                              <w:divsChild>
                                                                <w:div w:id="1932934744">
                                                                  <w:marLeft w:val="0"/>
                                                                  <w:marRight w:val="0"/>
                                                                  <w:marTop w:val="0"/>
                                                                  <w:marBottom w:val="0"/>
                                                                  <w:divBdr>
                                                                    <w:top w:val="none" w:sz="0" w:space="0" w:color="auto"/>
                                                                    <w:left w:val="none" w:sz="0" w:space="0" w:color="auto"/>
                                                                    <w:bottom w:val="none" w:sz="0" w:space="0" w:color="auto"/>
                                                                    <w:right w:val="none" w:sz="0" w:space="0" w:color="auto"/>
                                                                  </w:divBdr>
                                                                  <w:divsChild>
                                                                    <w:div w:id="443693303">
                                                                      <w:marLeft w:val="0"/>
                                                                      <w:marRight w:val="0"/>
                                                                      <w:marTop w:val="0"/>
                                                                      <w:marBottom w:val="0"/>
                                                                      <w:divBdr>
                                                                        <w:top w:val="single" w:sz="8" w:space="3" w:color="auto"/>
                                                                        <w:left w:val="none" w:sz="0" w:space="0" w:color="auto"/>
                                                                        <w:bottom w:val="none" w:sz="0" w:space="0" w:color="auto"/>
                                                                        <w:right w:val="none" w:sz="0" w:space="0" w:color="auto"/>
                                                                      </w:divBdr>
                                                                    </w:div>
                                                                  </w:divsChild>
                                                                </w:div>
                                                                <w:div w:id="1147668392">
                                                                  <w:marLeft w:val="0"/>
                                                                  <w:marRight w:val="0"/>
                                                                  <w:marTop w:val="0"/>
                                                                  <w:marBottom w:val="0"/>
                                                                  <w:divBdr>
                                                                    <w:top w:val="none" w:sz="0" w:space="0" w:color="auto"/>
                                                                    <w:left w:val="none" w:sz="0" w:space="0" w:color="auto"/>
                                                                    <w:bottom w:val="none" w:sz="0" w:space="0" w:color="auto"/>
                                                                    <w:right w:val="none" w:sz="0" w:space="0" w:color="auto"/>
                                                                  </w:divBdr>
                                                                  <w:divsChild>
                                                                    <w:div w:id="1653832144">
                                                                      <w:marLeft w:val="0"/>
                                                                      <w:marRight w:val="0"/>
                                                                      <w:marTop w:val="0"/>
                                                                      <w:marBottom w:val="0"/>
                                                                      <w:divBdr>
                                                                        <w:top w:val="single" w:sz="8" w:space="3" w:color="auto"/>
                                                                        <w:left w:val="none" w:sz="0" w:space="0" w:color="auto"/>
                                                                        <w:bottom w:val="none" w:sz="0" w:space="0" w:color="auto"/>
                                                                        <w:right w:val="none" w:sz="0" w:space="0" w:color="auto"/>
                                                                      </w:divBdr>
                                                                    </w:div>
                                                                  </w:divsChild>
                                                                </w:div>
                                                                <w:div w:id="1124158396">
                                                                  <w:marLeft w:val="0"/>
                                                                  <w:marRight w:val="0"/>
                                                                  <w:marTop w:val="0"/>
                                                                  <w:marBottom w:val="0"/>
                                                                  <w:divBdr>
                                                                    <w:top w:val="none" w:sz="0" w:space="0" w:color="auto"/>
                                                                    <w:left w:val="none" w:sz="0" w:space="0" w:color="auto"/>
                                                                    <w:bottom w:val="none" w:sz="0" w:space="0" w:color="auto"/>
                                                                    <w:right w:val="none" w:sz="0" w:space="0" w:color="auto"/>
                                                                  </w:divBdr>
                                                                </w:div>
                                                                <w:div w:id="7007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034640">
                                              <w:marLeft w:val="0"/>
                                              <w:marRight w:val="0"/>
                                              <w:marTop w:val="0"/>
                                              <w:marBottom w:val="0"/>
                                              <w:divBdr>
                                                <w:top w:val="none" w:sz="0" w:space="0" w:color="auto"/>
                                                <w:left w:val="none" w:sz="0" w:space="0" w:color="auto"/>
                                                <w:bottom w:val="none" w:sz="0" w:space="0" w:color="auto"/>
                                                <w:right w:val="none" w:sz="0" w:space="0" w:color="auto"/>
                                              </w:divBdr>
                                            </w:div>
                                          </w:divsChild>
                                        </w:div>
                                        <w:div w:id="364597500">
                                          <w:marLeft w:val="0"/>
                                          <w:marRight w:val="0"/>
                                          <w:marTop w:val="0"/>
                                          <w:marBottom w:val="0"/>
                                          <w:divBdr>
                                            <w:top w:val="none" w:sz="0" w:space="0" w:color="auto"/>
                                            <w:left w:val="none" w:sz="0" w:space="0" w:color="auto"/>
                                            <w:bottom w:val="none" w:sz="0" w:space="0" w:color="auto"/>
                                            <w:right w:val="none" w:sz="0" w:space="0" w:color="auto"/>
                                          </w:divBdr>
                                          <w:divsChild>
                                            <w:div w:id="1133719899">
                                              <w:marLeft w:val="0"/>
                                              <w:marRight w:val="0"/>
                                              <w:marTop w:val="0"/>
                                              <w:marBottom w:val="0"/>
                                              <w:divBdr>
                                                <w:top w:val="none" w:sz="0" w:space="0" w:color="auto"/>
                                                <w:left w:val="none" w:sz="0" w:space="0" w:color="auto"/>
                                                <w:bottom w:val="none" w:sz="0" w:space="0" w:color="auto"/>
                                                <w:right w:val="none" w:sz="0" w:space="0" w:color="auto"/>
                                              </w:divBdr>
                                              <w:divsChild>
                                                <w:div w:id="1090851222">
                                                  <w:marLeft w:val="0"/>
                                                  <w:marRight w:val="0"/>
                                                  <w:marTop w:val="0"/>
                                                  <w:marBottom w:val="0"/>
                                                  <w:divBdr>
                                                    <w:top w:val="none" w:sz="0" w:space="0" w:color="auto"/>
                                                    <w:left w:val="none" w:sz="0" w:space="0" w:color="auto"/>
                                                    <w:bottom w:val="none" w:sz="0" w:space="0" w:color="auto"/>
                                                    <w:right w:val="none" w:sz="0" w:space="0" w:color="auto"/>
                                                  </w:divBdr>
                                                  <w:divsChild>
                                                    <w:div w:id="940141137">
                                                      <w:marLeft w:val="0"/>
                                                      <w:marRight w:val="0"/>
                                                      <w:marTop w:val="0"/>
                                                      <w:marBottom w:val="0"/>
                                                      <w:divBdr>
                                                        <w:top w:val="none" w:sz="0" w:space="0" w:color="auto"/>
                                                        <w:left w:val="none" w:sz="0" w:space="0" w:color="auto"/>
                                                        <w:bottom w:val="none" w:sz="0" w:space="0" w:color="auto"/>
                                                        <w:right w:val="none" w:sz="0" w:space="0" w:color="auto"/>
                                                      </w:divBdr>
                                                      <w:divsChild>
                                                        <w:div w:id="228734024">
                                                          <w:marLeft w:val="0"/>
                                                          <w:marRight w:val="0"/>
                                                          <w:marTop w:val="0"/>
                                                          <w:marBottom w:val="0"/>
                                                          <w:divBdr>
                                                            <w:top w:val="none" w:sz="0" w:space="0" w:color="auto"/>
                                                            <w:left w:val="none" w:sz="0" w:space="0" w:color="auto"/>
                                                            <w:bottom w:val="none" w:sz="0" w:space="0" w:color="auto"/>
                                                            <w:right w:val="none" w:sz="0" w:space="0" w:color="auto"/>
                                                          </w:divBdr>
                                                          <w:divsChild>
                                                            <w:div w:id="1616868520">
                                                              <w:marLeft w:val="0"/>
                                                              <w:marRight w:val="0"/>
                                                              <w:marTop w:val="0"/>
                                                              <w:marBottom w:val="0"/>
                                                              <w:divBdr>
                                                                <w:top w:val="none" w:sz="0" w:space="0" w:color="auto"/>
                                                                <w:left w:val="none" w:sz="0" w:space="0" w:color="auto"/>
                                                                <w:bottom w:val="none" w:sz="0" w:space="0" w:color="auto"/>
                                                                <w:right w:val="none" w:sz="0" w:space="0" w:color="auto"/>
                                                              </w:divBdr>
                                                            </w:div>
                                                          </w:divsChild>
                                                        </w:div>
                                                        <w:div w:id="682979297">
                                                          <w:marLeft w:val="0"/>
                                                          <w:marRight w:val="0"/>
                                                          <w:marTop w:val="0"/>
                                                          <w:marBottom w:val="0"/>
                                                          <w:divBdr>
                                                            <w:top w:val="none" w:sz="0" w:space="0" w:color="auto"/>
                                                            <w:left w:val="none" w:sz="0" w:space="0" w:color="auto"/>
                                                            <w:bottom w:val="none" w:sz="0" w:space="0" w:color="auto"/>
                                                            <w:right w:val="none" w:sz="0" w:space="0" w:color="auto"/>
                                                          </w:divBdr>
                                                          <w:divsChild>
                                                            <w:div w:id="132312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603861">
                                                  <w:marLeft w:val="0"/>
                                                  <w:marRight w:val="0"/>
                                                  <w:marTop w:val="0"/>
                                                  <w:marBottom w:val="0"/>
                                                  <w:divBdr>
                                                    <w:top w:val="none" w:sz="0" w:space="0" w:color="auto"/>
                                                    <w:left w:val="none" w:sz="0" w:space="0" w:color="auto"/>
                                                    <w:bottom w:val="none" w:sz="0" w:space="0" w:color="auto"/>
                                                    <w:right w:val="none" w:sz="0" w:space="0" w:color="auto"/>
                                                  </w:divBdr>
                                                </w:div>
                                              </w:divsChild>
                                            </w:div>
                                            <w:div w:id="1689403578">
                                              <w:marLeft w:val="0"/>
                                              <w:marRight w:val="0"/>
                                              <w:marTop w:val="0"/>
                                              <w:marBottom w:val="0"/>
                                              <w:divBdr>
                                                <w:top w:val="none" w:sz="0" w:space="0" w:color="auto"/>
                                                <w:left w:val="none" w:sz="0" w:space="0" w:color="auto"/>
                                                <w:bottom w:val="none" w:sz="0" w:space="0" w:color="auto"/>
                                                <w:right w:val="none" w:sz="0" w:space="0" w:color="auto"/>
                                              </w:divBdr>
                                              <w:divsChild>
                                                <w:div w:id="1225875762">
                                                  <w:marLeft w:val="0"/>
                                                  <w:marRight w:val="0"/>
                                                  <w:marTop w:val="0"/>
                                                  <w:marBottom w:val="0"/>
                                                  <w:divBdr>
                                                    <w:top w:val="none" w:sz="0" w:space="0" w:color="auto"/>
                                                    <w:left w:val="none" w:sz="0" w:space="0" w:color="auto"/>
                                                    <w:bottom w:val="none" w:sz="0" w:space="0" w:color="auto"/>
                                                    <w:right w:val="none" w:sz="0" w:space="0" w:color="auto"/>
                                                  </w:divBdr>
                                                  <w:divsChild>
                                                    <w:div w:id="1501853086">
                                                      <w:marLeft w:val="0"/>
                                                      <w:marRight w:val="0"/>
                                                      <w:marTop w:val="0"/>
                                                      <w:marBottom w:val="0"/>
                                                      <w:divBdr>
                                                        <w:top w:val="none" w:sz="0" w:space="0" w:color="auto"/>
                                                        <w:left w:val="none" w:sz="0" w:space="0" w:color="auto"/>
                                                        <w:bottom w:val="none" w:sz="0" w:space="0" w:color="auto"/>
                                                        <w:right w:val="none" w:sz="0" w:space="0" w:color="auto"/>
                                                      </w:divBdr>
                                                      <w:divsChild>
                                                        <w:div w:id="1712219115">
                                                          <w:marLeft w:val="0"/>
                                                          <w:marRight w:val="0"/>
                                                          <w:marTop w:val="0"/>
                                                          <w:marBottom w:val="0"/>
                                                          <w:divBdr>
                                                            <w:top w:val="none" w:sz="0" w:space="0" w:color="auto"/>
                                                            <w:left w:val="none" w:sz="0" w:space="0" w:color="auto"/>
                                                            <w:bottom w:val="none" w:sz="0" w:space="0" w:color="auto"/>
                                                            <w:right w:val="none" w:sz="0" w:space="0" w:color="auto"/>
                                                          </w:divBdr>
                                                          <w:divsChild>
                                                            <w:div w:id="1648435682">
                                                              <w:marLeft w:val="0"/>
                                                              <w:marRight w:val="0"/>
                                                              <w:marTop w:val="0"/>
                                                              <w:marBottom w:val="0"/>
                                                              <w:divBdr>
                                                                <w:top w:val="none" w:sz="0" w:space="0" w:color="auto"/>
                                                                <w:left w:val="none" w:sz="0" w:space="0" w:color="auto"/>
                                                                <w:bottom w:val="none" w:sz="0" w:space="0" w:color="auto"/>
                                                                <w:right w:val="none" w:sz="0" w:space="0" w:color="auto"/>
                                                              </w:divBdr>
                                                              <w:divsChild>
                                                                <w:div w:id="2145267654">
                                                                  <w:marLeft w:val="0"/>
                                                                  <w:marRight w:val="0"/>
                                                                  <w:marTop w:val="0"/>
                                                                  <w:marBottom w:val="0"/>
                                                                  <w:divBdr>
                                                                    <w:top w:val="none" w:sz="0" w:space="0" w:color="auto"/>
                                                                    <w:left w:val="none" w:sz="0" w:space="0" w:color="auto"/>
                                                                    <w:bottom w:val="none" w:sz="0" w:space="0" w:color="auto"/>
                                                                    <w:right w:val="none" w:sz="0" w:space="0" w:color="auto"/>
                                                                  </w:divBdr>
                                                                  <w:divsChild>
                                                                    <w:div w:id="66000072">
                                                                      <w:marLeft w:val="0"/>
                                                                      <w:marRight w:val="0"/>
                                                                      <w:marTop w:val="0"/>
                                                                      <w:marBottom w:val="0"/>
                                                                      <w:divBdr>
                                                                        <w:top w:val="none" w:sz="0" w:space="0" w:color="auto"/>
                                                                        <w:left w:val="none" w:sz="0" w:space="0" w:color="auto"/>
                                                                        <w:bottom w:val="none" w:sz="0" w:space="0" w:color="auto"/>
                                                                        <w:right w:val="none" w:sz="0" w:space="0" w:color="auto"/>
                                                                      </w:divBdr>
                                                                    </w:div>
                                                                    <w:div w:id="1043941971">
                                                                      <w:marLeft w:val="0"/>
                                                                      <w:marRight w:val="0"/>
                                                                      <w:marTop w:val="0"/>
                                                                      <w:marBottom w:val="0"/>
                                                                      <w:divBdr>
                                                                        <w:top w:val="none" w:sz="0" w:space="0" w:color="auto"/>
                                                                        <w:left w:val="none" w:sz="0" w:space="0" w:color="auto"/>
                                                                        <w:bottom w:val="none" w:sz="0" w:space="0" w:color="auto"/>
                                                                        <w:right w:val="none" w:sz="0" w:space="0" w:color="auto"/>
                                                                      </w:divBdr>
                                                                    </w:div>
                                                                    <w:div w:id="1996907234">
                                                                      <w:marLeft w:val="0"/>
                                                                      <w:marRight w:val="0"/>
                                                                      <w:marTop w:val="0"/>
                                                                      <w:marBottom w:val="0"/>
                                                                      <w:divBdr>
                                                                        <w:top w:val="none" w:sz="0" w:space="0" w:color="auto"/>
                                                                        <w:left w:val="none" w:sz="0" w:space="0" w:color="auto"/>
                                                                        <w:bottom w:val="none" w:sz="0" w:space="0" w:color="auto"/>
                                                                        <w:right w:val="none" w:sz="0" w:space="0" w:color="auto"/>
                                                                      </w:divBdr>
                                                                    </w:div>
                                                                    <w:div w:id="383523205">
                                                                      <w:marLeft w:val="0"/>
                                                                      <w:marRight w:val="0"/>
                                                                      <w:marTop w:val="0"/>
                                                                      <w:marBottom w:val="0"/>
                                                                      <w:divBdr>
                                                                        <w:top w:val="none" w:sz="0" w:space="0" w:color="auto"/>
                                                                        <w:left w:val="none" w:sz="0" w:space="0" w:color="auto"/>
                                                                        <w:bottom w:val="none" w:sz="0" w:space="0" w:color="auto"/>
                                                                        <w:right w:val="none" w:sz="0" w:space="0" w:color="auto"/>
                                                                      </w:divBdr>
                                                                    </w:div>
                                                                    <w:div w:id="32534718">
                                                                      <w:marLeft w:val="0"/>
                                                                      <w:marRight w:val="0"/>
                                                                      <w:marTop w:val="0"/>
                                                                      <w:marBottom w:val="0"/>
                                                                      <w:divBdr>
                                                                        <w:top w:val="none" w:sz="0" w:space="0" w:color="auto"/>
                                                                        <w:left w:val="none" w:sz="0" w:space="0" w:color="auto"/>
                                                                        <w:bottom w:val="none" w:sz="0" w:space="0" w:color="auto"/>
                                                                        <w:right w:val="none" w:sz="0" w:space="0" w:color="auto"/>
                                                                      </w:divBdr>
                                                                    </w:div>
                                                                    <w:div w:id="1199395923">
                                                                      <w:marLeft w:val="0"/>
                                                                      <w:marRight w:val="0"/>
                                                                      <w:marTop w:val="0"/>
                                                                      <w:marBottom w:val="0"/>
                                                                      <w:divBdr>
                                                                        <w:top w:val="none" w:sz="0" w:space="0" w:color="auto"/>
                                                                        <w:left w:val="none" w:sz="0" w:space="0" w:color="auto"/>
                                                                        <w:bottom w:val="none" w:sz="0" w:space="0" w:color="auto"/>
                                                                        <w:right w:val="none" w:sz="0" w:space="0" w:color="auto"/>
                                                                      </w:divBdr>
                                                                    </w:div>
                                                                    <w:div w:id="508907776">
                                                                      <w:marLeft w:val="0"/>
                                                                      <w:marRight w:val="0"/>
                                                                      <w:marTop w:val="0"/>
                                                                      <w:marBottom w:val="0"/>
                                                                      <w:divBdr>
                                                                        <w:top w:val="none" w:sz="0" w:space="0" w:color="auto"/>
                                                                        <w:left w:val="none" w:sz="0" w:space="0" w:color="auto"/>
                                                                        <w:bottom w:val="none" w:sz="0" w:space="0" w:color="auto"/>
                                                                        <w:right w:val="none" w:sz="0" w:space="0" w:color="auto"/>
                                                                      </w:divBdr>
                                                                    </w:div>
                                                                    <w:div w:id="461927535">
                                                                      <w:marLeft w:val="0"/>
                                                                      <w:marRight w:val="0"/>
                                                                      <w:marTop w:val="0"/>
                                                                      <w:marBottom w:val="0"/>
                                                                      <w:divBdr>
                                                                        <w:top w:val="none" w:sz="0" w:space="0" w:color="auto"/>
                                                                        <w:left w:val="none" w:sz="0" w:space="0" w:color="auto"/>
                                                                        <w:bottom w:val="none" w:sz="0" w:space="0" w:color="auto"/>
                                                                        <w:right w:val="none" w:sz="0" w:space="0" w:color="auto"/>
                                                                      </w:divBdr>
                                                                      <w:divsChild>
                                                                        <w:div w:id="1798837293">
                                                                          <w:marLeft w:val="0"/>
                                                                          <w:marRight w:val="0"/>
                                                                          <w:marTop w:val="0"/>
                                                                          <w:marBottom w:val="0"/>
                                                                          <w:divBdr>
                                                                            <w:top w:val="none" w:sz="0" w:space="0" w:color="auto"/>
                                                                            <w:left w:val="none" w:sz="0" w:space="0" w:color="auto"/>
                                                                            <w:bottom w:val="none" w:sz="0" w:space="0" w:color="auto"/>
                                                                            <w:right w:val="none" w:sz="0" w:space="0" w:color="auto"/>
                                                                          </w:divBdr>
                                                                          <w:divsChild>
                                                                            <w:div w:id="284317618">
                                                                              <w:marLeft w:val="0"/>
                                                                              <w:marRight w:val="0"/>
                                                                              <w:marTop w:val="0"/>
                                                                              <w:marBottom w:val="0"/>
                                                                              <w:divBdr>
                                                                                <w:top w:val="none" w:sz="0" w:space="0" w:color="auto"/>
                                                                                <w:left w:val="none" w:sz="0" w:space="0" w:color="auto"/>
                                                                                <w:bottom w:val="none" w:sz="0" w:space="0" w:color="auto"/>
                                                                                <w:right w:val="none" w:sz="0" w:space="0" w:color="auto"/>
                                                                              </w:divBdr>
                                                                              <w:divsChild>
                                                                                <w:div w:id="1352603526">
                                                                                  <w:marLeft w:val="0"/>
                                                                                  <w:marRight w:val="0"/>
                                                                                  <w:marTop w:val="0"/>
                                                                                  <w:marBottom w:val="0"/>
                                                                                  <w:divBdr>
                                                                                    <w:top w:val="none" w:sz="0" w:space="0" w:color="auto"/>
                                                                                    <w:left w:val="none" w:sz="0" w:space="0" w:color="auto"/>
                                                                                    <w:bottom w:val="none" w:sz="0" w:space="0" w:color="auto"/>
                                                                                    <w:right w:val="none" w:sz="0" w:space="0" w:color="auto"/>
                                                                                  </w:divBdr>
                                                                                  <w:divsChild>
                                                                                    <w:div w:id="360320009">
                                                                                      <w:marLeft w:val="0"/>
                                                                                      <w:marRight w:val="0"/>
                                                                                      <w:marTop w:val="0"/>
                                                                                      <w:marBottom w:val="0"/>
                                                                                      <w:divBdr>
                                                                                        <w:top w:val="none" w:sz="0" w:space="0" w:color="auto"/>
                                                                                        <w:left w:val="none" w:sz="0" w:space="0" w:color="auto"/>
                                                                                        <w:bottom w:val="none" w:sz="0" w:space="0" w:color="auto"/>
                                                                                        <w:right w:val="none" w:sz="0" w:space="0" w:color="auto"/>
                                                                                      </w:divBdr>
                                                                                    </w:div>
                                                                                    <w:div w:id="1015228608">
                                                                                      <w:marLeft w:val="0"/>
                                                                                      <w:marRight w:val="0"/>
                                                                                      <w:marTop w:val="0"/>
                                                                                      <w:marBottom w:val="0"/>
                                                                                      <w:divBdr>
                                                                                        <w:top w:val="none" w:sz="0" w:space="0" w:color="auto"/>
                                                                                        <w:left w:val="none" w:sz="0" w:space="0" w:color="auto"/>
                                                                                        <w:bottom w:val="none" w:sz="0" w:space="0" w:color="auto"/>
                                                                                        <w:right w:val="none" w:sz="0" w:space="0" w:color="auto"/>
                                                                                      </w:divBdr>
                                                                                      <w:divsChild>
                                                                                        <w:div w:id="2105681224">
                                                                                          <w:marLeft w:val="0"/>
                                                                                          <w:marRight w:val="0"/>
                                                                                          <w:marTop w:val="0"/>
                                                                                          <w:marBottom w:val="0"/>
                                                                                          <w:divBdr>
                                                                                            <w:top w:val="none" w:sz="0" w:space="0" w:color="auto"/>
                                                                                            <w:left w:val="none" w:sz="0" w:space="0" w:color="auto"/>
                                                                                            <w:bottom w:val="none" w:sz="0" w:space="0" w:color="auto"/>
                                                                                            <w:right w:val="none" w:sz="0" w:space="0" w:color="auto"/>
                                                                                          </w:divBdr>
                                                                                          <w:divsChild>
                                                                                            <w:div w:id="798690331">
                                                                                              <w:marLeft w:val="0"/>
                                                                                              <w:marRight w:val="0"/>
                                                                                              <w:marTop w:val="0"/>
                                                                                              <w:marBottom w:val="0"/>
                                                                                              <w:divBdr>
                                                                                                <w:top w:val="none" w:sz="0" w:space="0" w:color="auto"/>
                                                                                                <w:left w:val="none" w:sz="0" w:space="0" w:color="auto"/>
                                                                                                <w:bottom w:val="none" w:sz="0" w:space="0" w:color="auto"/>
                                                                                                <w:right w:val="none" w:sz="0" w:space="0" w:color="auto"/>
                                                                                              </w:divBdr>
                                                                                            </w:div>
                                                                                            <w:div w:id="106126009">
                                                                                              <w:marLeft w:val="0"/>
                                                                                              <w:marRight w:val="0"/>
                                                                                              <w:marTop w:val="0"/>
                                                                                              <w:marBottom w:val="0"/>
                                                                                              <w:divBdr>
                                                                                                <w:top w:val="none" w:sz="0" w:space="0" w:color="auto"/>
                                                                                                <w:left w:val="none" w:sz="0" w:space="0" w:color="auto"/>
                                                                                                <w:bottom w:val="none" w:sz="0" w:space="0" w:color="auto"/>
                                                                                                <w:right w:val="none" w:sz="0" w:space="0" w:color="auto"/>
                                                                                              </w:divBdr>
                                                                                            </w:div>
                                                                                          </w:divsChild>
                                                                                        </w:div>
                                                                                        <w:div w:id="2004046835">
                                                                                          <w:marLeft w:val="0"/>
                                                                                          <w:marRight w:val="0"/>
                                                                                          <w:marTop w:val="0"/>
                                                                                          <w:marBottom w:val="0"/>
                                                                                          <w:divBdr>
                                                                                            <w:top w:val="none" w:sz="0" w:space="0" w:color="auto"/>
                                                                                            <w:left w:val="none" w:sz="0" w:space="0" w:color="auto"/>
                                                                                            <w:bottom w:val="none" w:sz="0" w:space="0" w:color="auto"/>
                                                                                            <w:right w:val="none" w:sz="0" w:space="0" w:color="auto"/>
                                                                                          </w:divBdr>
                                                                                          <w:divsChild>
                                                                                            <w:div w:id="2065106547">
                                                                                              <w:marLeft w:val="0"/>
                                                                                              <w:marRight w:val="0"/>
                                                                                              <w:marTop w:val="0"/>
                                                                                              <w:marBottom w:val="0"/>
                                                                                              <w:divBdr>
                                                                                                <w:top w:val="none" w:sz="0" w:space="0" w:color="auto"/>
                                                                                                <w:left w:val="none" w:sz="0" w:space="0" w:color="auto"/>
                                                                                                <w:bottom w:val="none" w:sz="0" w:space="0" w:color="auto"/>
                                                                                                <w:right w:val="none" w:sz="0" w:space="0" w:color="auto"/>
                                                                                              </w:divBdr>
                                                                                              <w:divsChild>
                                                                                                <w:div w:id="1129394796">
                                                                                                  <w:marLeft w:val="0"/>
                                                                                                  <w:marRight w:val="0"/>
                                                                                                  <w:marTop w:val="0"/>
                                                                                                  <w:marBottom w:val="0"/>
                                                                                                  <w:divBdr>
                                                                                                    <w:top w:val="none" w:sz="0" w:space="0" w:color="auto"/>
                                                                                                    <w:left w:val="none" w:sz="0" w:space="0" w:color="auto"/>
                                                                                                    <w:bottom w:val="none" w:sz="0" w:space="0" w:color="auto"/>
                                                                                                    <w:right w:val="none" w:sz="0" w:space="0" w:color="auto"/>
                                                                                                  </w:divBdr>
                                                                                                </w:div>
                                                                                                <w:div w:id="2095005978">
                                                                                                  <w:marLeft w:val="0"/>
                                                                                                  <w:marRight w:val="0"/>
                                                                                                  <w:marTop w:val="0"/>
                                                                                                  <w:marBottom w:val="0"/>
                                                                                                  <w:divBdr>
                                                                                                    <w:top w:val="none" w:sz="0" w:space="0" w:color="auto"/>
                                                                                                    <w:left w:val="none" w:sz="0" w:space="0" w:color="auto"/>
                                                                                                    <w:bottom w:val="none" w:sz="0" w:space="0" w:color="auto"/>
                                                                                                    <w:right w:val="none" w:sz="0" w:space="0" w:color="auto"/>
                                                                                                  </w:divBdr>
                                                                                                </w:div>
                                                                                                <w:div w:id="613370216">
                                                                                                  <w:marLeft w:val="0"/>
                                                                                                  <w:marRight w:val="0"/>
                                                                                                  <w:marTop w:val="0"/>
                                                                                                  <w:marBottom w:val="0"/>
                                                                                                  <w:divBdr>
                                                                                                    <w:top w:val="none" w:sz="0" w:space="0" w:color="auto"/>
                                                                                                    <w:left w:val="none" w:sz="0" w:space="0" w:color="auto"/>
                                                                                                    <w:bottom w:val="none" w:sz="0" w:space="0" w:color="auto"/>
                                                                                                    <w:right w:val="none" w:sz="0" w:space="0" w:color="auto"/>
                                                                                                  </w:divBdr>
                                                                                                  <w:divsChild>
                                                                                                    <w:div w:id="996151451">
                                                                                                      <w:marLeft w:val="0"/>
                                                                                                      <w:marRight w:val="0"/>
                                                                                                      <w:marTop w:val="0"/>
                                                                                                      <w:marBottom w:val="0"/>
                                                                                                      <w:divBdr>
                                                                                                        <w:top w:val="single" w:sz="8" w:space="3" w:color="auto"/>
                                                                                                        <w:left w:val="none" w:sz="0" w:space="0" w:color="auto"/>
                                                                                                        <w:bottom w:val="none" w:sz="0" w:space="0" w:color="auto"/>
                                                                                                        <w:right w:val="none" w:sz="0" w:space="0" w:color="auto"/>
                                                                                                      </w:divBdr>
                                                                                                      <w:divsChild>
                                                                                                        <w:div w:id="17881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30602">
                                                                                                  <w:marLeft w:val="0"/>
                                                                                                  <w:marRight w:val="0"/>
                                                                                                  <w:marTop w:val="0"/>
                                                                                                  <w:marBottom w:val="0"/>
                                                                                                  <w:divBdr>
                                                                                                    <w:top w:val="none" w:sz="0" w:space="0" w:color="auto"/>
                                                                                                    <w:left w:val="none" w:sz="0" w:space="0" w:color="auto"/>
                                                                                                    <w:bottom w:val="none" w:sz="0" w:space="0" w:color="auto"/>
                                                                                                    <w:right w:val="none" w:sz="0" w:space="0" w:color="auto"/>
                                                                                                  </w:divBdr>
                                                                                                </w:div>
                                                                                                <w:div w:id="1349142481">
                                                                                                  <w:marLeft w:val="0"/>
                                                                                                  <w:marRight w:val="0"/>
                                                                                                  <w:marTop w:val="0"/>
                                                                                                  <w:marBottom w:val="240"/>
                                                                                                  <w:divBdr>
                                                                                                    <w:top w:val="none" w:sz="0" w:space="0" w:color="auto"/>
                                                                                                    <w:left w:val="none" w:sz="0" w:space="0" w:color="auto"/>
                                                                                                    <w:bottom w:val="none" w:sz="0" w:space="0" w:color="auto"/>
                                                                                                    <w:right w:val="none" w:sz="0" w:space="0" w:color="auto"/>
                                                                                                  </w:divBdr>
                                                                                                </w:div>
                                                                                                <w:div w:id="666519096">
                                                                                                  <w:marLeft w:val="0"/>
                                                                                                  <w:marRight w:val="0"/>
                                                                                                  <w:marTop w:val="0"/>
                                                                                                  <w:marBottom w:val="0"/>
                                                                                                  <w:divBdr>
                                                                                                    <w:top w:val="none" w:sz="0" w:space="0" w:color="auto"/>
                                                                                                    <w:left w:val="none" w:sz="0" w:space="0" w:color="auto"/>
                                                                                                    <w:bottom w:val="none" w:sz="0" w:space="0" w:color="auto"/>
                                                                                                    <w:right w:val="none" w:sz="0" w:space="0" w:color="auto"/>
                                                                                                  </w:divBdr>
                                                                                                </w:div>
                                                                                                <w:div w:id="1778520927">
                                                                                                  <w:marLeft w:val="0"/>
                                                                                                  <w:marRight w:val="0"/>
                                                                                                  <w:marTop w:val="0"/>
                                                                                                  <w:marBottom w:val="0"/>
                                                                                                  <w:divBdr>
                                                                                                    <w:top w:val="none" w:sz="0" w:space="0" w:color="auto"/>
                                                                                                    <w:left w:val="none" w:sz="0" w:space="0" w:color="auto"/>
                                                                                                    <w:bottom w:val="none" w:sz="0" w:space="0" w:color="auto"/>
                                                                                                    <w:right w:val="none" w:sz="0" w:space="0" w:color="auto"/>
                                                                                                  </w:divBdr>
                                                                                                </w:div>
                                                                                                <w:div w:id="762914959">
                                                                                                  <w:marLeft w:val="0"/>
                                                                                                  <w:marRight w:val="0"/>
                                                                                                  <w:marTop w:val="0"/>
                                                                                                  <w:marBottom w:val="0"/>
                                                                                                  <w:divBdr>
                                                                                                    <w:top w:val="none" w:sz="0" w:space="0" w:color="auto"/>
                                                                                                    <w:left w:val="none" w:sz="0" w:space="0" w:color="auto"/>
                                                                                                    <w:bottom w:val="none" w:sz="0" w:space="0" w:color="auto"/>
                                                                                                    <w:right w:val="none" w:sz="0" w:space="0" w:color="auto"/>
                                                                                                  </w:divBdr>
                                                                                                </w:div>
                                                                                                <w:div w:id="370617662">
                                                                                                  <w:marLeft w:val="0"/>
                                                                                                  <w:marRight w:val="0"/>
                                                                                                  <w:marTop w:val="0"/>
                                                                                                  <w:marBottom w:val="0"/>
                                                                                                  <w:divBdr>
                                                                                                    <w:top w:val="none" w:sz="0" w:space="0" w:color="auto"/>
                                                                                                    <w:left w:val="none" w:sz="0" w:space="0" w:color="auto"/>
                                                                                                    <w:bottom w:val="none" w:sz="0" w:space="0" w:color="auto"/>
                                                                                                    <w:right w:val="none" w:sz="0" w:space="0" w:color="auto"/>
                                                                                                  </w:divBdr>
                                                                                                </w:div>
                                                                                                <w:div w:id="1262447711">
                                                                                                  <w:marLeft w:val="0"/>
                                                                                                  <w:marRight w:val="0"/>
                                                                                                  <w:marTop w:val="0"/>
                                                                                                  <w:marBottom w:val="0"/>
                                                                                                  <w:divBdr>
                                                                                                    <w:top w:val="none" w:sz="0" w:space="0" w:color="auto"/>
                                                                                                    <w:left w:val="none" w:sz="0" w:space="0" w:color="auto"/>
                                                                                                    <w:bottom w:val="none" w:sz="0" w:space="0" w:color="auto"/>
                                                                                                    <w:right w:val="none" w:sz="0" w:space="0" w:color="auto"/>
                                                                                                  </w:divBdr>
                                                                                                  <w:divsChild>
                                                                                                    <w:div w:id="458767760">
                                                                                                      <w:marLeft w:val="0"/>
                                                                                                      <w:marRight w:val="0"/>
                                                                                                      <w:marTop w:val="0"/>
                                                                                                      <w:marBottom w:val="0"/>
                                                                                                      <w:divBdr>
                                                                                                        <w:top w:val="single" w:sz="8" w:space="3" w:color="auto"/>
                                                                                                        <w:left w:val="none" w:sz="0" w:space="0" w:color="auto"/>
                                                                                                        <w:bottom w:val="none" w:sz="0" w:space="0" w:color="auto"/>
                                                                                                        <w:right w:val="none" w:sz="0" w:space="0" w:color="auto"/>
                                                                                                      </w:divBdr>
                                                                                                      <w:divsChild>
                                                                                                        <w:div w:id="104571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5468">
                                                                                                  <w:marLeft w:val="0"/>
                                                                                                  <w:marRight w:val="0"/>
                                                                                                  <w:marTop w:val="0"/>
                                                                                                  <w:marBottom w:val="0"/>
                                                                                                  <w:divBdr>
                                                                                                    <w:top w:val="none" w:sz="0" w:space="0" w:color="auto"/>
                                                                                                    <w:left w:val="none" w:sz="0" w:space="0" w:color="auto"/>
                                                                                                    <w:bottom w:val="none" w:sz="0" w:space="0" w:color="auto"/>
                                                                                                    <w:right w:val="none" w:sz="0" w:space="0" w:color="auto"/>
                                                                                                  </w:divBdr>
                                                                                                </w:div>
                                                                                                <w:div w:id="835417947">
                                                                                                  <w:marLeft w:val="0"/>
                                                                                                  <w:marRight w:val="0"/>
                                                                                                  <w:marTop w:val="0"/>
                                                                                                  <w:marBottom w:val="0"/>
                                                                                                  <w:divBdr>
                                                                                                    <w:top w:val="none" w:sz="0" w:space="0" w:color="auto"/>
                                                                                                    <w:left w:val="none" w:sz="0" w:space="0" w:color="auto"/>
                                                                                                    <w:bottom w:val="none" w:sz="0" w:space="0" w:color="auto"/>
                                                                                                    <w:right w:val="none" w:sz="0" w:space="0" w:color="auto"/>
                                                                                                  </w:divBdr>
                                                                                                </w:div>
                                                                                                <w:div w:id="55713551">
                                                                                                  <w:marLeft w:val="0"/>
                                                                                                  <w:marRight w:val="0"/>
                                                                                                  <w:marTop w:val="0"/>
                                                                                                  <w:marBottom w:val="0"/>
                                                                                                  <w:divBdr>
                                                                                                    <w:top w:val="none" w:sz="0" w:space="0" w:color="auto"/>
                                                                                                    <w:left w:val="none" w:sz="0" w:space="0" w:color="auto"/>
                                                                                                    <w:bottom w:val="none" w:sz="0" w:space="0" w:color="auto"/>
                                                                                                    <w:right w:val="none" w:sz="0" w:space="0" w:color="auto"/>
                                                                                                  </w:divBdr>
                                                                                                </w:div>
                                                                                                <w:div w:id="110243022">
                                                                                                  <w:marLeft w:val="0"/>
                                                                                                  <w:marRight w:val="0"/>
                                                                                                  <w:marTop w:val="0"/>
                                                                                                  <w:marBottom w:val="0"/>
                                                                                                  <w:divBdr>
                                                                                                    <w:top w:val="none" w:sz="0" w:space="0" w:color="auto"/>
                                                                                                    <w:left w:val="none" w:sz="0" w:space="0" w:color="auto"/>
                                                                                                    <w:bottom w:val="none" w:sz="0" w:space="0" w:color="auto"/>
                                                                                                    <w:right w:val="none" w:sz="0" w:space="0" w:color="auto"/>
                                                                                                  </w:divBdr>
                                                                                                </w:div>
                                                                                                <w:div w:id="1847792551">
                                                                                                  <w:marLeft w:val="0"/>
                                                                                                  <w:marRight w:val="0"/>
                                                                                                  <w:marTop w:val="0"/>
                                                                                                  <w:marBottom w:val="0"/>
                                                                                                  <w:divBdr>
                                                                                                    <w:top w:val="none" w:sz="0" w:space="0" w:color="auto"/>
                                                                                                    <w:left w:val="none" w:sz="0" w:space="0" w:color="auto"/>
                                                                                                    <w:bottom w:val="none" w:sz="0" w:space="0" w:color="auto"/>
                                                                                                    <w:right w:val="none" w:sz="0" w:space="0" w:color="auto"/>
                                                                                                  </w:divBdr>
                                                                                                </w:div>
                                                                                                <w:div w:id="1929001711">
                                                                                                  <w:marLeft w:val="0"/>
                                                                                                  <w:marRight w:val="0"/>
                                                                                                  <w:marTop w:val="0"/>
                                                                                                  <w:marBottom w:val="0"/>
                                                                                                  <w:divBdr>
                                                                                                    <w:top w:val="none" w:sz="0" w:space="0" w:color="auto"/>
                                                                                                    <w:left w:val="none" w:sz="0" w:space="0" w:color="auto"/>
                                                                                                    <w:bottom w:val="none" w:sz="0" w:space="0" w:color="auto"/>
                                                                                                    <w:right w:val="none" w:sz="0" w:space="0" w:color="auto"/>
                                                                                                  </w:divBdr>
                                                                                                </w:div>
                                                                                                <w:div w:id="1896546747">
                                                                                                  <w:marLeft w:val="0"/>
                                                                                                  <w:marRight w:val="0"/>
                                                                                                  <w:marTop w:val="0"/>
                                                                                                  <w:marBottom w:val="0"/>
                                                                                                  <w:divBdr>
                                                                                                    <w:top w:val="none" w:sz="0" w:space="0" w:color="auto"/>
                                                                                                    <w:left w:val="none" w:sz="0" w:space="0" w:color="auto"/>
                                                                                                    <w:bottom w:val="none" w:sz="0" w:space="0" w:color="auto"/>
                                                                                                    <w:right w:val="none" w:sz="0" w:space="0" w:color="auto"/>
                                                                                                  </w:divBdr>
                                                                                                </w:div>
                                                                                                <w:div w:id="1909075061">
                                                                                                  <w:marLeft w:val="0"/>
                                                                                                  <w:marRight w:val="0"/>
                                                                                                  <w:marTop w:val="0"/>
                                                                                                  <w:marBottom w:val="0"/>
                                                                                                  <w:divBdr>
                                                                                                    <w:top w:val="none" w:sz="0" w:space="0" w:color="auto"/>
                                                                                                    <w:left w:val="none" w:sz="0" w:space="0" w:color="auto"/>
                                                                                                    <w:bottom w:val="none" w:sz="0" w:space="0" w:color="auto"/>
                                                                                                    <w:right w:val="none" w:sz="0" w:space="0" w:color="auto"/>
                                                                                                  </w:divBdr>
                                                                                                </w:div>
                                                                                                <w:div w:id="744836743">
                                                                                                  <w:marLeft w:val="0"/>
                                                                                                  <w:marRight w:val="0"/>
                                                                                                  <w:marTop w:val="0"/>
                                                                                                  <w:marBottom w:val="0"/>
                                                                                                  <w:divBdr>
                                                                                                    <w:top w:val="none" w:sz="0" w:space="0" w:color="auto"/>
                                                                                                    <w:left w:val="none" w:sz="0" w:space="0" w:color="auto"/>
                                                                                                    <w:bottom w:val="none" w:sz="0" w:space="0" w:color="auto"/>
                                                                                                    <w:right w:val="none" w:sz="0" w:space="0" w:color="auto"/>
                                                                                                  </w:divBdr>
                                                                                                </w:div>
                                                                                                <w:div w:id="1911190789">
                                                                                                  <w:marLeft w:val="0"/>
                                                                                                  <w:marRight w:val="0"/>
                                                                                                  <w:marTop w:val="0"/>
                                                                                                  <w:marBottom w:val="0"/>
                                                                                                  <w:divBdr>
                                                                                                    <w:top w:val="none" w:sz="0" w:space="0" w:color="auto"/>
                                                                                                    <w:left w:val="none" w:sz="0" w:space="0" w:color="auto"/>
                                                                                                    <w:bottom w:val="none" w:sz="0" w:space="0" w:color="auto"/>
                                                                                                    <w:right w:val="none" w:sz="0" w:space="0" w:color="auto"/>
                                                                                                  </w:divBdr>
                                                                                                  <w:divsChild>
                                                                                                    <w:div w:id="921836862">
                                                                                                      <w:marLeft w:val="0"/>
                                                                                                      <w:marRight w:val="0"/>
                                                                                                      <w:marTop w:val="0"/>
                                                                                                      <w:marBottom w:val="0"/>
                                                                                                      <w:divBdr>
                                                                                                        <w:top w:val="none" w:sz="0" w:space="0" w:color="auto"/>
                                                                                                        <w:left w:val="none" w:sz="0" w:space="0" w:color="auto"/>
                                                                                                        <w:bottom w:val="none" w:sz="0" w:space="0" w:color="auto"/>
                                                                                                        <w:right w:val="none" w:sz="0" w:space="0" w:color="auto"/>
                                                                                                      </w:divBdr>
                                                                                                      <w:divsChild>
                                                                                                        <w:div w:id="1113675379">
                                                                                                          <w:marLeft w:val="0"/>
                                                                                                          <w:marRight w:val="0"/>
                                                                                                          <w:marTop w:val="0"/>
                                                                                                          <w:marBottom w:val="0"/>
                                                                                                          <w:divBdr>
                                                                                                            <w:top w:val="none" w:sz="0" w:space="0" w:color="auto"/>
                                                                                                            <w:left w:val="none" w:sz="0" w:space="0" w:color="auto"/>
                                                                                                            <w:bottom w:val="none" w:sz="0" w:space="0" w:color="auto"/>
                                                                                                            <w:right w:val="none" w:sz="0" w:space="0" w:color="auto"/>
                                                                                                          </w:divBdr>
                                                                                                        </w:div>
                                                                                                        <w:div w:id="531461548">
                                                                                                          <w:marLeft w:val="0"/>
                                                                                                          <w:marRight w:val="0"/>
                                                                                                          <w:marTop w:val="0"/>
                                                                                                          <w:marBottom w:val="0"/>
                                                                                                          <w:divBdr>
                                                                                                            <w:top w:val="none" w:sz="0" w:space="0" w:color="auto"/>
                                                                                                            <w:left w:val="none" w:sz="0" w:space="0" w:color="auto"/>
                                                                                                            <w:bottom w:val="none" w:sz="0" w:space="0" w:color="auto"/>
                                                                                                            <w:right w:val="none" w:sz="0" w:space="0" w:color="auto"/>
                                                                                                          </w:divBdr>
                                                                                                        </w:div>
                                                                                                        <w:div w:id="1877934458">
                                                                                                          <w:marLeft w:val="0"/>
                                                                                                          <w:marRight w:val="0"/>
                                                                                                          <w:marTop w:val="0"/>
                                                                                                          <w:marBottom w:val="0"/>
                                                                                                          <w:divBdr>
                                                                                                            <w:top w:val="none" w:sz="0" w:space="0" w:color="auto"/>
                                                                                                            <w:left w:val="none" w:sz="0" w:space="0" w:color="auto"/>
                                                                                                            <w:bottom w:val="none" w:sz="0" w:space="0" w:color="auto"/>
                                                                                                            <w:right w:val="none" w:sz="0" w:space="0" w:color="auto"/>
                                                                                                          </w:divBdr>
                                                                                                        </w:div>
                                                                                                        <w:div w:id="1049502004">
                                                                                                          <w:marLeft w:val="0"/>
                                                                                                          <w:marRight w:val="0"/>
                                                                                                          <w:marTop w:val="0"/>
                                                                                                          <w:marBottom w:val="0"/>
                                                                                                          <w:divBdr>
                                                                                                            <w:top w:val="none" w:sz="0" w:space="0" w:color="auto"/>
                                                                                                            <w:left w:val="none" w:sz="0" w:space="0" w:color="auto"/>
                                                                                                            <w:bottom w:val="none" w:sz="0" w:space="0" w:color="auto"/>
                                                                                                            <w:right w:val="none" w:sz="0" w:space="0" w:color="auto"/>
                                                                                                          </w:divBdr>
                                                                                                        </w:div>
                                                                                                        <w:div w:id="1760100986">
                                                                                                          <w:marLeft w:val="0"/>
                                                                                                          <w:marRight w:val="0"/>
                                                                                                          <w:marTop w:val="0"/>
                                                                                                          <w:marBottom w:val="0"/>
                                                                                                          <w:divBdr>
                                                                                                            <w:top w:val="none" w:sz="0" w:space="0" w:color="auto"/>
                                                                                                            <w:left w:val="none" w:sz="0" w:space="0" w:color="auto"/>
                                                                                                            <w:bottom w:val="none" w:sz="0" w:space="0" w:color="auto"/>
                                                                                                            <w:right w:val="none" w:sz="0" w:space="0" w:color="auto"/>
                                                                                                          </w:divBdr>
                                                                                                        </w:div>
                                                                                                        <w:div w:id="2023899524">
                                                                                                          <w:marLeft w:val="0"/>
                                                                                                          <w:marRight w:val="0"/>
                                                                                                          <w:marTop w:val="0"/>
                                                                                                          <w:marBottom w:val="0"/>
                                                                                                          <w:divBdr>
                                                                                                            <w:top w:val="none" w:sz="0" w:space="0" w:color="auto"/>
                                                                                                            <w:left w:val="none" w:sz="0" w:space="0" w:color="auto"/>
                                                                                                            <w:bottom w:val="none" w:sz="0" w:space="0" w:color="auto"/>
                                                                                                            <w:right w:val="none" w:sz="0" w:space="0" w:color="auto"/>
                                                                                                          </w:divBdr>
                                                                                                        </w:div>
                                                                                                        <w:div w:id="162164907">
                                                                                                          <w:marLeft w:val="0"/>
                                                                                                          <w:marRight w:val="0"/>
                                                                                                          <w:marTop w:val="0"/>
                                                                                                          <w:marBottom w:val="0"/>
                                                                                                          <w:divBdr>
                                                                                                            <w:top w:val="none" w:sz="0" w:space="0" w:color="auto"/>
                                                                                                            <w:left w:val="none" w:sz="0" w:space="0" w:color="auto"/>
                                                                                                            <w:bottom w:val="none" w:sz="0" w:space="0" w:color="auto"/>
                                                                                                            <w:right w:val="none" w:sz="0" w:space="0" w:color="auto"/>
                                                                                                          </w:divBdr>
                                                                                                        </w:div>
                                                                                                        <w:div w:id="2086293863">
                                                                                                          <w:marLeft w:val="0"/>
                                                                                                          <w:marRight w:val="0"/>
                                                                                                          <w:marTop w:val="0"/>
                                                                                                          <w:marBottom w:val="0"/>
                                                                                                          <w:divBdr>
                                                                                                            <w:top w:val="none" w:sz="0" w:space="0" w:color="auto"/>
                                                                                                            <w:left w:val="none" w:sz="0" w:space="0" w:color="auto"/>
                                                                                                            <w:bottom w:val="none" w:sz="0" w:space="0" w:color="auto"/>
                                                                                                            <w:right w:val="none" w:sz="0" w:space="0" w:color="auto"/>
                                                                                                          </w:divBdr>
                                                                                                        </w:div>
                                                                                                        <w:div w:id="263344472">
                                                                                                          <w:marLeft w:val="0"/>
                                                                                                          <w:marRight w:val="0"/>
                                                                                                          <w:marTop w:val="0"/>
                                                                                                          <w:marBottom w:val="0"/>
                                                                                                          <w:divBdr>
                                                                                                            <w:top w:val="none" w:sz="0" w:space="0" w:color="auto"/>
                                                                                                            <w:left w:val="none" w:sz="0" w:space="0" w:color="auto"/>
                                                                                                            <w:bottom w:val="none" w:sz="0" w:space="0" w:color="auto"/>
                                                                                                            <w:right w:val="none" w:sz="0" w:space="0" w:color="auto"/>
                                                                                                          </w:divBdr>
                                                                                                        </w:div>
                                                                                                        <w:div w:id="921716502">
                                                                                                          <w:marLeft w:val="0"/>
                                                                                                          <w:marRight w:val="0"/>
                                                                                                          <w:marTop w:val="0"/>
                                                                                                          <w:marBottom w:val="0"/>
                                                                                                          <w:divBdr>
                                                                                                            <w:top w:val="none" w:sz="0" w:space="0" w:color="auto"/>
                                                                                                            <w:left w:val="none" w:sz="0" w:space="0" w:color="auto"/>
                                                                                                            <w:bottom w:val="none" w:sz="0" w:space="0" w:color="auto"/>
                                                                                                            <w:right w:val="none" w:sz="0" w:space="0" w:color="auto"/>
                                                                                                          </w:divBdr>
                                                                                                        </w:div>
                                                                                                        <w:div w:id="1119911148">
                                                                                                          <w:marLeft w:val="0"/>
                                                                                                          <w:marRight w:val="0"/>
                                                                                                          <w:marTop w:val="0"/>
                                                                                                          <w:marBottom w:val="0"/>
                                                                                                          <w:divBdr>
                                                                                                            <w:top w:val="none" w:sz="0" w:space="0" w:color="auto"/>
                                                                                                            <w:left w:val="none" w:sz="0" w:space="0" w:color="auto"/>
                                                                                                            <w:bottom w:val="none" w:sz="0" w:space="0" w:color="auto"/>
                                                                                                            <w:right w:val="none" w:sz="0" w:space="0" w:color="auto"/>
                                                                                                          </w:divBdr>
                                                                                                        </w:div>
                                                                                                        <w:div w:id="399325834">
                                                                                                          <w:marLeft w:val="0"/>
                                                                                                          <w:marRight w:val="0"/>
                                                                                                          <w:marTop w:val="0"/>
                                                                                                          <w:marBottom w:val="0"/>
                                                                                                          <w:divBdr>
                                                                                                            <w:top w:val="none" w:sz="0" w:space="0" w:color="auto"/>
                                                                                                            <w:left w:val="none" w:sz="0" w:space="0" w:color="auto"/>
                                                                                                            <w:bottom w:val="none" w:sz="0" w:space="0" w:color="auto"/>
                                                                                                            <w:right w:val="none" w:sz="0" w:space="0" w:color="auto"/>
                                                                                                          </w:divBdr>
                                                                                                        </w:div>
                                                                                                        <w:div w:id="1643920881">
                                                                                                          <w:marLeft w:val="0"/>
                                                                                                          <w:marRight w:val="0"/>
                                                                                                          <w:marTop w:val="0"/>
                                                                                                          <w:marBottom w:val="0"/>
                                                                                                          <w:divBdr>
                                                                                                            <w:top w:val="none" w:sz="0" w:space="0" w:color="auto"/>
                                                                                                            <w:left w:val="none" w:sz="0" w:space="0" w:color="auto"/>
                                                                                                            <w:bottom w:val="none" w:sz="0" w:space="0" w:color="auto"/>
                                                                                                            <w:right w:val="none" w:sz="0" w:space="0" w:color="auto"/>
                                                                                                          </w:divBdr>
                                                                                                        </w:div>
                                                                                                        <w:div w:id="1305965689">
                                                                                                          <w:marLeft w:val="0"/>
                                                                                                          <w:marRight w:val="0"/>
                                                                                                          <w:marTop w:val="0"/>
                                                                                                          <w:marBottom w:val="0"/>
                                                                                                          <w:divBdr>
                                                                                                            <w:top w:val="none" w:sz="0" w:space="0" w:color="auto"/>
                                                                                                            <w:left w:val="none" w:sz="0" w:space="0" w:color="auto"/>
                                                                                                            <w:bottom w:val="none" w:sz="0" w:space="0" w:color="auto"/>
                                                                                                            <w:right w:val="none" w:sz="0" w:space="0" w:color="auto"/>
                                                                                                          </w:divBdr>
                                                                                                        </w:div>
                                                                                                        <w:div w:id="2099983098">
                                                                                                          <w:marLeft w:val="0"/>
                                                                                                          <w:marRight w:val="0"/>
                                                                                                          <w:marTop w:val="0"/>
                                                                                                          <w:marBottom w:val="0"/>
                                                                                                          <w:divBdr>
                                                                                                            <w:top w:val="none" w:sz="0" w:space="0" w:color="auto"/>
                                                                                                            <w:left w:val="none" w:sz="0" w:space="0" w:color="auto"/>
                                                                                                            <w:bottom w:val="none" w:sz="0" w:space="0" w:color="auto"/>
                                                                                                            <w:right w:val="none" w:sz="0" w:space="0" w:color="auto"/>
                                                                                                          </w:divBdr>
                                                                                                        </w:div>
                                                                                                        <w:div w:id="1023435373">
                                                                                                          <w:marLeft w:val="0"/>
                                                                                                          <w:marRight w:val="0"/>
                                                                                                          <w:marTop w:val="0"/>
                                                                                                          <w:marBottom w:val="0"/>
                                                                                                          <w:divBdr>
                                                                                                            <w:top w:val="none" w:sz="0" w:space="0" w:color="auto"/>
                                                                                                            <w:left w:val="none" w:sz="0" w:space="0" w:color="auto"/>
                                                                                                            <w:bottom w:val="none" w:sz="0" w:space="0" w:color="auto"/>
                                                                                                            <w:right w:val="none" w:sz="0" w:space="0" w:color="auto"/>
                                                                                                          </w:divBdr>
                                                                                                        </w:div>
                                                                                                        <w:div w:id="135953451">
                                                                                                          <w:marLeft w:val="0"/>
                                                                                                          <w:marRight w:val="0"/>
                                                                                                          <w:marTop w:val="0"/>
                                                                                                          <w:marBottom w:val="0"/>
                                                                                                          <w:divBdr>
                                                                                                            <w:top w:val="none" w:sz="0" w:space="0" w:color="auto"/>
                                                                                                            <w:left w:val="none" w:sz="0" w:space="0" w:color="auto"/>
                                                                                                            <w:bottom w:val="none" w:sz="0" w:space="0" w:color="auto"/>
                                                                                                            <w:right w:val="none" w:sz="0" w:space="0" w:color="auto"/>
                                                                                                          </w:divBdr>
                                                                                                        </w:div>
                                                                                                        <w:div w:id="1516117688">
                                                                                                          <w:marLeft w:val="0"/>
                                                                                                          <w:marRight w:val="0"/>
                                                                                                          <w:marTop w:val="0"/>
                                                                                                          <w:marBottom w:val="0"/>
                                                                                                          <w:divBdr>
                                                                                                            <w:top w:val="none" w:sz="0" w:space="0" w:color="auto"/>
                                                                                                            <w:left w:val="none" w:sz="0" w:space="0" w:color="auto"/>
                                                                                                            <w:bottom w:val="none" w:sz="0" w:space="0" w:color="auto"/>
                                                                                                            <w:right w:val="none" w:sz="0" w:space="0" w:color="auto"/>
                                                                                                          </w:divBdr>
                                                                                                        </w:div>
                                                                                                        <w:div w:id="2009290574">
                                                                                                          <w:marLeft w:val="0"/>
                                                                                                          <w:marRight w:val="0"/>
                                                                                                          <w:marTop w:val="0"/>
                                                                                                          <w:marBottom w:val="0"/>
                                                                                                          <w:divBdr>
                                                                                                            <w:top w:val="none" w:sz="0" w:space="0" w:color="auto"/>
                                                                                                            <w:left w:val="none" w:sz="0" w:space="0" w:color="auto"/>
                                                                                                            <w:bottom w:val="none" w:sz="0" w:space="0" w:color="auto"/>
                                                                                                            <w:right w:val="none" w:sz="0" w:space="0" w:color="auto"/>
                                                                                                          </w:divBdr>
                                                                                                        </w:div>
                                                                                                        <w:div w:id="2102606438">
                                                                                                          <w:marLeft w:val="0"/>
                                                                                                          <w:marRight w:val="0"/>
                                                                                                          <w:marTop w:val="0"/>
                                                                                                          <w:marBottom w:val="0"/>
                                                                                                          <w:divBdr>
                                                                                                            <w:top w:val="none" w:sz="0" w:space="0" w:color="auto"/>
                                                                                                            <w:left w:val="none" w:sz="0" w:space="0" w:color="auto"/>
                                                                                                            <w:bottom w:val="none" w:sz="0" w:space="0" w:color="auto"/>
                                                                                                            <w:right w:val="none" w:sz="0" w:space="0" w:color="auto"/>
                                                                                                          </w:divBdr>
                                                                                                        </w:div>
                                                                                                        <w:div w:id="1762793111">
                                                                                                          <w:marLeft w:val="0"/>
                                                                                                          <w:marRight w:val="0"/>
                                                                                                          <w:marTop w:val="0"/>
                                                                                                          <w:marBottom w:val="0"/>
                                                                                                          <w:divBdr>
                                                                                                            <w:top w:val="none" w:sz="0" w:space="0" w:color="auto"/>
                                                                                                            <w:left w:val="none" w:sz="0" w:space="0" w:color="auto"/>
                                                                                                            <w:bottom w:val="none" w:sz="0" w:space="0" w:color="auto"/>
                                                                                                            <w:right w:val="none" w:sz="0" w:space="0" w:color="auto"/>
                                                                                                          </w:divBdr>
                                                                                                        </w:div>
                                                                                                        <w:div w:id="739524613">
                                                                                                          <w:marLeft w:val="0"/>
                                                                                                          <w:marRight w:val="0"/>
                                                                                                          <w:marTop w:val="0"/>
                                                                                                          <w:marBottom w:val="0"/>
                                                                                                          <w:divBdr>
                                                                                                            <w:top w:val="none" w:sz="0" w:space="0" w:color="auto"/>
                                                                                                            <w:left w:val="none" w:sz="0" w:space="0" w:color="auto"/>
                                                                                                            <w:bottom w:val="none" w:sz="0" w:space="0" w:color="auto"/>
                                                                                                            <w:right w:val="none" w:sz="0" w:space="0" w:color="auto"/>
                                                                                                          </w:divBdr>
                                                                                                        </w:div>
                                                                                                        <w:div w:id="135487506">
                                                                                                          <w:marLeft w:val="0"/>
                                                                                                          <w:marRight w:val="0"/>
                                                                                                          <w:marTop w:val="0"/>
                                                                                                          <w:marBottom w:val="0"/>
                                                                                                          <w:divBdr>
                                                                                                            <w:top w:val="none" w:sz="0" w:space="0" w:color="auto"/>
                                                                                                            <w:left w:val="none" w:sz="0" w:space="0" w:color="auto"/>
                                                                                                            <w:bottom w:val="none" w:sz="0" w:space="0" w:color="auto"/>
                                                                                                            <w:right w:val="none" w:sz="0" w:space="0" w:color="auto"/>
                                                                                                          </w:divBdr>
                                                                                                        </w:div>
                                                                                                        <w:div w:id="1209536362">
                                                                                                          <w:marLeft w:val="0"/>
                                                                                                          <w:marRight w:val="0"/>
                                                                                                          <w:marTop w:val="0"/>
                                                                                                          <w:marBottom w:val="0"/>
                                                                                                          <w:divBdr>
                                                                                                            <w:top w:val="none" w:sz="0" w:space="0" w:color="auto"/>
                                                                                                            <w:left w:val="none" w:sz="0" w:space="0" w:color="auto"/>
                                                                                                            <w:bottom w:val="none" w:sz="0" w:space="0" w:color="auto"/>
                                                                                                            <w:right w:val="none" w:sz="0" w:space="0" w:color="auto"/>
                                                                                                          </w:divBdr>
                                                                                                        </w:div>
                                                                                                        <w:div w:id="1670257259">
                                                                                                          <w:marLeft w:val="0"/>
                                                                                                          <w:marRight w:val="0"/>
                                                                                                          <w:marTop w:val="0"/>
                                                                                                          <w:marBottom w:val="0"/>
                                                                                                          <w:divBdr>
                                                                                                            <w:top w:val="none" w:sz="0" w:space="0" w:color="auto"/>
                                                                                                            <w:left w:val="none" w:sz="0" w:space="0" w:color="auto"/>
                                                                                                            <w:bottom w:val="none" w:sz="0" w:space="0" w:color="auto"/>
                                                                                                            <w:right w:val="none" w:sz="0" w:space="0" w:color="auto"/>
                                                                                                          </w:divBdr>
                                                                                                        </w:div>
                                                                                                        <w:div w:id="69692478">
                                                                                                          <w:marLeft w:val="0"/>
                                                                                                          <w:marRight w:val="0"/>
                                                                                                          <w:marTop w:val="0"/>
                                                                                                          <w:marBottom w:val="0"/>
                                                                                                          <w:divBdr>
                                                                                                            <w:top w:val="none" w:sz="0" w:space="0" w:color="auto"/>
                                                                                                            <w:left w:val="none" w:sz="0" w:space="0" w:color="auto"/>
                                                                                                            <w:bottom w:val="none" w:sz="0" w:space="0" w:color="auto"/>
                                                                                                            <w:right w:val="none" w:sz="0" w:space="0" w:color="auto"/>
                                                                                                          </w:divBdr>
                                                                                                        </w:div>
                                                                                                        <w:div w:id="1006982060">
                                                                                                          <w:marLeft w:val="0"/>
                                                                                                          <w:marRight w:val="0"/>
                                                                                                          <w:marTop w:val="0"/>
                                                                                                          <w:marBottom w:val="0"/>
                                                                                                          <w:divBdr>
                                                                                                            <w:top w:val="none" w:sz="0" w:space="0" w:color="auto"/>
                                                                                                            <w:left w:val="none" w:sz="0" w:space="0" w:color="auto"/>
                                                                                                            <w:bottom w:val="none" w:sz="0" w:space="0" w:color="auto"/>
                                                                                                            <w:right w:val="none" w:sz="0" w:space="0" w:color="auto"/>
                                                                                                          </w:divBdr>
                                                                                                        </w:div>
                                                                                                        <w:div w:id="213390287">
                                                                                                          <w:marLeft w:val="0"/>
                                                                                                          <w:marRight w:val="0"/>
                                                                                                          <w:marTop w:val="0"/>
                                                                                                          <w:marBottom w:val="0"/>
                                                                                                          <w:divBdr>
                                                                                                            <w:top w:val="none" w:sz="0" w:space="0" w:color="auto"/>
                                                                                                            <w:left w:val="none" w:sz="0" w:space="0" w:color="auto"/>
                                                                                                            <w:bottom w:val="none" w:sz="0" w:space="0" w:color="auto"/>
                                                                                                            <w:right w:val="none" w:sz="0" w:space="0" w:color="auto"/>
                                                                                                          </w:divBdr>
                                                                                                        </w:div>
                                                                                                        <w:div w:id="1786996750">
                                                                                                          <w:marLeft w:val="0"/>
                                                                                                          <w:marRight w:val="0"/>
                                                                                                          <w:marTop w:val="0"/>
                                                                                                          <w:marBottom w:val="0"/>
                                                                                                          <w:divBdr>
                                                                                                            <w:top w:val="none" w:sz="0" w:space="0" w:color="auto"/>
                                                                                                            <w:left w:val="none" w:sz="0" w:space="0" w:color="auto"/>
                                                                                                            <w:bottom w:val="none" w:sz="0" w:space="0" w:color="auto"/>
                                                                                                            <w:right w:val="none" w:sz="0" w:space="0" w:color="auto"/>
                                                                                                          </w:divBdr>
                                                                                                        </w:div>
                                                                                                        <w:div w:id="11032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9903215">
                                              <w:marLeft w:val="0"/>
                                              <w:marRight w:val="0"/>
                                              <w:marTop w:val="0"/>
                                              <w:marBottom w:val="0"/>
                                              <w:divBdr>
                                                <w:top w:val="none" w:sz="0" w:space="0" w:color="auto"/>
                                                <w:left w:val="none" w:sz="0" w:space="0" w:color="auto"/>
                                                <w:bottom w:val="none" w:sz="0" w:space="0" w:color="auto"/>
                                                <w:right w:val="none" w:sz="0" w:space="0" w:color="auto"/>
                                              </w:divBdr>
                                            </w:div>
                                          </w:divsChild>
                                        </w:div>
                                        <w:div w:id="1416170679">
                                          <w:marLeft w:val="0"/>
                                          <w:marRight w:val="0"/>
                                          <w:marTop w:val="0"/>
                                          <w:marBottom w:val="0"/>
                                          <w:divBdr>
                                            <w:top w:val="none" w:sz="0" w:space="0" w:color="auto"/>
                                            <w:left w:val="none" w:sz="0" w:space="0" w:color="auto"/>
                                            <w:bottom w:val="none" w:sz="0" w:space="0" w:color="auto"/>
                                            <w:right w:val="none" w:sz="0" w:space="0" w:color="auto"/>
                                          </w:divBdr>
                                          <w:divsChild>
                                            <w:div w:id="609898544">
                                              <w:marLeft w:val="0"/>
                                              <w:marRight w:val="0"/>
                                              <w:marTop w:val="0"/>
                                              <w:marBottom w:val="0"/>
                                              <w:divBdr>
                                                <w:top w:val="none" w:sz="0" w:space="0" w:color="auto"/>
                                                <w:left w:val="none" w:sz="0" w:space="0" w:color="auto"/>
                                                <w:bottom w:val="none" w:sz="0" w:space="0" w:color="auto"/>
                                                <w:right w:val="none" w:sz="0" w:space="0" w:color="auto"/>
                                              </w:divBdr>
                                              <w:divsChild>
                                                <w:div w:id="1877305851">
                                                  <w:marLeft w:val="0"/>
                                                  <w:marRight w:val="0"/>
                                                  <w:marTop w:val="0"/>
                                                  <w:marBottom w:val="0"/>
                                                  <w:divBdr>
                                                    <w:top w:val="none" w:sz="0" w:space="0" w:color="auto"/>
                                                    <w:left w:val="none" w:sz="0" w:space="0" w:color="auto"/>
                                                    <w:bottom w:val="none" w:sz="0" w:space="0" w:color="auto"/>
                                                    <w:right w:val="none" w:sz="0" w:space="0" w:color="auto"/>
                                                  </w:divBdr>
                                                  <w:divsChild>
                                                    <w:div w:id="1630012039">
                                                      <w:marLeft w:val="0"/>
                                                      <w:marRight w:val="0"/>
                                                      <w:marTop w:val="0"/>
                                                      <w:marBottom w:val="0"/>
                                                      <w:divBdr>
                                                        <w:top w:val="none" w:sz="0" w:space="0" w:color="auto"/>
                                                        <w:left w:val="none" w:sz="0" w:space="0" w:color="auto"/>
                                                        <w:bottom w:val="none" w:sz="0" w:space="0" w:color="auto"/>
                                                        <w:right w:val="none" w:sz="0" w:space="0" w:color="auto"/>
                                                      </w:divBdr>
                                                    </w:div>
                                                  </w:divsChild>
                                                </w:div>
                                                <w:div w:id="1843933199">
                                                  <w:marLeft w:val="0"/>
                                                  <w:marRight w:val="0"/>
                                                  <w:marTop w:val="0"/>
                                                  <w:marBottom w:val="0"/>
                                                  <w:divBdr>
                                                    <w:top w:val="none" w:sz="0" w:space="0" w:color="auto"/>
                                                    <w:left w:val="none" w:sz="0" w:space="0" w:color="auto"/>
                                                    <w:bottom w:val="none" w:sz="0" w:space="0" w:color="auto"/>
                                                    <w:right w:val="none" w:sz="0" w:space="0" w:color="auto"/>
                                                  </w:divBdr>
                                                  <w:divsChild>
                                                    <w:div w:id="1314338304">
                                                      <w:marLeft w:val="0"/>
                                                      <w:marRight w:val="0"/>
                                                      <w:marTop w:val="0"/>
                                                      <w:marBottom w:val="0"/>
                                                      <w:divBdr>
                                                        <w:top w:val="none" w:sz="0" w:space="0" w:color="auto"/>
                                                        <w:left w:val="none" w:sz="0" w:space="0" w:color="auto"/>
                                                        <w:bottom w:val="none" w:sz="0" w:space="0" w:color="auto"/>
                                                        <w:right w:val="none" w:sz="0" w:space="0" w:color="auto"/>
                                                      </w:divBdr>
                                                      <w:divsChild>
                                                        <w:div w:id="16892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172140">
                                                  <w:marLeft w:val="0"/>
                                                  <w:marRight w:val="0"/>
                                                  <w:marTop w:val="0"/>
                                                  <w:marBottom w:val="0"/>
                                                  <w:divBdr>
                                                    <w:top w:val="none" w:sz="0" w:space="0" w:color="auto"/>
                                                    <w:left w:val="none" w:sz="0" w:space="0" w:color="auto"/>
                                                    <w:bottom w:val="none" w:sz="0" w:space="0" w:color="auto"/>
                                                    <w:right w:val="none" w:sz="0" w:space="0" w:color="auto"/>
                                                  </w:divBdr>
                                                  <w:divsChild>
                                                    <w:div w:id="1393306869">
                                                      <w:marLeft w:val="0"/>
                                                      <w:marRight w:val="0"/>
                                                      <w:marTop w:val="0"/>
                                                      <w:marBottom w:val="0"/>
                                                      <w:divBdr>
                                                        <w:top w:val="none" w:sz="0" w:space="0" w:color="auto"/>
                                                        <w:left w:val="none" w:sz="0" w:space="0" w:color="auto"/>
                                                        <w:bottom w:val="none" w:sz="0" w:space="0" w:color="auto"/>
                                                        <w:right w:val="none" w:sz="0" w:space="0" w:color="auto"/>
                                                      </w:divBdr>
                                                      <w:divsChild>
                                                        <w:div w:id="1736969783">
                                                          <w:marLeft w:val="0"/>
                                                          <w:marRight w:val="0"/>
                                                          <w:marTop w:val="0"/>
                                                          <w:marBottom w:val="0"/>
                                                          <w:divBdr>
                                                            <w:top w:val="none" w:sz="0" w:space="0" w:color="auto"/>
                                                            <w:left w:val="none" w:sz="0" w:space="0" w:color="auto"/>
                                                            <w:bottom w:val="none" w:sz="0" w:space="0" w:color="auto"/>
                                                            <w:right w:val="none" w:sz="0" w:space="0" w:color="auto"/>
                                                          </w:divBdr>
                                                          <w:divsChild>
                                                            <w:div w:id="8559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6217863">
                          <w:marLeft w:val="0"/>
                          <w:marRight w:val="0"/>
                          <w:marTop w:val="0"/>
                          <w:marBottom w:val="0"/>
                          <w:divBdr>
                            <w:top w:val="none" w:sz="0" w:space="0" w:color="auto"/>
                            <w:left w:val="none" w:sz="0" w:space="0" w:color="auto"/>
                            <w:bottom w:val="none" w:sz="0" w:space="0" w:color="auto"/>
                            <w:right w:val="none" w:sz="0" w:space="0" w:color="auto"/>
                          </w:divBdr>
                          <w:divsChild>
                            <w:div w:id="1116094242">
                              <w:marLeft w:val="0"/>
                              <w:marRight w:val="0"/>
                              <w:marTop w:val="0"/>
                              <w:marBottom w:val="0"/>
                              <w:divBdr>
                                <w:top w:val="none" w:sz="0" w:space="0" w:color="auto"/>
                                <w:left w:val="none" w:sz="0" w:space="0" w:color="auto"/>
                                <w:bottom w:val="none" w:sz="0" w:space="0" w:color="auto"/>
                                <w:right w:val="none" w:sz="0" w:space="0" w:color="auto"/>
                              </w:divBdr>
                              <w:divsChild>
                                <w:div w:id="1609507280">
                                  <w:marLeft w:val="0"/>
                                  <w:marRight w:val="0"/>
                                  <w:marTop w:val="0"/>
                                  <w:marBottom w:val="0"/>
                                  <w:divBdr>
                                    <w:top w:val="none" w:sz="0" w:space="0" w:color="auto"/>
                                    <w:left w:val="none" w:sz="0" w:space="0" w:color="auto"/>
                                    <w:bottom w:val="none" w:sz="0" w:space="0" w:color="auto"/>
                                    <w:right w:val="none" w:sz="0" w:space="0" w:color="auto"/>
                                  </w:divBdr>
                                  <w:divsChild>
                                    <w:div w:id="159080452">
                                      <w:marLeft w:val="0"/>
                                      <w:marRight w:val="0"/>
                                      <w:marTop w:val="0"/>
                                      <w:marBottom w:val="0"/>
                                      <w:divBdr>
                                        <w:top w:val="none" w:sz="0" w:space="0" w:color="auto"/>
                                        <w:left w:val="none" w:sz="0" w:space="0" w:color="auto"/>
                                        <w:bottom w:val="none" w:sz="0" w:space="0" w:color="auto"/>
                                        <w:right w:val="none" w:sz="0" w:space="0" w:color="auto"/>
                                      </w:divBdr>
                                    </w:div>
                                    <w:div w:id="966932163">
                                      <w:marLeft w:val="0"/>
                                      <w:marRight w:val="0"/>
                                      <w:marTop w:val="0"/>
                                      <w:marBottom w:val="0"/>
                                      <w:divBdr>
                                        <w:top w:val="none" w:sz="0" w:space="0" w:color="auto"/>
                                        <w:left w:val="none" w:sz="0" w:space="0" w:color="auto"/>
                                        <w:bottom w:val="none" w:sz="0" w:space="0" w:color="auto"/>
                                        <w:right w:val="none" w:sz="0" w:space="0" w:color="auto"/>
                                      </w:divBdr>
                                      <w:divsChild>
                                        <w:div w:id="1685784591">
                                          <w:marLeft w:val="0"/>
                                          <w:marRight w:val="0"/>
                                          <w:marTop w:val="0"/>
                                          <w:marBottom w:val="0"/>
                                          <w:divBdr>
                                            <w:top w:val="none" w:sz="0" w:space="0" w:color="auto"/>
                                            <w:left w:val="none" w:sz="0" w:space="0" w:color="auto"/>
                                            <w:bottom w:val="none" w:sz="0" w:space="0" w:color="auto"/>
                                            <w:right w:val="none" w:sz="0" w:space="0" w:color="auto"/>
                                          </w:divBdr>
                                          <w:divsChild>
                                            <w:div w:id="1940067275">
                                              <w:marLeft w:val="0"/>
                                              <w:marRight w:val="0"/>
                                              <w:marTop w:val="0"/>
                                              <w:marBottom w:val="0"/>
                                              <w:divBdr>
                                                <w:top w:val="none" w:sz="0" w:space="0" w:color="auto"/>
                                                <w:left w:val="none" w:sz="0" w:space="0" w:color="auto"/>
                                                <w:bottom w:val="none" w:sz="0" w:space="0" w:color="auto"/>
                                                <w:right w:val="none" w:sz="0" w:space="0" w:color="auto"/>
                                              </w:divBdr>
                                              <w:divsChild>
                                                <w:div w:id="631862606">
                                                  <w:marLeft w:val="0"/>
                                                  <w:marRight w:val="0"/>
                                                  <w:marTop w:val="0"/>
                                                  <w:marBottom w:val="0"/>
                                                  <w:divBdr>
                                                    <w:top w:val="none" w:sz="0" w:space="0" w:color="auto"/>
                                                    <w:left w:val="none" w:sz="0" w:space="0" w:color="auto"/>
                                                    <w:bottom w:val="none" w:sz="0" w:space="0" w:color="auto"/>
                                                    <w:right w:val="none" w:sz="0" w:space="0" w:color="auto"/>
                                                  </w:divBdr>
                                                  <w:divsChild>
                                                    <w:div w:id="1436486160">
                                                      <w:marLeft w:val="0"/>
                                                      <w:marRight w:val="0"/>
                                                      <w:marTop w:val="0"/>
                                                      <w:marBottom w:val="0"/>
                                                      <w:divBdr>
                                                        <w:top w:val="none" w:sz="0" w:space="0" w:color="auto"/>
                                                        <w:left w:val="none" w:sz="0" w:space="0" w:color="auto"/>
                                                        <w:bottom w:val="none" w:sz="0" w:space="0" w:color="auto"/>
                                                        <w:right w:val="none" w:sz="0" w:space="0" w:color="auto"/>
                                                      </w:divBdr>
                                                      <w:divsChild>
                                                        <w:div w:id="2015111143">
                                                          <w:marLeft w:val="0"/>
                                                          <w:marRight w:val="0"/>
                                                          <w:marTop w:val="0"/>
                                                          <w:marBottom w:val="0"/>
                                                          <w:divBdr>
                                                            <w:top w:val="none" w:sz="0" w:space="0" w:color="auto"/>
                                                            <w:left w:val="none" w:sz="0" w:space="0" w:color="auto"/>
                                                            <w:bottom w:val="none" w:sz="0" w:space="0" w:color="auto"/>
                                                            <w:right w:val="none" w:sz="0" w:space="0" w:color="auto"/>
                                                          </w:divBdr>
                                                          <w:divsChild>
                                                            <w:div w:id="74006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503022">
                                                  <w:marLeft w:val="0"/>
                                                  <w:marRight w:val="0"/>
                                                  <w:marTop w:val="0"/>
                                                  <w:marBottom w:val="0"/>
                                                  <w:divBdr>
                                                    <w:top w:val="none" w:sz="0" w:space="0" w:color="auto"/>
                                                    <w:left w:val="none" w:sz="0" w:space="0" w:color="auto"/>
                                                    <w:bottom w:val="none" w:sz="0" w:space="0" w:color="auto"/>
                                                    <w:right w:val="none" w:sz="0" w:space="0" w:color="auto"/>
                                                  </w:divBdr>
                                                </w:div>
                                              </w:divsChild>
                                            </w:div>
                                            <w:div w:id="599485577">
                                              <w:marLeft w:val="0"/>
                                              <w:marRight w:val="0"/>
                                              <w:marTop w:val="0"/>
                                              <w:marBottom w:val="0"/>
                                              <w:divBdr>
                                                <w:top w:val="none" w:sz="0" w:space="0" w:color="auto"/>
                                                <w:left w:val="none" w:sz="0" w:space="0" w:color="auto"/>
                                                <w:bottom w:val="none" w:sz="0" w:space="0" w:color="auto"/>
                                                <w:right w:val="none" w:sz="0" w:space="0" w:color="auto"/>
                                              </w:divBdr>
                                              <w:divsChild>
                                                <w:div w:id="94637328">
                                                  <w:marLeft w:val="0"/>
                                                  <w:marRight w:val="0"/>
                                                  <w:marTop w:val="0"/>
                                                  <w:marBottom w:val="0"/>
                                                  <w:divBdr>
                                                    <w:top w:val="none" w:sz="0" w:space="0" w:color="auto"/>
                                                    <w:left w:val="none" w:sz="0" w:space="0" w:color="auto"/>
                                                    <w:bottom w:val="none" w:sz="0" w:space="0" w:color="auto"/>
                                                    <w:right w:val="none" w:sz="0" w:space="0" w:color="auto"/>
                                                  </w:divBdr>
                                                  <w:divsChild>
                                                    <w:div w:id="2083404828">
                                                      <w:marLeft w:val="0"/>
                                                      <w:marRight w:val="0"/>
                                                      <w:marTop w:val="0"/>
                                                      <w:marBottom w:val="0"/>
                                                      <w:divBdr>
                                                        <w:top w:val="none" w:sz="0" w:space="0" w:color="auto"/>
                                                        <w:left w:val="none" w:sz="0" w:space="0" w:color="auto"/>
                                                        <w:bottom w:val="none" w:sz="0" w:space="0" w:color="auto"/>
                                                        <w:right w:val="none" w:sz="0" w:space="0" w:color="auto"/>
                                                      </w:divBdr>
                                                      <w:divsChild>
                                                        <w:div w:id="9355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52516">
                                              <w:marLeft w:val="0"/>
                                              <w:marRight w:val="0"/>
                                              <w:marTop w:val="0"/>
                                              <w:marBottom w:val="0"/>
                                              <w:divBdr>
                                                <w:top w:val="none" w:sz="0" w:space="0" w:color="auto"/>
                                                <w:left w:val="none" w:sz="0" w:space="0" w:color="auto"/>
                                                <w:bottom w:val="none" w:sz="0" w:space="0" w:color="auto"/>
                                                <w:right w:val="none" w:sz="0" w:space="0" w:color="auto"/>
                                              </w:divBdr>
                                            </w:div>
                                          </w:divsChild>
                                        </w:div>
                                        <w:div w:id="1037782123">
                                          <w:marLeft w:val="0"/>
                                          <w:marRight w:val="0"/>
                                          <w:marTop w:val="0"/>
                                          <w:marBottom w:val="0"/>
                                          <w:divBdr>
                                            <w:top w:val="none" w:sz="0" w:space="0" w:color="auto"/>
                                            <w:left w:val="none" w:sz="0" w:space="0" w:color="auto"/>
                                            <w:bottom w:val="none" w:sz="0" w:space="0" w:color="auto"/>
                                            <w:right w:val="none" w:sz="0" w:space="0" w:color="auto"/>
                                          </w:divBdr>
                                          <w:divsChild>
                                            <w:div w:id="1655596684">
                                              <w:marLeft w:val="0"/>
                                              <w:marRight w:val="0"/>
                                              <w:marTop w:val="0"/>
                                              <w:marBottom w:val="0"/>
                                              <w:divBdr>
                                                <w:top w:val="none" w:sz="0" w:space="0" w:color="auto"/>
                                                <w:left w:val="none" w:sz="0" w:space="0" w:color="auto"/>
                                                <w:bottom w:val="none" w:sz="0" w:space="0" w:color="auto"/>
                                                <w:right w:val="none" w:sz="0" w:space="0" w:color="auto"/>
                                              </w:divBdr>
                                              <w:divsChild>
                                                <w:div w:id="1167208718">
                                                  <w:marLeft w:val="0"/>
                                                  <w:marRight w:val="0"/>
                                                  <w:marTop w:val="0"/>
                                                  <w:marBottom w:val="0"/>
                                                  <w:divBdr>
                                                    <w:top w:val="none" w:sz="0" w:space="0" w:color="auto"/>
                                                    <w:left w:val="none" w:sz="0" w:space="0" w:color="auto"/>
                                                    <w:bottom w:val="none" w:sz="0" w:space="0" w:color="auto"/>
                                                    <w:right w:val="none" w:sz="0" w:space="0" w:color="auto"/>
                                                  </w:divBdr>
                                                  <w:divsChild>
                                                    <w:div w:id="1068500844">
                                                      <w:marLeft w:val="0"/>
                                                      <w:marRight w:val="0"/>
                                                      <w:marTop w:val="0"/>
                                                      <w:marBottom w:val="0"/>
                                                      <w:divBdr>
                                                        <w:top w:val="none" w:sz="0" w:space="0" w:color="auto"/>
                                                        <w:left w:val="none" w:sz="0" w:space="0" w:color="auto"/>
                                                        <w:bottom w:val="none" w:sz="0" w:space="0" w:color="auto"/>
                                                        <w:right w:val="none" w:sz="0" w:space="0" w:color="auto"/>
                                                      </w:divBdr>
                                                    </w:div>
                                                  </w:divsChild>
                                                </w:div>
                                                <w:div w:id="297104338">
                                                  <w:marLeft w:val="0"/>
                                                  <w:marRight w:val="0"/>
                                                  <w:marTop w:val="0"/>
                                                  <w:marBottom w:val="0"/>
                                                  <w:divBdr>
                                                    <w:top w:val="none" w:sz="0" w:space="0" w:color="auto"/>
                                                    <w:left w:val="none" w:sz="0" w:space="0" w:color="auto"/>
                                                    <w:bottom w:val="none" w:sz="0" w:space="0" w:color="auto"/>
                                                    <w:right w:val="none" w:sz="0" w:space="0" w:color="auto"/>
                                                  </w:divBdr>
                                                  <w:divsChild>
                                                    <w:div w:id="1474248347">
                                                      <w:marLeft w:val="0"/>
                                                      <w:marRight w:val="0"/>
                                                      <w:marTop w:val="0"/>
                                                      <w:marBottom w:val="0"/>
                                                      <w:divBdr>
                                                        <w:top w:val="none" w:sz="0" w:space="0" w:color="auto"/>
                                                        <w:left w:val="none" w:sz="0" w:space="0" w:color="auto"/>
                                                        <w:bottom w:val="none" w:sz="0" w:space="0" w:color="auto"/>
                                                        <w:right w:val="none" w:sz="0" w:space="0" w:color="auto"/>
                                                      </w:divBdr>
                                                      <w:divsChild>
                                                        <w:div w:id="187623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542">
                                                  <w:marLeft w:val="0"/>
                                                  <w:marRight w:val="0"/>
                                                  <w:marTop w:val="0"/>
                                                  <w:marBottom w:val="0"/>
                                                  <w:divBdr>
                                                    <w:top w:val="none" w:sz="0" w:space="0" w:color="auto"/>
                                                    <w:left w:val="none" w:sz="0" w:space="0" w:color="auto"/>
                                                    <w:bottom w:val="none" w:sz="0" w:space="0" w:color="auto"/>
                                                    <w:right w:val="none" w:sz="0" w:space="0" w:color="auto"/>
                                                  </w:divBdr>
                                                  <w:divsChild>
                                                    <w:div w:id="953831351">
                                                      <w:marLeft w:val="0"/>
                                                      <w:marRight w:val="0"/>
                                                      <w:marTop w:val="0"/>
                                                      <w:marBottom w:val="0"/>
                                                      <w:divBdr>
                                                        <w:top w:val="none" w:sz="0" w:space="0" w:color="auto"/>
                                                        <w:left w:val="none" w:sz="0" w:space="0" w:color="auto"/>
                                                        <w:bottom w:val="none" w:sz="0" w:space="0" w:color="auto"/>
                                                        <w:right w:val="none" w:sz="0" w:space="0" w:color="auto"/>
                                                      </w:divBdr>
                                                      <w:divsChild>
                                                        <w:div w:id="937373207">
                                                          <w:marLeft w:val="0"/>
                                                          <w:marRight w:val="0"/>
                                                          <w:marTop w:val="0"/>
                                                          <w:marBottom w:val="0"/>
                                                          <w:divBdr>
                                                            <w:top w:val="none" w:sz="0" w:space="0" w:color="auto"/>
                                                            <w:left w:val="none" w:sz="0" w:space="0" w:color="auto"/>
                                                            <w:bottom w:val="none" w:sz="0" w:space="0" w:color="auto"/>
                                                            <w:right w:val="none" w:sz="0" w:space="0" w:color="auto"/>
                                                          </w:divBdr>
                                                          <w:divsChild>
                                                            <w:div w:id="168887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971635">
                          <w:marLeft w:val="0"/>
                          <w:marRight w:val="0"/>
                          <w:marTop w:val="0"/>
                          <w:marBottom w:val="0"/>
                          <w:divBdr>
                            <w:top w:val="none" w:sz="0" w:space="0" w:color="auto"/>
                            <w:left w:val="none" w:sz="0" w:space="0" w:color="auto"/>
                            <w:bottom w:val="none" w:sz="0" w:space="0" w:color="auto"/>
                            <w:right w:val="none" w:sz="0" w:space="0" w:color="auto"/>
                          </w:divBdr>
                          <w:divsChild>
                            <w:div w:id="1101220186">
                              <w:marLeft w:val="0"/>
                              <w:marRight w:val="0"/>
                              <w:marTop w:val="0"/>
                              <w:marBottom w:val="0"/>
                              <w:divBdr>
                                <w:top w:val="none" w:sz="0" w:space="0" w:color="auto"/>
                                <w:left w:val="none" w:sz="0" w:space="0" w:color="auto"/>
                                <w:bottom w:val="none" w:sz="0" w:space="0" w:color="auto"/>
                                <w:right w:val="none" w:sz="0" w:space="0" w:color="auto"/>
                              </w:divBdr>
                              <w:divsChild>
                                <w:div w:id="861748870">
                                  <w:marLeft w:val="0"/>
                                  <w:marRight w:val="0"/>
                                  <w:marTop w:val="0"/>
                                  <w:marBottom w:val="0"/>
                                  <w:divBdr>
                                    <w:top w:val="none" w:sz="0" w:space="0" w:color="auto"/>
                                    <w:left w:val="none" w:sz="0" w:space="0" w:color="auto"/>
                                    <w:bottom w:val="none" w:sz="0" w:space="0" w:color="auto"/>
                                    <w:right w:val="none" w:sz="0" w:space="0" w:color="auto"/>
                                  </w:divBdr>
                                  <w:divsChild>
                                    <w:div w:id="1958947131">
                                      <w:marLeft w:val="0"/>
                                      <w:marRight w:val="0"/>
                                      <w:marTop w:val="0"/>
                                      <w:marBottom w:val="0"/>
                                      <w:divBdr>
                                        <w:top w:val="none" w:sz="0" w:space="0" w:color="auto"/>
                                        <w:left w:val="none" w:sz="0" w:space="0" w:color="auto"/>
                                        <w:bottom w:val="none" w:sz="0" w:space="0" w:color="auto"/>
                                        <w:right w:val="none" w:sz="0" w:space="0" w:color="auto"/>
                                      </w:divBdr>
                                    </w:div>
                                    <w:div w:id="1300840660">
                                      <w:marLeft w:val="0"/>
                                      <w:marRight w:val="0"/>
                                      <w:marTop w:val="0"/>
                                      <w:marBottom w:val="0"/>
                                      <w:divBdr>
                                        <w:top w:val="none" w:sz="0" w:space="0" w:color="auto"/>
                                        <w:left w:val="none" w:sz="0" w:space="0" w:color="auto"/>
                                        <w:bottom w:val="none" w:sz="0" w:space="0" w:color="auto"/>
                                        <w:right w:val="none" w:sz="0" w:space="0" w:color="auto"/>
                                      </w:divBdr>
                                      <w:divsChild>
                                        <w:div w:id="580870946">
                                          <w:marLeft w:val="0"/>
                                          <w:marRight w:val="0"/>
                                          <w:marTop w:val="0"/>
                                          <w:marBottom w:val="0"/>
                                          <w:divBdr>
                                            <w:top w:val="none" w:sz="0" w:space="0" w:color="auto"/>
                                            <w:left w:val="none" w:sz="0" w:space="0" w:color="auto"/>
                                            <w:bottom w:val="none" w:sz="0" w:space="0" w:color="auto"/>
                                            <w:right w:val="none" w:sz="0" w:space="0" w:color="auto"/>
                                          </w:divBdr>
                                          <w:divsChild>
                                            <w:div w:id="2063169967">
                                              <w:marLeft w:val="0"/>
                                              <w:marRight w:val="0"/>
                                              <w:marTop w:val="0"/>
                                              <w:marBottom w:val="0"/>
                                              <w:divBdr>
                                                <w:top w:val="none" w:sz="0" w:space="0" w:color="auto"/>
                                                <w:left w:val="none" w:sz="0" w:space="0" w:color="auto"/>
                                                <w:bottom w:val="none" w:sz="0" w:space="0" w:color="auto"/>
                                                <w:right w:val="none" w:sz="0" w:space="0" w:color="auto"/>
                                              </w:divBdr>
                                              <w:divsChild>
                                                <w:div w:id="1194925310">
                                                  <w:marLeft w:val="0"/>
                                                  <w:marRight w:val="0"/>
                                                  <w:marTop w:val="0"/>
                                                  <w:marBottom w:val="0"/>
                                                  <w:divBdr>
                                                    <w:top w:val="none" w:sz="0" w:space="0" w:color="auto"/>
                                                    <w:left w:val="none" w:sz="0" w:space="0" w:color="auto"/>
                                                    <w:bottom w:val="none" w:sz="0" w:space="0" w:color="auto"/>
                                                    <w:right w:val="none" w:sz="0" w:space="0" w:color="auto"/>
                                                  </w:divBdr>
                                                  <w:divsChild>
                                                    <w:div w:id="955595792">
                                                      <w:marLeft w:val="0"/>
                                                      <w:marRight w:val="0"/>
                                                      <w:marTop w:val="0"/>
                                                      <w:marBottom w:val="0"/>
                                                      <w:divBdr>
                                                        <w:top w:val="none" w:sz="0" w:space="0" w:color="auto"/>
                                                        <w:left w:val="none" w:sz="0" w:space="0" w:color="auto"/>
                                                        <w:bottom w:val="none" w:sz="0" w:space="0" w:color="auto"/>
                                                        <w:right w:val="none" w:sz="0" w:space="0" w:color="auto"/>
                                                      </w:divBdr>
                                                      <w:divsChild>
                                                        <w:div w:id="592326187">
                                                          <w:marLeft w:val="0"/>
                                                          <w:marRight w:val="0"/>
                                                          <w:marTop w:val="0"/>
                                                          <w:marBottom w:val="0"/>
                                                          <w:divBdr>
                                                            <w:top w:val="none" w:sz="0" w:space="0" w:color="auto"/>
                                                            <w:left w:val="none" w:sz="0" w:space="0" w:color="auto"/>
                                                            <w:bottom w:val="none" w:sz="0" w:space="0" w:color="auto"/>
                                                            <w:right w:val="none" w:sz="0" w:space="0" w:color="auto"/>
                                                          </w:divBdr>
                                                          <w:divsChild>
                                                            <w:div w:id="12330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36588">
                                                  <w:marLeft w:val="0"/>
                                                  <w:marRight w:val="0"/>
                                                  <w:marTop w:val="0"/>
                                                  <w:marBottom w:val="0"/>
                                                  <w:divBdr>
                                                    <w:top w:val="none" w:sz="0" w:space="0" w:color="auto"/>
                                                    <w:left w:val="none" w:sz="0" w:space="0" w:color="auto"/>
                                                    <w:bottom w:val="none" w:sz="0" w:space="0" w:color="auto"/>
                                                    <w:right w:val="none" w:sz="0" w:space="0" w:color="auto"/>
                                                  </w:divBdr>
                                                </w:div>
                                              </w:divsChild>
                                            </w:div>
                                            <w:div w:id="1426421265">
                                              <w:marLeft w:val="0"/>
                                              <w:marRight w:val="0"/>
                                              <w:marTop w:val="0"/>
                                              <w:marBottom w:val="0"/>
                                              <w:divBdr>
                                                <w:top w:val="none" w:sz="0" w:space="0" w:color="auto"/>
                                                <w:left w:val="none" w:sz="0" w:space="0" w:color="auto"/>
                                                <w:bottom w:val="none" w:sz="0" w:space="0" w:color="auto"/>
                                                <w:right w:val="none" w:sz="0" w:space="0" w:color="auto"/>
                                              </w:divBdr>
                                            </w:div>
                                          </w:divsChild>
                                        </w:div>
                                        <w:div w:id="936720459">
                                          <w:marLeft w:val="0"/>
                                          <w:marRight w:val="0"/>
                                          <w:marTop w:val="0"/>
                                          <w:marBottom w:val="0"/>
                                          <w:divBdr>
                                            <w:top w:val="none" w:sz="0" w:space="0" w:color="auto"/>
                                            <w:left w:val="none" w:sz="0" w:space="0" w:color="auto"/>
                                            <w:bottom w:val="none" w:sz="0" w:space="0" w:color="auto"/>
                                            <w:right w:val="none" w:sz="0" w:space="0" w:color="auto"/>
                                          </w:divBdr>
                                          <w:divsChild>
                                            <w:div w:id="962879863">
                                              <w:marLeft w:val="0"/>
                                              <w:marRight w:val="0"/>
                                              <w:marTop w:val="0"/>
                                              <w:marBottom w:val="0"/>
                                              <w:divBdr>
                                                <w:top w:val="none" w:sz="0" w:space="0" w:color="auto"/>
                                                <w:left w:val="none" w:sz="0" w:space="0" w:color="auto"/>
                                                <w:bottom w:val="none" w:sz="0" w:space="0" w:color="auto"/>
                                                <w:right w:val="none" w:sz="0" w:space="0" w:color="auto"/>
                                              </w:divBdr>
                                              <w:divsChild>
                                                <w:div w:id="396781400">
                                                  <w:marLeft w:val="0"/>
                                                  <w:marRight w:val="0"/>
                                                  <w:marTop w:val="0"/>
                                                  <w:marBottom w:val="0"/>
                                                  <w:divBdr>
                                                    <w:top w:val="none" w:sz="0" w:space="0" w:color="auto"/>
                                                    <w:left w:val="none" w:sz="0" w:space="0" w:color="auto"/>
                                                    <w:bottom w:val="none" w:sz="0" w:space="0" w:color="auto"/>
                                                    <w:right w:val="none" w:sz="0" w:space="0" w:color="auto"/>
                                                  </w:divBdr>
                                                  <w:divsChild>
                                                    <w:div w:id="456067303">
                                                      <w:marLeft w:val="0"/>
                                                      <w:marRight w:val="0"/>
                                                      <w:marTop w:val="0"/>
                                                      <w:marBottom w:val="0"/>
                                                      <w:divBdr>
                                                        <w:top w:val="none" w:sz="0" w:space="0" w:color="auto"/>
                                                        <w:left w:val="none" w:sz="0" w:space="0" w:color="auto"/>
                                                        <w:bottom w:val="none" w:sz="0" w:space="0" w:color="auto"/>
                                                        <w:right w:val="none" w:sz="0" w:space="0" w:color="auto"/>
                                                      </w:divBdr>
                                                      <w:divsChild>
                                                        <w:div w:id="1999112944">
                                                          <w:marLeft w:val="0"/>
                                                          <w:marRight w:val="0"/>
                                                          <w:marTop w:val="0"/>
                                                          <w:marBottom w:val="0"/>
                                                          <w:divBdr>
                                                            <w:top w:val="none" w:sz="0" w:space="0" w:color="auto"/>
                                                            <w:left w:val="none" w:sz="0" w:space="0" w:color="auto"/>
                                                            <w:bottom w:val="none" w:sz="0" w:space="0" w:color="auto"/>
                                                            <w:right w:val="none" w:sz="0" w:space="0" w:color="auto"/>
                                                          </w:divBdr>
                                                          <w:divsChild>
                                                            <w:div w:id="6724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283">
                                                  <w:marLeft w:val="0"/>
                                                  <w:marRight w:val="0"/>
                                                  <w:marTop w:val="0"/>
                                                  <w:marBottom w:val="0"/>
                                                  <w:divBdr>
                                                    <w:top w:val="none" w:sz="0" w:space="0" w:color="auto"/>
                                                    <w:left w:val="none" w:sz="0" w:space="0" w:color="auto"/>
                                                    <w:bottom w:val="none" w:sz="0" w:space="0" w:color="auto"/>
                                                    <w:right w:val="none" w:sz="0" w:space="0" w:color="auto"/>
                                                  </w:divBdr>
                                                </w:div>
                                              </w:divsChild>
                                            </w:div>
                                            <w:div w:id="703679545">
                                              <w:marLeft w:val="0"/>
                                              <w:marRight w:val="0"/>
                                              <w:marTop w:val="0"/>
                                              <w:marBottom w:val="0"/>
                                              <w:divBdr>
                                                <w:top w:val="none" w:sz="0" w:space="0" w:color="auto"/>
                                                <w:left w:val="none" w:sz="0" w:space="0" w:color="auto"/>
                                                <w:bottom w:val="none" w:sz="0" w:space="0" w:color="auto"/>
                                                <w:right w:val="none" w:sz="0" w:space="0" w:color="auto"/>
                                              </w:divBdr>
                                            </w:div>
                                          </w:divsChild>
                                        </w:div>
                                        <w:div w:id="667054433">
                                          <w:marLeft w:val="0"/>
                                          <w:marRight w:val="0"/>
                                          <w:marTop w:val="0"/>
                                          <w:marBottom w:val="0"/>
                                          <w:divBdr>
                                            <w:top w:val="none" w:sz="0" w:space="0" w:color="auto"/>
                                            <w:left w:val="none" w:sz="0" w:space="0" w:color="auto"/>
                                            <w:bottom w:val="none" w:sz="0" w:space="0" w:color="auto"/>
                                            <w:right w:val="none" w:sz="0" w:space="0" w:color="auto"/>
                                          </w:divBdr>
                                          <w:divsChild>
                                            <w:div w:id="398333920">
                                              <w:marLeft w:val="0"/>
                                              <w:marRight w:val="0"/>
                                              <w:marTop w:val="0"/>
                                              <w:marBottom w:val="0"/>
                                              <w:divBdr>
                                                <w:top w:val="none" w:sz="0" w:space="0" w:color="auto"/>
                                                <w:left w:val="none" w:sz="0" w:space="0" w:color="auto"/>
                                                <w:bottom w:val="none" w:sz="0" w:space="0" w:color="auto"/>
                                                <w:right w:val="none" w:sz="0" w:space="0" w:color="auto"/>
                                              </w:divBdr>
                                              <w:divsChild>
                                                <w:div w:id="581531008">
                                                  <w:marLeft w:val="0"/>
                                                  <w:marRight w:val="0"/>
                                                  <w:marTop w:val="0"/>
                                                  <w:marBottom w:val="0"/>
                                                  <w:divBdr>
                                                    <w:top w:val="none" w:sz="0" w:space="0" w:color="auto"/>
                                                    <w:left w:val="none" w:sz="0" w:space="0" w:color="auto"/>
                                                    <w:bottom w:val="none" w:sz="0" w:space="0" w:color="auto"/>
                                                    <w:right w:val="none" w:sz="0" w:space="0" w:color="auto"/>
                                                  </w:divBdr>
                                                  <w:divsChild>
                                                    <w:div w:id="963923541">
                                                      <w:marLeft w:val="0"/>
                                                      <w:marRight w:val="0"/>
                                                      <w:marTop w:val="0"/>
                                                      <w:marBottom w:val="0"/>
                                                      <w:divBdr>
                                                        <w:top w:val="none" w:sz="0" w:space="0" w:color="auto"/>
                                                        <w:left w:val="none" w:sz="0" w:space="0" w:color="auto"/>
                                                        <w:bottom w:val="none" w:sz="0" w:space="0" w:color="auto"/>
                                                        <w:right w:val="none" w:sz="0" w:space="0" w:color="auto"/>
                                                      </w:divBdr>
                                                      <w:divsChild>
                                                        <w:div w:id="135414133">
                                                          <w:marLeft w:val="0"/>
                                                          <w:marRight w:val="0"/>
                                                          <w:marTop w:val="0"/>
                                                          <w:marBottom w:val="0"/>
                                                          <w:divBdr>
                                                            <w:top w:val="none" w:sz="0" w:space="0" w:color="auto"/>
                                                            <w:left w:val="none" w:sz="0" w:space="0" w:color="auto"/>
                                                            <w:bottom w:val="none" w:sz="0" w:space="0" w:color="auto"/>
                                                            <w:right w:val="none" w:sz="0" w:space="0" w:color="auto"/>
                                                          </w:divBdr>
                                                          <w:divsChild>
                                                            <w:div w:id="90591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542354">
                                                  <w:marLeft w:val="0"/>
                                                  <w:marRight w:val="0"/>
                                                  <w:marTop w:val="0"/>
                                                  <w:marBottom w:val="0"/>
                                                  <w:divBdr>
                                                    <w:top w:val="none" w:sz="0" w:space="0" w:color="auto"/>
                                                    <w:left w:val="none" w:sz="0" w:space="0" w:color="auto"/>
                                                    <w:bottom w:val="none" w:sz="0" w:space="0" w:color="auto"/>
                                                    <w:right w:val="none" w:sz="0" w:space="0" w:color="auto"/>
                                                  </w:divBdr>
                                                </w:div>
                                              </w:divsChild>
                                            </w:div>
                                            <w:div w:id="1597052884">
                                              <w:marLeft w:val="0"/>
                                              <w:marRight w:val="0"/>
                                              <w:marTop w:val="0"/>
                                              <w:marBottom w:val="0"/>
                                              <w:divBdr>
                                                <w:top w:val="none" w:sz="0" w:space="0" w:color="auto"/>
                                                <w:left w:val="none" w:sz="0" w:space="0" w:color="auto"/>
                                                <w:bottom w:val="none" w:sz="0" w:space="0" w:color="auto"/>
                                                <w:right w:val="none" w:sz="0" w:space="0" w:color="auto"/>
                                              </w:divBdr>
                                              <w:divsChild>
                                                <w:div w:id="1879512605">
                                                  <w:marLeft w:val="0"/>
                                                  <w:marRight w:val="0"/>
                                                  <w:marTop w:val="0"/>
                                                  <w:marBottom w:val="0"/>
                                                  <w:divBdr>
                                                    <w:top w:val="none" w:sz="0" w:space="0" w:color="auto"/>
                                                    <w:left w:val="none" w:sz="0" w:space="0" w:color="auto"/>
                                                    <w:bottom w:val="none" w:sz="0" w:space="0" w:color="auto"/>
                                                    <w:right w:val="none" w:sz="0" w:space="0" w:color="auto"/>
                                                  </w:divBdr>
                                                  <w:divsChild>
                                                    <w:div w:id="439302805">
                                                      <w:marLeft w:val="0"/>
                                                      <w:marRight w:val="0"/>
                                                      <w:marTop w:val="0"/>
                                                      <w:marBottom w:val="0"/>
                                                      <w:divBdr>
                                                        <w:top w:val="none" w:sz="0" w:space="0" w:color="auto"/>
                                                        <w:left w:val="none" w:sz="0" w:space="0" w:color="auto"/>
                                                        <w:bottom w:val="none" w:sz="0" w:space="0" w:color="auto"/>
                                                        <w:right w:val="none" w:sz="0" w:space="0" w:color="auto"/>
                                                      </w:divBdr>
                                                      <w:divsChild>
                                                        <w:div w:id="954019640">
                                                          <w:marLeft w:val="0"/>
                                                          <w:marRight w:val="0"/>
                                                          <w:marTop w:val="0"/>
                                                          <w:marBottom w:val="0"/>
                                                          <w:divBdr>
                                                            <w:top w:val="none" w:sz="0" w:space="0" w:color="auto"/>
                                                            <w:left w:val="none" w:sz="0" w:space="0" w:color="auto"/>
                                                            <w:bottom w:val="none" w:sz="0" w:space="0" w:color="auto"/>
                                                            <w:right w:val="none" w:sz="0" w:space="0" w:color="auto"/>
                                                          </w:divBdr>
                                                          <w:divsChild>
                                                            <w:div w:id="358822847">
                                                              <w:marLeft w:val="0"/>
                                                              <w:marRight w:val="0"/>
                                                              <w:marTop w:val="0"/>
                                                              <w:marBottom w:val="0"/>
                                                              <w:divBdr>
                                                                <w:top w:val="none" w:sz="0" w:space="0" w:color="auto"/>
                                                                <w:left w:val="none" w:sz="0" w:space="0" w:color="auto"/>
                                                                <w:bottom w:val="none" w:sz="0" w:space="0" w:color="auto"/>
                                                                <w:right w:val="none" w:sz="0" w:space="0" w:color="auto"/>
                                                              </w:divBdr>
                                                              <w:divsChild>
                                                                <w:div w:id="2064403472">
                                                                  <w:marLeft w:val="0"/>
                                                                  <w:marRight w:val="0"/>
                                                                  <w:marTop w:val="0"/>
                                                                  <w:marBottom w:val="0"/>
                                                                  <w:divBdr>
                                                                    <w:top w:val="none" w:sz="0" w:space="0" w:color="auto"/>
                                                                    <w:left w:val="none" w:sz="0" w:space="0" w:color="auto"/>
                                                                    <w:bottom w:val="none" w:sz="0" w:space="0" w:color="auto"/>
                                                                    <w:right w:val="none" w:sz="0" w:space="0" w:color="auto"/>
                                                                  </w:divBdr>
                                                                </w:div>
                                                                <w:div w:id="1045330006">
                                                                  <w:marLeft w:val="0"/>
                                                                  <w:marRight w:val="0"/>
                                                                  <w:marTop w:val="0"/>
                                                                  <w:marBottom w:val="0"/>
                                                                  <w:divBdr>
                                                                    <w:top w:val="none" w:sz="0" w:space="0" w:color="auto"/>
                                                                    <w:left w:val="none" w:sz="0" w:space="0" w:color="auto"/>
                                                                    <w:bottom w:val="none" w:sz="0" w:space="0" w:color="auto"/>
                                                                    <w:right w:val="none" w:sz="0" w:space="0" w:color="auto"/>
                                                                  </w:divBdr>
                                                                  <w:divsChild>
                                                                    <w:div w:id="1746144512">
                                                                      <w:marLeft w:val="0"/>
                                                                      <w:marRight w:val="0"/>
                                                                      <w:marTop w:val="0"/>
                                                                      <w:marBottom w:val="0"/>
                                                                      <w:divBdr>
                                                                        <w:top w:val="none" w:sz="0" w:space="0" w:color="auto"/>
                                                                        <w:left w:val="none" w:sz="0" w:space="0" w:color="auto"/>
                                                                        <w:bottom w:val="none" w:sz="0" w:space="0" w:color="auto"/>
                                                                        <w:right w:val="none" w:sz="0" w:space="0" w:color="auto"/>
                                                                      </w:divBdr>
                                                                      <w:divsChild>
                                                                        <w:div w:id="1327444207">
                                                                          <w:marLeft w:val="0"/>
                                                                          <w:marRight w:val="0"/>
                                                                          <w:marTop w:val="0"/>
                                                                          <w:marBottom w:val="0"/>
                                                                          <w:divBdr>
                                                                            <w:top w:val="none" w:sz="0" w:space="0" w:color="auto"/>
                                                                            <w:left w:val="none" w:sz="0" w:space="0" w:color="auto"/>
                                                                            <w:bottom w:val="none" w:sz="0" w:space="0" w:color="auto"/>
                                                                            <w:right w:val="none" w:sz="0" w:space="0" w:color="auto"/>
                                                                          </w:divBdr>
                                                                          <w:divsChild>
                                                                            <w:div w:id="325400492">
                                                                              <w:marLeft w:val="0"/>
                                                                              <w:marRight w:val="0"/>
                                                                              <w:marTop w:val="0"/>
                                                                              <w:marBottom w:val="0"/>
                                                                              <w:divBdr>
                                                                                <w:top w:val="none" w:sz="0" w:space="0" w:color="auto"/>
                                                                                <w:left w:val="none" w:sz="0" w:space="0" w:color="auto"/>
                                                                                <w:bottom w:val="none" w:sz="0" w:space="0" w:color="auto"/>
                                                                                <w:right w:val="none" w:sz="0" w:space="0" w:color="auto"/>
                                                                              </w:divBdr>
                                                                            </w:div>
                                                                            <w:div w:id="1599948024">
                                                                              <w:marLeft w:val="0"/>
                                                                              <w:marRight w:val="0"/>
                                                                              <w:marTop w:val="0"/>
                                                                              <w:marBottom w:val="0"/>
                                                                              <w:divBdr>
                                                                                <w:top w:val="none" w:sz="0" w:space="0" w:color="auto"/>
                                                                                <w:left w:val="none" w:sz="0" w:space="0" w:color="auto"/>
                                                                                <w:bottom w:val="none" w:sz="0" w:space="0" w:color="auto"/>
                                                                                <w:right w:val="none" w:sz="0" w:space="0" w:color="auto"/>
                                                                              </w:divBdr>
                                                                            </w:div>
                                                                            <w:div w:id="1879121790">
                                                                              <w:marLeft w:val="0"/>
                                                                              <w:marRight w:val="0"/>
                                                                              <w:marTop w:val="0"/>
                                                                              <w:marBottom w:val="0"/>
                                                                              <w:divBdr>
                                                                                <w:top w:val="none" w:sz="0" w:space="0" w:color="auto"/>
                                                                                <w:left w:val="none" w:sz="0" w:space="0" w:color="auto"/>
                                                                                <w:bottom w:val="none" w:sz="0" w:space="0" w:color="auto"/>
                                                                                <w:right w:val="none" w:sz="0" w:space="0" w:color="auto"/>
                                                                              </w:divBdr>
                                                                            </w:div>
                                                                            <w:div w:id="664625092">
                                                                              <w:marLeft w:val="0"/>
                                                                              <w:marRight w:val="0"/>
                                                                              <w:marTop w:val="0"/>
                                                                              <w:marBottom w:val="0"/>
                                                                              <w:divBdr>
                                                                                <w:top w:val="none" w:sz="0" w:space="0" w:color="auto"/>
                                                                                <w:left w:val="none" w:sz="0" w:space="0" w:color="auto"/>
                                                                                <w:bottom w:val="none" w:sz="0" w:space="0" w:color="auto"/>
                                                                                <w:right w:val="none" w:sz="0" w:space="0" w:color="auto"/>
                                                                              </w:divBdr>
                                                                            </w:div>
                                                                            <w:div w:id="2095852749">
                                                                              <w:marLeft w:val="0"/>
                                                                              <w:marRight w:val="0"/>
                                                                              <w:marTop w:val="0"/>
                                                                              <w:marBottom w:val="0"/>
                                                                              <w:divBdr>
                                                                                <w:top w:val="none" w:sz="0" w:space="0" w:color="auto"/>
                                                                                <w:left w:val="none" w:sz="0" w:space="0" w:color="auto"/>
                                                                                <w:bottom w:val="none" w:sz="0" w:space="0" w:color="auto"/>
                                                                                <w:right w:val="none" w:sz="0" w:space="0" w:color="auto"/>
                                                                              </w:divBdr>
                                                                            </w:div>
                                                                            <w:div w:id="1187520467">
                                                                              <w:marLeft w:val="0"/>
                                                                              <w:marRight w:val="0"/>
                                                                              <w:marTop w:val="0"/>
                                                                              <w:marBottom w:val="0"/>
                                                                              <w:divBdr>
                                                                                <w:top w:val="none" w:sz="0" w:space="0" w:color="auto"/>
                                                                                <w:left w:val="none" w:sz="0" w:space="0" w:color="auto"/>
                                                                                <w:bottom w:val="none" w:sz="0" w:space="0" w:color="auto"/>
                                                                                <w:right w:val="none" w:sz="0" w:space="0" w:color="auto"/>
                                                                              </w:divBdr>
                                                                            </w:div>
                                                                            <w:div w:id="628247906">
                                                                              <w:marLeft w:val="0"/>
                                                                              <w:marRight w:val="0"/>
                                                                              <w:marTop w:val="0"/>
                                                                              <w:marBottom w:val="0"/>
                                                                              <w:divBdr>
                                                                                <w:top w:val="none" w:sz="0" w:space="0" w:color="auto"/>
                                                                                <w:left w:val="none" w:sz="0" w:space="0" w:color="auto"/>
                                                                                <w:bottom w:val="none" w:sz="0" w:space="0" w:color="auto"/>
                                                                                <w:right w:val="none" w:sz="0" w:space="0" w:color="auto"/>
                                                                              </w:divBdr>
                                                                              <w:divsChild>
                                                                                <w:div w:id="2105420730">
                                                                                  <w:marLeft w:val="0"/>
                                                                                  <w:marRight w:val="0"/>
                                                                                  <w:marTop w:val="0"/>
                                                                                  <w:marBottom w:val="0"/>
                                                                                  <w:divBdr>
                                                                                    <w:top w:val="none" w:sz="0" w:space="0" w:color="auto"/>
                                                                                    <w:left w:val="none" w:sz="0" w:space="0" w:color="auto"/>
                                                                                    <w:bottom w:val="none" w:sz="0" w:space="0" w:color="auto"/>
                                                                                    <w:right w:val="none" w:sz="0" w:space="0" w:color="auto"/>
                                                                                  </w:divBdr>
                                                                                  <w:divsChild>
                                                                                    <w:div w:id="140394470">
                                                                                      <w:marLeft w:val="0"/>
                                                                                      <w:marRight w:val="0"/>
                                                                                      <w:marTop w:val="0"/>
                                                                                      <w:marBottom w:val="0"/>
                                                                                      <w:divBdr>
                                                                                        <w:top w:val="none" w:sz="0" w:space="0" w:color="auto"/>
                                                                                        <w:left w:val="none" w:sz="0" w:space="0" w:color="auto"/>
                                                                                        <w:bottom w:val="none" w:sz="0" w:space="0" w:color="auto"/>
                                                                                        <w:right w:val="none" w:sz="0" w:space="0" w:color="auto"/>
                                                                                      </w:divBdr>
                                                                                      <w:divsChild>
                                                                                        <w:div w:id="2114862434">
                                                                                          <w:marLeft w:val="0"/>
                                                                                          <w:marRight w:val="0"/>
                                                                                          <w:marTop w:val="0"/>
                                                                                          <w:marBottom w:val="0"/>
                                                                                          <w:divBdr>
                                                                                            <w:top w:val="none" w:sz="0" w:space="0" w:color="auto"/>
                                                                                            <w:left w:val="none" w:sz="0" w:space="0" w:color="auto"/>
                                                                                            <w:bottom w:val="none" w:sz="0" w:space="0" w:color="auto"/>
                                                                                            <w:right w:val="none" w:sz="0" w:space="0" w:color="auto"/>
                                                                                          </w:divBdr>
                                                                                        </w:div>
                                                                                        <w:div w:id="158542241">
                                                                                          <w:marLeft w:val="0"/>
                                                                                          <w:marRight w:val="0"/>
                                                                                          <w:marTop w:val="0"/>
                                                                                          <w:marBottom w:val="0"/>
                                                                                          <w:divBdr>
                                                                                            <w:top w:val="none" w:sz="0" w:space="0" w:color="auto"/>
                                                                                            <w:left w:val="none" w:sz="0" w:space="0" w:color="auto"/>
                                                                                            <w:bottom w:val="none" w:sz="0" w:space="0" w:color="auto"/>
                                                                                            <w:right w:val="none" w:sz="0" w:space="0" w:color="auto"/>
                                                                                          </w:divBdr>
                                                                                          <w:divsChild>
                                                                                            <w:div w:id="497113098">
                                                                                              <w:marLeft w:val="0"/>
                                                                                              <w:marRight w:val="0"/>
                                                                                              <w:marTop w:val="0"/>
                                                                                              <w:marBottom w:val="0"/>
                                                                                              <w:divBdr>
                                                                                                <w:top w:val="none" w:sz="0" w:space="0" w:color="auto"/>
                                                                                                <w:left w:val="none" w:sz="0" w:space="0" w:color="auto"/>
                                                                                                <w:bottom w:val="none" w:sz="0" w:space="0" w:color="auto"/>
                                                                                                <w:right w:val="none" w:sz="0" w:space="0" w:color="auto"/>
                                                                                              </w:divBdr>
                                                                                              <w:divsChild>
                                                                                                <w:div w:id="20322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8015486">
                                              <w:marLeft w:val="0"/>
                                              <w:marRight w:val="0"/>
                                              <w:marTop w:val="0"/>
                                              <w:marBottom w:val="0"/>
                                              <w:divBdr>
                                                <w:top w:val="none" w:sz="0" w:space="0" w:color="auto"/>
                                                <w:left w:val="none" w:sz="0" w:space="0" w:color="auto"/>
                                                <w:bottom w:val="none" w:sz="0" w:space="0" w:color="auto"/>
                                                <w:right w:val="none" w:sz="0" w:space="0" w:color="auto"/>
                                              </w:divBdr>
                                            </w:div>
                                          </w:divsChild>
                                        </w:div>
                                        <w:div w:id="1165701439">
                                          <w:marLeft w:val="0"/>
                                          <w:marRight w:val="0"/>
                                          <w:marTop w:val="0"/>
                                          <w:marBottom w:val="0"/>
                                          <w:divBdr>
                                            <w:top w:val="none" w:sz="0" w:space="0" w:color="auto"/>
                                            <w:left w:val="none" w:sz="0" w:space="0" w:color="auto"/>
                                            <w:bottom w:val="none" w:sz="0" w:space="0" w:color="auto"/>
                                            <w:right w:val="none" w:sz="0" w:space="0" w:color="auto"/>
                                          </w:divBdr>
                                          <w:divsChild>
                                            <w:div w:id="1727993265">
                                              <w:marLeft w:val="0"/>
                                              <w:marRight w:val="0"/>
                                              <w:marTop w:val="0"/>
                                              <w:marBottom w:val="0"/>
                                              <w:divBdr>
                                                <w:top w:val="none" w:sz="0" w:space="0" w:color="auto"/>
                                                <w:left w:val="none" w:sz="0" w:space="0" w:color="auto"/>
                                                <w:bottom w:val="none" w:sz="0" w:space="0" w:color="auto"/>
                                                <w:right w:val="none" w:sz="0" w:space="0" w:color="auto"/>
                                              </w:divBdr>
                                              <w:divsChild>
                                                <w:div w:id="1268389342">
                                                  <w:marLeft w:val="0"/>
                                                  <w:marRight w:val="0"/>
                                                  <w:marTop w:val="0"/>
                                                  <w:marBottom w:val="0"/>
                                                  <w:divBdr>
                                                    <w:top w:val="none" w:sz="0" w:space="0" w:color="auto"/>
                                                    <w:left w:val="none" w:sz="0" w:space="0" w:color="auto"/>
                                                    <w:bottom w:val="none" w:sz="0" w:space="0" w:color="auto"/>
                                                    <w:right w:val="none" w:sz="0" w:space="0" w:color="auto"/>
                                                  </w:divBdr>
                                                  <w:divsChild>
                                                    <w:div w:id="997805433">
                                                      <w:marLeft w:val="0"/>
                                                      <w:marRight w:val="0"/>
                                                      <w:marTop w:val="0"/>
                                                      <w:marBottom w:val="0"/>
                                                      <w:divBdr>
                                                        <w:top w:val="none" w:sz="0" w:space="0" w:color="auto"/>
                                                        <w:left w:val="none" w:sz="0" w:space="0" w:color="auto"/>
                                                        <w:bottom w:val="none" w:sz="0" w:space="0" w:color="auto"/>
                                                        <w:right w:val="none" w:sz="0" w:space="0" w:color="auto"/>
                                                      </w:divBdr>
                                                    </w:div>
                                                  </w:divsChild>
                                                </w:div>
                                                <w:div w:id="289672704">
                                                  <w:marLeft w:val="0"/>
                                                  <w:marRight w:val="0"/>
                                                  <w:marTop w:val="0"/>
                                                  <w:marBottom w:val="0"/>
                                                  <w:divBdr>
                                                    <w:top w:val="none" w:sz="0" w:space="0" w:color="auto"/>
                                                    <w:left w:val="none" w:sz="0" w:space="0" w:color="auto"/>
                                                    <w:bottom w:val="none" w:sz="0" w:space="0" w:color="auto"/>
                                                    <w:right w:val="none" w:sz="0" w:space="0" w:color="auto"/>
                                                  </w:divBdr>
                                                  <w:divsChild>
                                                    <w:div w:id="616907776">
                                                      <w:marLeft w:val="0"/>
                                                      <w:marRight w:val="0"/>
                                                      <w:marTop w:val="0"/>
                                                      <w:marBottom w:val="0"/>
                                                      <w:divBdr>
                                                        <w:top w:val="none" w:sz="0" w:space="0" w:color="auto"/>
                                                        <w:left w:val="none" w:sz="0" w:space="0" w:color="auto"/>
                                                        <w:bottom w:val="none" w:sz="0" w:space="0" w:color="auto"/>
                                                        <w:right w:val="none" w:sz="0" w:space="0" w:color="auto"/>
                                                      </w:divBdr>
                                                      <w:divsChild>
                                                        <w:div w:id="1030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335103">
                                                  <w:marLeft w:val="0"/>
                                                  <w:marRight w:val="0"/>
                                                  <w:marTop w:val="0"/>
                                                  <w:marBottom w:val="0"/>
                                                  <w:divBdr>
                                                    <w:top w:val="none" w:sz="0" w:space="0" w:color="auto"/>
                                                    <w:left w:val="none" w:sz="0" w:space="0" w:color="auto"/>
                                                    <w:bottom w:val="none" w:sz="0" w:space="0" w:color="auto"/>
                                                    <w:right w:val="none" w:sz="0" w:space="0" w:color="auto"/>
                                                  </w:divBdr>
                                                  <w:divsChild>
                                                    <w:div w:id="381028958">
                                                      <w:marLeft w:val="0"/>
                                                      <w:marRight w:val="0"/>
                                                      <w:marTop w:val="0"/>
                                                      <w:marBottom w:val="0"/>
                                                      <w:divBdr>
                                                        <w:top w:val="none" w:sz="0" w:space="0" w:color="auto"/>
                                                        <w:left w:val="none" w:sz="0" w:space="0" w:color="auto"/>
                                                        <w:bottom w:val="none" w:sz="0" w:space="0" w:color="auto"/>
                                                        <w:right w:val="none" w:sz="0" w:space="0" w:color="auto"/>
                                                      </w:divBdr>
                                                      <w:divsChild>
                                                        <w:div w:id="945649736">
                                                          <w:marLeft w:val="0"/>
                                                          <w:marRight w:val="0"/>
                                                          <w:marTop w:val="0"/>
                                                          <w:marBottom w:val="0"/>
                                                          <w:divBdr>
                                                            <w:top w:val="none" w:sz="0" w:space="0" w:color="auto"/>
                                                            <w:left w:val="none" w:sz="0" w:space="0" w:color="auto"/>
                                                            <w:bottom w:val="none" w:sz="0" w:space="0" w:color="auto"/>
                                                            <w:right w:val="none" w:sz="0" w:space="0" w:color="auto"/>
                                                          </w:divBdr>
                                                          <w:divsChild>
                                                            <w:div w:id="8685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050491">
                          <w:marLeft w:val="0"/>
                          <w:marRight w:val="0"/>
                          <w:marTop w:val="0"/>
                          <w:marBottom w:val="0"/>
                          <w:divBdr>
                            <w:top w:val="none" w:sz="0" w:space="0" w:color="auto"/>
                            <w:left w:val="none" w:sz="0" w:space="0" w:color="auto"/>
                            <w:bottom w:val="none" w:sz="0" w:space="0" w:color="auto"/>
                            <w:right w:val="none" w:sz="0" w:space="0" w:color="auto"/>
                          </w:divBdr>
                          <w:divsChild>
                            <w:div w:id="2083481866">
                              <w:marLeft w:val="0"/>
                              <w:marRight w:val="0"/>
                              <w:marTop w:val="0"/>
                              <w:marBottom w:val="0"/>
                              <w:divBdr>
                                <w:top w:val="none" w:sz="0" w:space="0" w:color="auto"/>
                                <w:left w:val="none" w:sz="0" w:space="0" w:color="auto"/>
                                <w:bottom w:val="none" w:sz="0" w:space="0" w:color="auto"/>
                                <w:right w:val="none" w:sz="0" w:space="0" w:color="auto"/>
                              </w:divBdr>
                              <w:divsChild>
                                <w:div w:id="2138332994">
                                  <w:marLeft w:val="0"/>
                                  <w:marRight w:val="0"/>
                                  <w:marTop w:val="0"/>
                                  <w:marBottom w:val="0"/>
                                  <w:divBdr>
                                    <w:top w:val="none" w:sz="0" w:space="0" w:color="auto"/>
                                    <w:left w:val="none" w:sz="0" w:space="0" w:color="auto"/>
                                    <w:bottom w:val="none" w:sz="0" w:space="0" w:color="auto"/>
                                    <w:right w:val="none" w:sz="0" w:space="0" w:color="auto"/>
                                  </w:divBdr>
                                  <w:divsChild>
                                    <w:div w:id="1095637207">
                                      <w:marLeft w:val="0"/>
                                      <w:marRight w:val="0"/>
                                      <w:marTop w:val="0"/>
                                      <w:marBottom w:val="0"/>
                                      <w:divBdr>
                                        <w:top w:val="none" w:sz="0" w:space="0" w:color="auto"/>
                                        <w:left w:val="none" w:sz="0" w:space="0" w:color="auto"/>
                                        <w:bottom w:val="none" w:sz="0" w:space="0" w:color="auto"/>
                                        <w:right w:val="none" w:sz="0" w:space="0" w:color="auto"/>
                                      </w:divBdr>
                                    </w:div>
                                    <w:div w:id="1147895286">
                                      <w:marLeft w:val="0"/>
                                      <w:marRight w:val="0"/>
                                      <w:marTop w:val="0"/>
                                      <w:marBottom w:val="0"/>
                                      <w:divBdr>
                                        <w:top w:val="none" w:sz="0" w:space="0" w:color="auto"/>
                                        <w:left w:val="none" w:sz="0" w:space="0" w:color="auto"/>
                                        <w:bottom w:val="none" w:sz="0" w:space="0" w:color="auto"/>
                                        <w:right w:val="none" w:sz="0" w:space="0" w:color="auto"/>
                                      </w:divBdr>
                                      <w:divsChild>
                                        <w:div w:id="1871912515">
                                          <w:marLeft w:val="0"/>
                                          <w:marRight w:val="0"/>
                                          <w:marTop w:val="0"/>
                                          <w:marBottom w:val="0"/>
                                          <w:divBdr>
                                            <w:top w:val="none" w:sz="0" w:space="0" w:color="auto"/>
                                            <w:left w:val="none" w:sz="0" w:space="0" w:color="auto"/>
                                            <w:bottom w:val="none" w:sz="0" w:space="0" w:color="auto"/>
                                            <w:right w:val="none" w:sz="0" w:space="0" w:color="auto"/>
                                          </w:divBdr>
                                          <w:divsChild>
                                            <w:div w:id="796264500">
                                              <w:marLeft w:val="0"/>
                                              <w:marRight w:val="0"/>
                                              <w:marTop w:val="0"/>
                                              <w:marBottom w:val="0"/>
                                              <w:divBdr>
                                                <w:top w:val="none" w:sz="0" w:space="0" w:color="auto"/>
                                                <w:left w:val="none" w:sz="0" w:space="0" w:color="auto"/>
                                                <w:bottom w:val="none" w:sz="0" w:space="0" w:color="auto"/>
                                                <w:right w:val="none" w:sz="0" w:space="0" w:color="auto"/>
                                              </w:divBdr>
                                              <w:divsChild>
                                                <w:div w:id="1166625714">
                                                  <w:marLeft w:val="0"/>
                                                  <w:marRight w:val="0"/>
                                                  <w:marTop w:val="0"/>
                                                  <w:marBottom w:val="0"/>
                                                  <w:divBdr>
                                                    <w:top w:val="none" w:sz="0" w:space="0" w:color="auto"/>
                                                    <w:left w:val="none" w:sz="0" w:space="0" w:color="auto"/>
                                                    <w:bottom w:val="none" w:sz="0" w:space="0" w:color="auto"/>
                                                    <w:right w:val="none" w:sz="0" w:space="0" w:color="auto"/>
                                                  </w:divBdr>
                                                  <w:divsChild>
                                                    <w:div w:id="746999688">
                                                      <w:marLeft w:val="0"/>
                                                      <w:marRight w:val="0"/>
                                                      <w:marTop w:val="0"/>
                                                      <w:marBottom w:val="0"/>
                                                      <w:divBdr>
                                                        <w:top w:val="none" w:sz="0" w:space="0" w:color="auto"/>
                                                        <w:left w:val="none" w:sz="0" w:space="0" w:color="auto"/>
                                                        <w:bottom w:val="none" w:sz="0" w:space="0" w:color="auto"/>
                                                        <w:right w:val="none" w:sz="0" w:space="0" w:color="auto"/>
                                                      </w:divBdr>
                                                      <w:divsChild>
                                                        <w:div w:id="571890178">
                                                          <w:marLeft w:val="0"/>
                                                          <w:marRight w:val="0"/>
                                                          <w:marTop w:val="0"/>
                                                          <w:marBottom w:val="0"/>
                                                          <w:divBdr>
                                                            <w:top w:val="none" w:sz="0" w:space="0" w:color="auto"/>
                                                            <w:left w:val="none" w:sz="0" w:space="0" w:color="auto"/>
                                                            <w:bottom w:val="none" w:sz="0" w:space="0" w:color="auto"/>
                                                            <w:right w:val="none" w:sz="0" w:space="0" w:color="auto"/>
                                                          </w:divBdr>
                                                          <w:divsChild>
                                                            <w:div w:id="8769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43354">
                                                  <w:marLeft w:val="0"/>
                                                  <w:marRight w:val="0"/>
                                                  <w:marTop w:val="0"/>
                                                  <w:marBottom w:val="0"/>
                                                  <w:divBdr>
                                                    <w:top w:val="none" w:sz="0" w:space="0" w:color="auto"/>
                                                    <w:left w:val="none" w:sz="0" w:space="0" w:color="auto"/>
                                                    <w:bottom w:val="none" w:sz="0" w:space="0" w:color="auto"/>
                                                    <w:right w:val="none" w:sz="0" w:space="0" w:color="auto"/>
                                                  </w:divBdr>
                                                </w:div>
                                              </w:divsChild>
                                            </w:div>
                                            <w:div w:id="917598773">
                                              <w:marLeft w:val="0"/>
                                              <w:marRight w:val="0"/>
                                              <w:marTop w:val="0"/>
                                              <w:marBottom w:val="0"/>
                                              <w:divBdr>
                                                <w:top w:val="none" w:sz="0" w:space="0" w:color="auto"/>
                                                <w:left w:val="none" w:sz="0" w:space="0" w:color="auto"/>
                                                <w:bottom w:val="none" w:sz="0" w:space="0" w:color="auto"/>
                                                <w:right w:val="none" w:sz="0" w:space="0" w:color="auto"/>
                                              </w:divBdr>
                                              <w:divsChild>
                                                <w:div w:id="195313139">
                                                  <w:marLeft w:val="0"/>
                                                  <w:marRight w:val="0"/>
                                                  <w:marTop w:val="0"/>
                                                  <w:marBottom w:val="0"/>
                                                  <w:divBdr>
                                                    <w:top w:val="none" w:sz="0" w:space="0" w:color="auto"/>
                                                    <w:left w:val="none" w:sz="0" w:space="0" w:color="auto"/>
                                                    <w:bottom w:val="none" w:sz="0" w:space="0" w:color="auto"/>
                                                    <w:right w:val="none" w:sz="0" w:space="0" w:color="auto"/>
                                                  </w:divBdr>
                                                  <w:divsChild>
                                                    <w:div w:id="1266233264">
                                                      <w:marLeft w:val="0"/>
                                                      <w:marRight w:val="0"/>
                                                      <w:marTop w:val="0"/>
                                                      <w:marBottom w:val="0"/>
                                                      <w:divBdr>
                                                        <w:top w:val="none" w:sz="0" w:space="0" w:color="auto"/>
                                                        <w:left w:val="none" w:sz="0" w:space="0" w:color="auto"/>
                                                        <w:bottom w:val="none" w:sz="0" w:space="0" w:color="auto"/>
                                                        <w:right w:val="none" w:sz="0" w:space="0" w:color="auto"/>
                                                      </w:divBdr>
                                                      <w:divsChild>
                                                        <w:div w:id="1670207506">
                                                          <w:marLeft w:val="0"/>
                                                          <w:marRight w:val="0"/>
                                                          <w:marTop w:val="0"/>
                                                          <w:marBottom w:val="0"/>
                                                          <w:divBdr>
                                                            <w:top w:val="none" w:sz="0" w:space="0" w:color="auto"/>
                                                            <w:left w:val="none" w:sz="0" w:space="0" w:color="auto"/>
                                                            <w:bottom w:val="none" w:sz="0" w:space="0" w:color="auto"/>
                                                            <w:right w:val="none" w:sz="0" w:space="0" w:color="auto"/>
                                                          </w:divBdr>
                                                          <w:divsChild>
                                                            <w:div w:id="1120344973">
                                                              <w:marLeft w:val="0"/>
                                                              <w:marRight w:val="0"/>
                                                              <w:marTop w:val="0"/>
                                                              <w:marBottom w:val="0"/>
                                                              <w:divBdr>
                                                                <w:top w:val="none" w:sz="0" w:space="0" w:color="auto"/>
                                                                <w:left w:val="none" w:sz="0" w:space="0" w:color="auto"/>
                                                                <w:bottom w:val="none" w:sz="0" w:space="0" w:color="auto"/>
                                                                <w:right w:val="none" w:sz="0" w:space="0" w:color="auto"/>
                                                              </w:divBdr>
                                                            </w:div>
                                                            <w:div w:id="4989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5233">
                                                  <w:marLeft w:val="0"/>
                                                  <w:marRight w:val="0"/>
                                                  <w:marTop w:val="0"/>
                                                  <w:marBottom w:val="0"/>
                                                  <w:divBdr>
                                                    <w:top w:val="none" w:sz="0" w:space="0" w:color="auto"/>
                                                    <w:left w:val="none" w:sz="0" w:space="0" w:color="auto"/>
                                                    <w:bottom w:val="none" w:sz="0" w:space="0" w:color="auto"/>
                                                    <w:right w:val="none" w:sz="0" w:space="0" w:color="auto"/>
                                                  </w:divBdr>
                                                  <w:divsChild>
                                                    <w:div w:id="531039291">
                                                      <w:marLeft w:val="0"/>
                                                      <w:marRight w:val="0"/>
                                                      <w:marTop w:val="0"/>
                                                      <w:marBottom w:val="0"/>
                                                      <w:divBdr>
                                                        <w:top w:val="none" w:sz="0" w:space="0" w:color="auto"/>
                                                        <w:left w:val="none" w:sz="0" w:space="0" w:color="auto"/>
                                                        <w:bottom w:val="none" w:sz="0" w:space="0" w:color="auto"/>
                                                        <w:right w:val="none" w:sz="0" w:space="0" w:color="auto"/>
                                                      </w:divBdr>
                                                      <w:divsChild>
                                                        <w:div w:id="17200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8701">
                                              <w:marLeft w:val="0"/>
                                              <w:marRight w:val="0"/>
                                              <w:marTop w:val="0"/>
                                              <w:marBottom w:val="0"/>
                                              <w:divBdr>
                                                <w:top w:val="none" w:sz="0" w:space="0" w:color="auto"/>
                                                <w:left w:val="none" w:sz="0" w:space="0" w:color="auto"/>
                                                <w:bottom w:val="none" w:sz="0" w:space="0" w:color="auto"/>
                                                <w:right w:val="none" w:sz="0" w:space="0" w:color="auto"/>
                                              </w:divBdr>
                                            </w:div>
                                          </w:divsChild>
                                        </w:div>
                                        <w:div w:id="1925455202">
                                          <w:marLeft w:val="0"/>
                                          <w:marRight w:val="0"/>
                                          <w:marTop w:val="0"/>
                                          <w:marBottom w:val="0"/>
                                          <w:divBdr>
                                            <w:top w:val="none" w:sz="0" w:space="0" w:color="auto"/>
                                            <w:left w:val="none" w:sz="0" w:space="0" w:color="auto"/>
                                            <w:bottom w:val="none" w:sz="0" w:space="0" w:color="auto"/>
                                            <w:right w:val="none" w:sz="0" w:space="0" w:color="auto"/>
                                          </w:divBdr>
                                          <w:divsChild>
                                            <w:div w:id="371810263">
                                              <w:marLeft w:val="0"/>
                                              <w:marRight w:val="0"/>
                                              <w:marTop w:val="0"/>
                                              <w:marBottom w:val="0"/>
                                              <w:divBdr>
                                                <w:top w:val="none" w:sz="0" w:space="0" w:color="auto"/>
                                                <w:left w:val="none" w:sz="0" w:space="0" w:color="auto"/>
                                                <w:bottom w:val="none" w:sz="0" w:space="0" w:color="auto"/>
                                                <w:right w:val="none" w:sz="0" w:space="0" w:color="auto"/>
                                              </w:divBdr>
                                              <w:divsChild>
                                                <w:div w:id="1316101716">
                                                  <w:marLeft w:val="0"/>
                                                  <w:marRight w:val="0"/>
                                                  <w:marTop w:val="0"/>
                                                  <w:marBottom w:val="0"/>
                                                  <w:divBdr>
                                                    <w:top w:val="none" w:sz="0" w:space="0" w:color="auto"/>
                                                    <w:left w:val="none" w:sz="0" w:space="0" w:color="auto"/>
                                                    <w:bottom w:val="none" w:sz="0" w:space="0" w:color="auto"/>
                                                    <w:right w:val="none" w:sz="0" w:space="0" w:color="auto"/>
                                                  </w:divBdr>
                                                  <w:divsChild>
                                                    <w:div w:id="2143497498">
                                                      <w:marLeft w:val="0"/>
                                                      <w:marRight w:val="0"/>
                                                      <w:marTop w:val="0"/>
                                                      <w:marBottom w:val="0"/>
                                                      <w:divBdr>
                                                        <w:top w:val="none" w:sz="0" w:space="0" w:color="auto"/>
                                                        <w:left w:val="none" w:sz="0" w:space="0" w:color="auto"/>
                                                        <w:bottom w:val="none" w:sz="0" w:space="0" w:color="auto"/>
                                                        <w:right w:val="none" w:sz="0" w:space="0" w:color="auto"/>
                                                      </w:divBdr>
                                                    </w:div>
                                                  </w:divsChild>
                                                </w:div>
                                                <w:div w:id="2105570514">
                                                  <w:marLeft w:val="0"/>
                                                  <w:marRight w:val="0"/>
                                                  <w:marTop w:val="0"/>
                                                  <w:marBottom w:val="0"/>
                                                  <w:divBdr>
                                                    <w:top w:val="none" w:sz="0" w:space="0" w:color="auto"/>
                                                    <w:left w:val="none" w:sz="0" w:space="0" w:color="auto"/>
                                                    <w:bottom w:val="none" w:sz="0" w:space="0" w:color="auto"/>
                                                    <w:right w:val="none" w:sz="0" w:space="0" w:color="auto"/>
                                                  </w:divBdr>
                                                  <w:divsChild>
                                                    <w:div w:id="515457991">
                                                      <w:marLeft w:val="0"/>
                                                      <w:marRight w:val="0"/>
                                                      <w:marTop w:val="0"/>
                                                      <w:marBottom w:val="0"/>
                                                      <w:divBdr>
                                                        <w:top w:val="none" w:sz="0" w:space="0" w:color="auto"/>
                                                        <w:left w:val="none" w:sz="0" w:space="0" w:color="auto"/>
                                                        <w:bottom w:val="none" w:sz="0" w:space="0" w:color="auto"/>
                                                        <w:right w:val="none" w:sz="0" w:space="0" w:color="auto"/>
                                                      </w:divBdr>
                                                      <w:divsChild>
                                                        <w:div w:id="21438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6999">
                                                  <w:marLeft w:val="0"/>
                                                  <w:marRight w:val="0"/>
                                                  <w:marTop w:val="0"/>
                                                  <w:marBottom w:val="0"/>
                                                  <w:divBdr>
                                                    <w:top w:val="none" w:sz="0" w:space="0" w:color="auto"/>
                                                    <w:left w:val="none" w:sz="0" w:space="0" w:color="auto"/>
                                                    <w:bottom w:val="none" w:sz="0" w:space="0" w:color="auto"/>
                                                    <w:right w:val="none" w:sz="0" w:space="0" w:color="auto"/>
                                                  </w:divBdr>
                                                  <w:divsChild>
                                                    <w:div w:id="1897357340">
                                                      <w:marLeft w:val="0"/>
                                                      <w:marRight w:val="0"/>
                                                      <w:marTop w:val="0"/>
                                                      <w:marBottom w:val="0"/>
                                                      <w:divBdr>
                                                        <w:top w:val="none" w:sz="0" w:space="0" w:color="auto"/>
                                                        <w:left w:val="none" w:sz="0" w:space="0" w:color="auto"/>
                                                        <w:bottom w:val="none" w:sz="0" w:space="0" w:color="auto"/>
                                                        <w:right w:val="none" w:sz="0" w:space="0" w:color="auto"/>
                                                      </w:divBdr>
                                                      <w:divsChild>
                                                        <w:div w:id="406847688">
                                                          <w:marLeft w:val="0"/>
                                                          <w:marRight w:val="0"/>
                                                          <w:marTop w:val="0"/>
                                                          <w:marBottom w:val="0"/>
                                                          <w:divBdr>
                                                            <w:top w:val="none" w:sz="0" w:space="0" w:color="auto"/>
                                                            <w:left w:val="none" w:sz="0" w:space="0" w:color="auto"/>
                                                            <w:bottom w:val="none" w:sz="0" w:space="0" w:color="auto"/>
                                                            <w:right w:val="none" w:sz="0" w:space="0" w:color="auto"/>
                                                          </w:divBdr>
                                                          <w:divsChild>
                                                            <w:div w:id="9582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143454">
                          <w:marLeft w:val="0"/>
                          <w:marRight w:val="0"/>
                          <w:marTop w:val="0"/>
                          <w:marBottom w:val="0"/>
                          <w:divBdr>
                            <w:top w:val="none" w:sz="0" w:space="0" w:color="auto"/>
                            <w:left w:val="none" w:sz="0" w:space="0" w:color="auto"/>
                            <w:bottom w:val="none" w:sz="0" w:space="0" w:color="auto"/>
                            <w:right w:val="none" w:sz="0" w:space="0" w:color="auto"/>
                          </w:divBdr>
                          <w:divsChild>
                            <w:div w:id="2028552993">
                              <w:marLeft w:val="0"/>
                              <w:marRight w:val="0"/>
                              <w:marTop w:val="0"/>
                              <w:marBottom w:val="0"/>
                              <w:divBdr>
                                <w:top w:val="none" w:sz="0" w:space="0" w:color="auto"/>
                                <w:left w:val="none" w:sz="0" w:space="0" w:color="auto"/>
                                <w:bottom w:val="none" w:sz="0" w:space="0" w:color="auto"/>
                                <w:right w:val="none" w:sz="0" w:space="0" w:color="auto"/>
                              </w:divBdr>
                              <w:divsChild>
                                <w:div w:id="1180118482">
                                  <w:marLeft w:val="0"/>
                                  <w:marRight w:val="0"/>
                                  <w:marTop w:val="0"/>
                                  <w:marBottom w:val="0"/>
                                  <w:divBdr>
                                    <w:top w:val="none" w:sz="0" w:space="0" w:color="auto"/>
                                    <w:left w:val="none" w:sz="0" w:space="0" w:color="auto"/>
                                    <w:bottom w:val="none" w:sz="0" w:space="0" w:color="auto"/>
                                    <w:right w:val="none" w:sz="0" w:space="0" w:color="auto"/>
                                  </w:divBdr>
                                  <w:divsChild>
                                    <w:div w:id="1720323193">
                                      <w:marLeft w:val="0"/>
                                      <w:marRight w:val="0"/>
                                      <w:marTop w:val="0"/>
                                      <w:marBottom w:val="0"/>
                                      <w:divBdr>
                                        <w:top w:val="none" w:sz="0" w:space="0" w:color="auto"/>
                                        <w:left w:val="none" w:sz="0" w:space="0" w:color="auto"/>
                                        <w:bottom w:val="none" w:sz="0" w:space="0" w:color="auto"/>
                                        <w:right w:val="none" w:sz="0" w:space="0" w:color="auto"/>
                                      </w:divBdr>
                                    </w:div>
                                    <w:div w:id="1688367250">
                                      <w:marLeft w:val="0"/>
                                      <w:marRight w:val="0"/>
                                      <w:marTop w:val="0"/>
                                      <w:marBottom w:val="0"/>
                                      <w:divBdr>
                                        <w:top w:val="none" w:sz="0" w:space="0" w:color="auto"/>
                                        <w:left w:val="none" w:sz="0" w:space="0" w:color="auto"/>
                                        <w:bottom w:val="none" w:sz="0" w:space="0" w:color="auto"/>
                                        <w:right w:val="none" w:sz="0" w:space="0" w:color="auto"/>
                                      </w:divBdr>
                                      <w:divsChild>
                                        <w:div w:id="425348146">
                                          <w:marLeft w:val="0"/>
                                          <w:marRight w:val="0"/>
                                          <w:marTop w:val="0"/>
                                          <w:marBottom w:val="0"/>
                                          <w:divBdr>
                                            <w:top w:val="none" w:sz="0" w:space="0" w:color="auto"/>
                                            <w:left w:val="none" w:sz="0" w:space="0" w:color="auto"/>
                                            <w:bottom w:val="none" w:sz="0" w:space="0" w:color="auto"/>
                                            <w:right w:val="none" w:sz="0" w:space="0" w:color="auto"/>
                                          </w:divBdr>
                                          <w:divsChild>
                                            <w:div w:id="176043920">
                                              <w:marLeft w:val="0"/>
                                              <w:marRight w:val="0"/>
                                              <w:marTop w:val="0"/>
                                              <w:marBottom w:val="0"/>
                                              <w:divBdr>
                                                <w:top w:val="none" w:sz="0" w:space="0" w:color="auto"/>
                                                <w:left w:val="none" w:sz="0" w:space="0" w:color="auto"/>
                                                <w:bottom w:val="none" w:sz="0" w:space="0" w:color="auto"/>
                                                <w:right w:val="none" w:sz="0" w:space="0" w:color="auto"/>
                                              </w:divBdr>
                                              <w:divsChild>
                                                <w:div w:id="2079479453">
                                                  <w:marLeft w:val="0"/>
                                                  <w:marRight w:val="0"/>
                                                  <w:marTop w:val="0"/>
                                                  <w:marBottom w:val="0"/>
                                                  <w:divBdr>
                                                    <w:top w:val="none" w:sz="0" w:space="0" w:color="auto"/>
                                                    <w:left w:val="none" w:sz="0" w:space="0" w:color="auto"/>
                                                    <w:bottom w:val="none" w:sz="0" w:space="0" w:color="auto"/>
                                                    <w:right w:val="none" w:sz="0" w:space="0" w:color="auto"/>
                                                  </w:divBdr>
                                                  <w:divsChild>
                                                    <w:div w:id="1688748680">
                                                      <w:marLeft w:val="0"/>
                                                      <w:marRight w:val="0"/>
                                                      <w:marTop w:val="0"/>
                                                      <w:marBottom w:val="0"/>
                                                      <w:divBdr>
                                                        <w:top w:val="none" w:sz="0" w:space="0" w:color="auto"/>
                                                        <w:left w:val="none" w:sz="0" w:space="0" w:color="auto"/>
                                                        <w:bottom w:val="none" w:sz="0" w:space="0" w:color="auto"/>
                                                        <w:right w:val="none" w:sz="0" w:space="0" w:color="auto"/>
                                                      </w:divBdr>
                                                      <w:divsChild>
                                                        <w:div w:id="1149589356">
                                                          <w:marLeft w:val="0"/>
                                                          <w:marRight w:val="0"/>
                                                          <w:marTop w:val="0"/>
                                                          <w:marBottom w:val="0"/>
                                                          <w:divBdr>
                                                            <w:top w:val="none" w:sz="0" w:space="0" w:color="auto"/>
                                                            <w:left w:val="none" w:sz="0" w:space="0" w:color="auto"/>
                                                            <w:bottom w:val="none" w:sz="0" w:space="0" w:color="auto"/>
                                                            <w:right w:val="none" w:sz="0" w:space="0" w:color="auto"/>
                                                          </w:divBdr>
                                                          <w:divsChild>
                                                            <w:div w:id="44246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71420">
                                                  <w:marLeft w:val="0"/>
                                                  <w:marRight w:val="0"/>
                                                  <w:marTop w:val="0"/>
                                                  <w:marBottom w:val="0"/>
                                                  <w:divBdr>
                                                    <w:top w:val="none" w:sz="0" w:space="0" w:color="auto"/>
                                                    <w:left w:val="none" w:sz="0" w:space="0" w:color="auto"/>
                                                    <w:bottom w:val="none" w:sz="0" w:space="0" w:color="auto"/>
                                                    <w:right w:val="none" w:sz="0" w:space="0" w:color="auto"/>
                                                  </w:divBdr>
                                                </w:div>
                                              </w:divsChild>
                                            </w:div>
                                            <w:div w:id="493838899">
                                              <w:marLeft w:val="0"/>
                                              <w:marRight w:val="0"/>
                                              <w:marTop w:val="0"/>
                                              <w:marBottom w:val="0"/>
                                              <w:divBdr>
                                                <w:top w:val="none" w:sz="0" w:space="0" w:color="auto"/>
                                                <w:left w:val="none" w:sz="0" w:space="0" w:color="auto"/>
                                                <w:bottom w:val="none" w:sz="0" w:space="0" w:color="auto"/>
                                                <w:right w:val="none" w:sz="0" w:space="0" w:color="auto"/>
                                              </w:divBdr>
                                              <w:divsChild>
                                                <w:div w:id="486362973">
                                                  <w:marLeft w:val="0"/>
                                                  <w:marRight w:val="0"/>
                                                  <w:marTop w:val="0"/>
                                                  <w:marBottom w:val="0"/>
                                                  <w:divBdr>
                                                    <w:top w:val="none" w:sz="0" w:space="0" w:color="auto"/>
                                                    <w:left w:val="none" w:sz="0" w:space="0" w:color="auto"/>
                                                    <w:bottom w:val="none" w:sz="0" w:space="0" w:color="auto"/>
                                                    <w:right w:val="none" w:sz="0" w:space="0" w:color="auto"/>
                                                  </w:divBdr>
                                                  <w:divsChild>
                                                    <w:div w:id="632369042">
                                                      <w:marLeft w:val="0"/>
                                                      <w:marRight w:val="0"/>
                                                      <w:marTop w:val="0"/>
                                                      <w:marBottom w:val="0"/>
                                                      <w:divBdr>
                                                        <w:top w:val="none" w:sz="0" w:space="0" w:color="auto"/>
                                                        <w:left w:val="none" w:sz="0" w:space="0" w:color="auto"/>
                                                        <w:bottom w:val="none" w:sz="0" w:space="0" w:color="auto"/>
                                                        <w:right w:val="none" w:sz="0" w:space="0" w:color="auto"/>
                                                      </w:divBdr>
                                                      <w:divsChild>
                                                        <w:div w:id="1413774596">
                                                          <w:marLeft w:val="0"/>
                                                          <w:marRight w:val="0"/>
                                                          <w:marTop w:val="0"/>
                                                          <w:marBottom w:val="0"/>
                                                          <w:divBdr>
                                                            <w:top w:val="none" w:sz="0" w:space="0" w:color="auto"/>
                                                            <w:left w:val="none" w:sz="0" w:space="0" w:color="auto"/>
                                                            <w:bottom w:val="none" w:sz="0" w:space="0" w:color="auto"/>
                                                            <w:right w:val="none" w:sz="0" w:space="0" w:color="auto"/>
                                                          </w:divBdr>
                                                          <w:divsChild>
                                                            <w:div w:id="877931729">
                                                              <w:marLeft w:val="0"/>
                                                              <w:marRight w:val="0"/>
                                                              <w:marTop w:val="0"/>
                                                              <w:marBottom w:val="0"/>
                                                              <w:divBdr>
                                                                <w:top w:val="none" w:sz="0" w:space="0" w:color="auto"/>
                                                                <w:left w:val="none" w:sz="0" w:space="0" w:color="auto"/>
                                                                <w:bottom w:val="none" w:sz="0" w:space="0" w:color="auto"/>
                                                                <w:right w:val="none" w:sz="0" w:space="0" w:color="auto"/>
                                                              </w:divBdr>
                                                            </w:div>
                                                            <w:div w:id="183541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00197">
                                                  <w:marLeft w:val="0"/>
                                                  <w:marRight w:val="0"/>
                                                  <w:marTop w:val="0"/>
                                                  <w:marBottom w:val="0"/>
                                                  <w:divBdr>
                                                    <w:top w:val="none" w:sz="0" w:space="0" w:color="auto"/>
                                                    <w:left w:val="none" w:sz="0" w:space="0" w:color="auto"/>
                                                    <w:bottom w:val="none" w:sz="0" w:space="0" w:color="auto"/>
                                                    <w:right w:val="none" w:sz="0" w:space="0" w:color="auto"/>
                                                  </w:divBdr>
                                                  <w:divsChild>
                                                    <w:div w:id="1700158233">
                                                      <w:marLeft w:val="0"/>
                                                      <w:marRight w:val="0"/>
                                                      <w:marTop w:val="0"/>
                                                      <w:marBottom w:val="0"/>
                                                      <w:divBdr>
                                                        <w:top w:val="none" w:sz="0" w:space="0" w:color="auto"/>
                                                        <w:left w:val="none" w:sz="0" w:space="0" w:color="auto"/>
                                                        <w:bottom w:val="none" w:sz="0" w:space="0" w:color="auto"/>
                                                        <w:right w:val="none" w:sz="0" w:space="0" w:color="auto"/>
                                                      </w:divBdr>
                                                      <w:divsChild>
                                                        <w:div w:id="452477846">
                                                          <w:marLeft w:val="0"/>
                                                          <w:marRight w:val="0"/>
                                                          <w:marTop w:val="0"/>
                                                          <w:marBottom w:val="0"/>
                                                          <w:divBdr>
                                                            <w:top w:val="none" w:sz="0" w:space="0" w:color="auto"/>
                                                            <w:left w:val="none" w:sz="0" w:space="0" w:color="auto"/>
                                                            <w:bottom w:val="none" w:sz="0" w:space="0" w:color="auto"/>
                                                            <w:right w:val="none" w:sz="0" w:space="0" w:color="auto"/>
                                                          </w:divBdr>
                                                          <w:divsChild>
                                                            <w:div w:id="105585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649">
                                                  <w:marLeft w:val="0"/>
                                                  <w:marRight w:val="0"/>
                                                  <w:marTop w:val="150"/>
                                                  <w:marBottom w:val="0"/>
                                                  <w:divBdr>
                                                    <w:top w:val="none" w:sz="0" w:space="0" w:color="auto"/>
                                                    <w:left w:val="none" w:sz="0" w:space="0" w:color="auto"/>
                                                    <w:bottom w:val="none" w:sz="0" w:space="0" w:color="auto"/>
                                                    <w:right w:val="none" w:sz="0" w:space="0" w:color="auto"/>
                                                  </w:divBdr>
                                                  <w:divsChild>
                                                    <w:div w:id="1546792459">
                                                      <w:marLeft w:val="0"/>
                                                      <w:marRight w:val="0"/>
                                                      <w:marTop w:val="0"/>
                                                      <w:marBottom w:val="0"/>
                                                      <w:divBdr>
                                                        <w:top w:val="none" w:sz="0" w:space="0" w:color="auto"/>
                                                        <w:left w:val="none" w:sz="0" w:space="0" w:color="auto"/>
                                                        <w:bottom w:val="none" w:sz="0" w:space="0" w:color="auto"/>
                                                        <w:right w:val="none" w:sz="0" w:space="0" w:color="auto"/>
                                                      </w:divBdr>
                                                      <w:divsChild>
                                                        <w:div w:id="122118366">
                                                          <w:marLeft w:val="0"/>
                                                          <w:marRight w:val="0"/>
                                                          <w:marTop w:val="0"/>
                                                          <w:marBottom w:val="0"/>
                                                          <w:divBdr>
                                                            <w:top w:val="none" w:sz="0" w:space="0" w:color="auto"/>
                                                            <w:left w:val="none" w:sz="0" w:space="0" w:color="auto"/>
                                                            <w:bottom w:val="none" w:sz="0" w:space="0" w:color="auto"/>
                                                            <w:right w:val="none" w:sz="0" w:space="0" w:color="auto"/>
                                                          </w:divBdr>
                                                          <w:divsChild>
                                                            <w:div w:id="433719143">
                                                              <w:marLeft w:val="0"/>
                                                              <w:marRight w:val="0"/>
                                                              <w:marTop w:val="0"/>
                                                              <w:marBottom w:val="0"/>
                                                              <w:divBdr>
                                                                <w:top w:val="none" w:sz="0" w:space="0" w:color="auto"/>
                                                                <w:left w:val="none" w:sz="0" w:space="0" w:color="auto"/>
                                                                <w:bottom w:val="none" w:sz="0" w:space="0" w:color="auto"/>
                                                                <w:right w:val="none" w:sz="0" w:space="0" w:color="auto"/>
                                                              </w:divBdr>
                                                              <w:divsChild>
                                                                <w:div w:id="200094357">
                                                                  <w:marLeft w:val="0"/>
                                                                  <w:marRight w:val="0"/>
                                                                  <w:marTop w:val="0"/>
                                                                  <w:marBottom w:val="0"/>
                                                                  <w:divBdr>
                                                                    <w:top w:val="none" w:sz="0" w:space="0" w:color="auto"/>
                                                                    <w:left w:val="none" w:sz="0" w:space="0" w:color="auto"/>
                                                                    <w:bottom w:val="none" w:sz="0" w:space="0" w:color="auto"/>
                                                                    <w:right w:val="none" w:sz="0" w:space="0" w:color="auto"/>
                                                                  </w:divBdr>
                                                                  <w:divsChild>
                                                                    <w:div w:id="711685809">
                                                                      <w:marLeft w:val="0"/>
                                                                      <w:marRight w:val="0"/>
                                                                      <w:marTop w:val="0"/>
                                                                      <w:marBottom w:val="0"/>
                                                                      <w:divBdr>
                                                                        <w:top w:val="none" w:sz="0" w:space="0" w:color="auto"/>
                                                                        <w:left w:val="none" w:sz="0" w:space="0" w:color="auto"/>
                                                                        <w:bottom w:val="none" w:sz="0" w:space="0" w:color="auto"/>
                                                                        <w:right w:val="none" w:sz="0" w:space="0" w:color="auto"/>
                                                                      </w:divBdr>
                                                                      <w:divsChild>
                                                                        <w:div w:id="1812599943">
                                                                          <w:marLeft w:val="0"/>
                                                                          <w:marRight w:val="0"/>
                                                                          <w:marTop w:val="0"/>
                                                                          <w:marBottom w:val="0"/>
                                                                          <w:divBdr>
                                                                            <w:top w:val="none" w:sz="0" w:space="0" w:color="auto"/>
                                                                            <w:left w:val="none" w:sz="0" w:space="0" w:color="auto"/>
                                                                            <w:bottom w:val="none" w:sz="0" w:space="0" w:color="auto"/>
                                                                            <w:right w:val="none" w:sz="0" w:space="0" w:color="auto"/>
                                                                          </w:divBdr>
                                                                        </w:div>
                                                                        <w:div w:id="2122844969">
                                                                          <w:marLeft w:val="0"/>
                                                                          <w:marRight w:val="0"/>
                                                                          <w:marTop w:val="0"/>
                                                                          <w:marBottom w:val="0"/>
                                                                          <w:divBdr>
                                                                            <w:top w:val="none" w:sz="0" w:space="0" w:color="auto"/>
                                                                            <w:left w:val="none" w:sz="0" w:space="0" w:color="auto"/>
                                                                            <w:bottom w:val="none" w:sz="0" w:space="0" w:color="auto"/>
                                                                            <w:right w:val="none" w:sz="0" w:space="0" w:color="auto"/>
                                                                          </w:divBdr>
                                                                        </w:div>
                                                                      </w:divsChild>
                                                                    </w:div>
                                                                    <w:div w:id="21132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404571">
                                              <w:marLeft w:val="0"/>
                                              <w:marRight w:val="0"/>
                                              <w:marTop w:val="0"/>
                                              <w:marBottom w:val="0"/>
                                              <w:divBdr>
                                                <w:top w:val="none" w:sz="0" w:space="0" w:color="auto"/>
                                                <w:left w:val="none" w:sz="0" w:space="0" w:color="auto"/>
                                                <w:bottom w:val="none" w:sz="0" w:space="0" w:color="auto"/>
                                                <w:right w:val="none" w:sz="0" w:space="0" w:color="auto"/>
                                              </w:divBdr>
                                            </w:div>
                                          </w:divsChild>
                                        </w:div>
                                        <w:div w:id="272833354">
                                          <w:marLeft w:val="0"/>
                                          <w:marRight w:val="0"/>
                                          <w:marTop w:val="0"/>
                                          <w:marBottom w:val="0"/>
                                          <w:divBdr>
                                            <w:top w:val="none" w:sz="0" w:space="0" w:color="auto"/>
                                            <w:left w:val="none" w:sz="0" w:space="0" w:color="auto"/>
                                            <w:bottom w:val="none" w:sz="0" w:space="0" w:color="auto"/>
                                            <w:right w:val="none" w:sz="0" w:space="0" w:color="auto"/>
                                          </w:divBdr>
                                          <w:divsChild>
                                            <w:div w:id="411319784">
                                              <w:marLeft w:val="0"/>
                                              <w:marRight w:val="0"/>
                                              <w:marTop w:val="0"/>
                                              <w:marBottom w:val="0"/>
                                              <w:divBdr>
                                                <w:top w:val="none" w:sz="0" w:space="0" w:color="auto"/>
                                                <w:left w:val="none" w:sz="0" w:space="0" w:color="auto"/>
                                                <w:bottom w:val="none" w:sz="0" w:space="0" w:color="auto"/>
                                                <w:right w:val="none" w:sz="0" w:space="0" w:color="auto"/>
                                              </w:divBdr>
                                              <w:divsChild>
                                                <w:div w:id="1420827744">
                                                  <w:marLeft w:val="0"/>
                                                  <w:marRight w:val="0"/>
                                                  <w:marTop w:val="0"/>
                                                  <w:marBottom w:val="0"/>
                                                  <w:divBdr>
                                                    <w:top w:val="none" w:sz="0" w:space="0" w:color="auto"/>
                                                    <w:left w:val="none" w:sz="0" w:space="0" w:color="auto"/>
                                                    <w:bottom w:val="none" w:sz="0" w:space="0" w:color="auto"/>
                                                    <w:right w:val="none" w:sz="0" w:space="0" w:color="auto"/>
                                                  </w:divBdr>
                                                  <w:divsChild>
                                                    <w:div w:id="1047069198">
                                                      <w:marLeft w:val="0"/>
                                                      <w:marRight w:val="0"/>
                                                      <w:marTop w:val="0"/>
                                                      <w:marBottom w:val="0"/>
                                                      <w:divBdr>
                                                        <w:top w:val="none" w:sz="0" w:space="0" w:color="auto"/>
                                                        <w:left w:val="none" w:sz="0" w:space="0" w:color="auto"/>
                                                        <w:bottom w:val="none" w:sz="0" w:space="0" w:color="auto"/>
                                                        <w:right w:val="none" w:sz="0" w:space="0" w:color="auto"/>
                                                      </w:divBdr>
                                                    </w:div>
                                                  </w:divsChild>
                                                </w:div>
                                                <w:div w:id="1412694905">
                                                  <w:marLeft w:val="0"/>
                                                  <w:marRight w:val="0"/>
                                                  <w:marTop w:val="0"/>
                                                  <w:marBottom w:val="0"/>
                                                  <w:divBdr>
                                                    <w:top w:val="none" w:sz="0" w:space="0" w:color="auto"/>
                                                    <w:left w:val="none" w:sz="0" w:space="0" w:color="auto"/>
                                                    <w:bottom w:val="none" w:sz="0" w:space="0" w:color="auto"/>
                                                    <w:right w:val="none" w:sz="0" w:space="0" w:color="auto"/>
                                                  </w:divBdr>
                                                  <w:divsChild>
                                                    <w:div w:id="370226696">
                                                      <w:marLeft w:val="0"/>
                                                      <w:marRight w:val="0"/>
                                                      <w:marTop w:val="0"/>
                                                      <w:marBottom w:val="0"/>
                                                      <w:divBdr>
                                                        <w:top w:val="none" w:sz="0" w:space="0" w:color="auto"/>
                                                        <w:left w:val="none" w:sz="0" w:space="0" w:color="auto"/>
                                                        <w:bottom w:val="none" w:sz="0" w:space="0" w:color="auto"/>
                                                        <w:right w:val="none" w:sz="0" w:space="0" w:color="auto"/>
                                                      </w:divBdr>
                                                      <w:divsChild>
                                                        <w:div w:id="2369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87">
                                                  <w:marLeft w:val="0"/>
                                                  <w:marRight w:val="0"/>
                                                  <w:marTop w:val="0"/>
                                                  <w:marBottom w:val="0"/>
                                                  <w:divBdr>
                                                    <w:top w:val="none" w:sz="0" w:space="0" w:color="auto"/>
                                                    <w:left w:val="none" w:sz="0" w:space="0" w:color="auto"/>
                                                    <w:bottom w:val="none" w:sz="0" w:space="0" w:color="auto"/>
                                                    <w:right w:val="none" w:sz="0" w:space="0" w:color="auto"/>
                                                  </w:divBdr>
                                                  <w:divsChild>
                                                    <w:div w:id="1499231557">
                                                      <w:marLeft w:val="0"/>
                                                      <w:marRight w:val="0"/>
                                                      <w:marTop w:val="0"/>
                                                      <w:marBottom w:val="0"/>
                                                      <w:divBdr>
                                                        <w:top w:val="none" w:sz="0" w:space="0" w:color="auto"/>
                                                        <w:left w:val="none" w:sz="0" w:space="0" w:color="auto"/>
                                                        <w:bottom w:val="none" w:sz="0" w:space="0" w:color="auto"/>
                                                        <w:right w:val="none" w:sz="0" w:space="0" w:color="auto"/>
                                                      </w:divBdr>
                                                      <w:divsChild>
                                                        <w:div w:id="1208178723">
                                                          <w:marLeft w:val="0"/>
                                                          <w:marRight w:val="0"/>
                                                          <w:marTop w:val="0"/>
                                                          <w:marBottom w:val="0"/>
                                                          <w:divBdr>
                                                            <w:top w:val="none" w:sz="0" w:space="0" w:color="auto"/>
                                                            <w:left w:val="none" w:sz="0" w:space="0" w:color="auto"/>
                                                            <w:bottom w:val="none" w:sz="0" w:space="0" w:color="auto"/>
                                                            <w:right w:val="none" w:sz="0" w:space="0" w:color="auto"/>
                                                          </w:divBdr>
                                                          <w:divsChild>
                                                            <w:div w:id="93574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757634">
                          <w:marLeft w:val="0"/>
                          <w:marRight w:val="0"/>
                          <w:marTop w:val="0"/>
                          <w:marBottom w:val="0"/>
                          <w:divBdr>
                            <w:top w:val="none" w:sz="0" w:space="0" w:color="auto"/>
                            <w:left w:val="none" w:sz="0" w:space="0" w:color="auto"/>
                            <w:bottom w:val="none" w:sz="0" w:space="0" w:color="auto"/>
                            <w:right w:val="none" w:sz="0" w:space="0" w:color="auto"/>
                          </w:divBdr>
                          <w:divsChild>
                            <w:div w:id="1602378115">
                              <w:marLeft w:val="0"/>
                              <w:marRight w:val="0"/>
                              <w:marTop w:val="0"/>
                              <w:marBottom w:val="0"/>
                              <w:divBdr>
                                <w:top w:val="none" w:sz="0" w:space="0" w:color="auto"/>
                                <w:left w:val="none" w:sz="0" w:space="0" w:color="auto"/>
                                <w:bottom w:val="none" w:sz="0" w:space="0" w:color="auto"/>
                                <w:right w:val="none" w:sz="0" w:space="0" w:color="auto"/>
                              </w:divBdr>
                              <w:divsChild>
                                <w:div w:id="1456674523">
                                  <w:marLeft w:val="0"/>
                                  <w:marRight w:val="0"/>
                                  <w:marTop w:val="0"/>
                                  <w:marBottom w:val="0"/>
                                  <w:divBdr>
                                    <w:top w:val="none" w:sz="0" w:space="0" w:color="auto"/>
                                    <w:left w:val="none" w:sz="0" w:space="0" w:color="auto"/>
                                    <w:bottom w:val="none" w:sz="0" w:space="0" w:color="auto"/>
                                    <w:right w:val="none" w:sz="0" w:space="0" w:color="auto"/>
                                  </w:divBdr>
                                  <w:divsChild>
                                    <w:div w:id="584263866">
                                      <w:marLeft w:val="0"/>
                                      <w:marRight w:val="0"/>
                                      <w:marTop w:val="0"/>
                                      <w:marBottom w:val="0"/>
                                      <w:divBdr>
                                        <w:top w:val="none" w:sz="0" w:space="0" w:color="auto"/>
                                        <w:left w:val="none" w:sz="0" w:space="0" w:color="auto"/>
                                        <w:bottom w:val="none" w:sz="0" w:space="0" w:color="auto"/>
                                        <w:right w:val="none" w:sz="0" w:space="0" w:color="auto"/>
                                      </w:divBdr>
                                    </w:div>
                                    <w:div w:id="1825318019">
                                      <w:marLeft w:val="0"/>
                                      <w:marRight w:val="0"/>
                                      <w:marTop w:val="0"/>
                                      <w:marBottom w:val="0"/>
                                      <w:divBdr>
                                        <w:top w:val="none" w:sz="0" w:space="0" w:color="auto"/>
                                        <w:left w:val="none" w:sz="0" w:space="0" w:color="auto"/>
                                        <w:bottom w:val="none" w:sz="0" w:space="0" w:color="auto"/>
                                        <w:right w:val="none" w:sz="0" w:space="0" w:color="auto"/>
                                      </w:divBdr>
                                      <w:divsChild>
                                        <w:div w:id="797257398">
                                          <w:marLeft w:val="0"/>
                                          <w:marRight w:val="0"/>
                                          <w:marTop w:val="0"/>
                                          <w:marBottom w:val="0"/>
                                          <w:divBdr>
                                            <w:top w:val="none" w:sz="0" w:space="0" w:color="auto"/>
                                            <w:left w:val="none" w:sz="0" w:space="0" w:color="auto"/>
                                            <w:bottom w:val="none" w:sz="0" w:space="0" w:color="auto"/>
                                            <w:right w:val="none" w:sz="0" w:space="0" w:color="auto"/>
                                          </w:divBdr>
                                          <w:divsChild>
                                            <w:div w:id="1162425560">
                                              <w:marLeft w:val="0"/>
                                              <w:marRight w:val="0"/>
                                              <w:marTop w:val="0"/>
                                              <w:marBottom w:val="0"/>
                                              <w:divBdr>
                                                <w:top w:val="none" w:sz="0" w:space="0" w:color="auto"/>
                                                <w:left w:val="none" w:sz="0" w:space="0" w:color="auto"/>
                                                <w:bottom w:val="none" w:sz="0" w:space="0" w:color="auto"/>
                                                <w:right w:val="none" w:sz="0" w:space="0" w:color="auto"/>
                                              </w:divBdr>
                                              <w:divsChild>
                                                <w:div w:id="2043703770">
                                                  <w:marLeft w:val="0"/>
                                                  <w:marRight w:val="0"/>
                                                  <w:marTop w:val="0"/>
                                                  <w:marBottom w:val="0"/>
                                                  <w:divBdr>
                                                    <w:top w:val="none" w:sz="0" w:space="0" w:color="auto"/>
                                                    <w:left w:val="none" w:sz="0" w:space="0" w:color="auto"/>
                                                    <w:bottom w:val="none" w:sz="0" w:space="0" w:color="auto"/>
                                                    <w:right w:val="none" w:sz="0" w:space="0" w:color="auto"/>
                                                  </w:divBdr>
                                                  <w:divsChild>
                                                    <w:div w:id="1281837167">
                                                      <w:marLeft w:val="0"/>
                                                      <w:marRight w:val="0"/>
                                                      <w:marTop w:val="0"/>
                                                      <w:marBottom w:val="0"/>
                                                      <w:divBdr>
                                                        <w:top w:val="none" w:sz="0" w:space="0" w:color="auto"/>
                                                        <w:left w:val="none" w:sz="0" w:space="0" w:color="auto"/>
                                                        <w:bottom w:val="none" w:sz="0" w:space="0" w:color="auto"/>
                                                        <w:right w:val="none" w:sz="0" w:space="0" w:color="auto"/>
                                                      </w:divBdr>
                                                      <w:divsChild>
                                                        <w:div w:id="1649901449">
                                                          <w:marLeft w:val="0"/>
                                                          <w:marRight w:val="0"/>
                                                          <w:marTop w:val="0"/>
                                                          <w:marBottom w:val="0"/>
                                                          <w:divBdr>
                                                            <w:top w:val="none" w:sz="0" w:space="0" w:color="auto"/>
                                                            <w:left w:val="none" w:sz="0" w:space="0" w:color="auto"/>
                                                            <w:bottom w:val="none" w:sz="0" w:space="0" w:color="auto"/>
                                                            <w:right w:val="none" w:sz="0" w:space="0" w:color="auto"/>
                                                          </w:divBdr>
                                                          <w:divsChild>
                                                            <w:div w:id="2101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5013">
                                                  <w:marLeft w:val="0"/>
                                                  <w:marRight w:val="0"/>
                                                  <w:marTop w:val="0"/>
                                                  <w:marBottom w:val="0"/>
                                                  <w:divBdr>
                                                    <w:top w:val="none" w:sz="0" w:space="0" w:color="auto"/>
                                                    <w:left w:val="none" w:sz="0" w:space="0" w:color="auto"/>
                                                    <w:bottom w:val="none" w:sz="0" w:space="0" w:color="auto"/>
                                                    <w:right w:val="none" w:sz="0" w:space="0" w:color="auto"/>
                                                  </w:divBdr>
                                                </w:div>
                                              </w:divsChild>
                                            </w:div>
                                            <w:div w:id="1623531390">
                                              <w:marLeft w:val="0"/>
                                              <w:marRight w:val="0"/>
                                              <w:marTop w:val="0"/>
                                              <w:marBottom w:val="0"/>
                                              <w:divBdr>
                                                <w:top w:val="none" w:sz="0" w:space="0" w:color="auto"/>
                                                <w:left w:val="none" w:sz="0" w:space="0" w:color="auto"/>
                                                <w:bottom w:val="none" w:sz="0" w:space="0" w:color="auto"/>
                                                <w:right w:val="none" w:sz="0" w:space="0" w:color="auto"/>
                                              </w:divBdr>
                                              <w:divsChild>
                                                <w:div w:id="1478186601">
                                                  <w:marLeft w:val="0"/>
                                                  <w:marRight w:val="0"/>
                                                  <w:marTop w:val="0"/>
                                                  <w:marBottom w:val="0"/>
                                                  <w:divBdr>
                                                    <w:top w:val="none" w:sz="0" w:space="0" w:color="auto"/>
                                                    <w:left w:val="none" w:sz="0" w:space="0" w:color="auto"/>
                                                    <w:bottom w:val="none" w:sz="0" w:space="0" w:color="auto"/>
                                                    <w:right w:val="none" w:sz="0" w:space="0" w:color="auto"/>
                                                  </w:divBdr>
                                                  <w:divsChild>
                                                    <w:div w:id="748310873">
                                                      <w:marLeft w:val="0"/>
                                                      <w:marRight w:val="0"/>
                                                      <w:marTop w:val="0"/>
                                                      <w:marBottom w:val="0"/>
                                                      <w:divBdr>
                                                        <w:top w:val="none" w:sz="0" w:space="0" w:color="auto"/>
                                                        <w:left w:val="none" w:sz="0" w:space="0" w:color="auto"/>
                                                        <w:bottom w:val="none" w:sz="0" w:space="0" w:color="auto"/>
                                                        <w:right w:val="none" w:sz="0" w:space="0" w:color="auto"/>
                                                      </w:divBdr>
                                                      <w:divsChild>
                                                        <w:div w:id="510142865">
                                                          <w:marLeft w:val="0"/>
                                                          <w:marRight w:val="0"/>
                                                          <w:marTop w:val="0"/>
                                                          <w:marBottom w:val="0"/>
                                                          <w:divBdr>
                                                            <w:top w:val="none" w:sz="0" w:space="0" w:color="auto"/>
                                                            <w:left w:val="none" w:sz="0" w:space="0" w:color="auto"/>
                                                            <w:bottom w:val="none" w:sz="0" w:space="0" w:color="auto"/>
                                                            <w:right w:val="none" w:sz="0" w:space="0" w:color="auto"/>
                                                          </w:divBdr>
                                                          <w:divsChild>
                                                            <w:div w:id="180381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29081">
                                                  <w:marLeft w:val="0"/>
                                                  <w:marRight w:val="0"/>
                                                  <w:marTop w:val="150"/>
                                                  <w:marBottom w:val="0"/>
                                                  <w:divBdr>
                                                    <w:top w:val="none" w:sz="0" w:space="0" w:color="auto"/>
                                                    <w:left w:val="none" w:sz="0" w:space="0" w:color="auto"/>
                                                    <w:bottom w:val="none" w:sz="0" w:space="0" w:color="auto"/>
                                                    <w:right w:val="none" w:sz="0" w:space="0" w:color="auto"/>
                                                  </w:divBdr>
                                                  <w:divsChild>
                                                    <w:div w:id="1929078523">
                                                      <w:marLeft w:val="0"/>
                                                      <w:marRight w:val="0"/>
                                                      <w:marTop w:val="0"/>
                                                      <w:marBottom w:val="0"/>
                                                      <w:divBdr>
                                                        <w:top w:val="none" w:sz="0" w:space="0" w:color="auto"/>
                                                        <w:left w:val="none" w:sz="0" w:space="0" w:color="auto"/>
                                                        <w:bottom w:val="none" w:sz="0" w:space="0" w:color="auto"/>
                                                        <w:right w:val="none" w:sz="0" w:space="0" w:color="auto"/>
                                                      </w:divBdr>
                                                      <w:divsChild>
                                                        <w:div w:id="692926694">
                                                          <w:marLeft w:val="0"/>
                                                          <w:marRight w:val="0"/>
                                                          <w:marTop w:val="0"/>
                                                          <w:marBottom w:val="0"/>
                                                          <w:divBdr>
                                                            <w:top w:val="none" w:sz="0" w:space="0" w:color="auto"/>
                                                            <w:left w:val="none" w:sz="0" w:space="0" w:color="auto"/>
                                                            <w:bottom w:val="none" w:sz="0" w:space="0" w:color="auto"/>
                                                            <w:right w:val="none" w:sz="0" w:space="0" w:color="auto"/>
                                                          </w:divBdr>
                                                          <w:divsChild>
                                                            <w:div w:id="785739565">
                                                              <w:marLeft w:val="0"/>
                                                              <w:marRight w:val="0"/>
                                                              <w:marTop w:val="0"/>
                                                              <w:marBottom w:val="0"/>
                                                              <w:divBdr>
                                                                <w:top w:val="none" w:sz="0" w:space="0" w:color="auto"/>
                                                                <w:left w:val="none" w:sz="0" w:space="0" w:color="auto"/>
                                                                <w:bottom w:val="none" w:sz="0" w:space="0" w:color="auto"/>
                                                                <w:right w:val="none" w:sz="0" w:space="0" w:color="auto"/>
                                                              </w:divBdr>
                                                              <w:divsChild>
                                                                <w:div w:id="933170648">
                                                                  <w:marLeft w:val="0"/>
                                                                  <w:marRight w:val="0"/>
                                                                  <w:marTop w:val="0"/>
                                                                  <w:marBottom w:val="0"/>
                                                                  <w:divBdr>
                                                                    <w:top w:val="none" w:sz="0" w:space="0" w:color="auto"/>
                                                                    <w:left w:val="none" w:sz="0" w:space="0" w:color="auto"/>
                                                                    <w:bottom w:val="none" w:sz="0" w:space="0" w:color="auto"/>
                                                                    <w:right w:val="none" w:sz="0" w:space="0" w:color="auto"/>
                                                                  </w:divBdr>
                                                                  <w:divsChild>
                                                                    <w:div w:id="1104229138">
                                                                      <w:marLeft w:val="0"/>
                                                                      <w:marRight w:val="0"/>
                                                                      <w:marTop w:val="0"/>
                                                                      <w:marBottom w:val="0"/>
                                                                      <w:divBdr>
                                                                        <w:top w:val="none" w:sz="0" w:space="0" w:color="auto"/>
                                                                        <w:left w:val="none" w:sz="0" w:space="0" w:color="auto"/>
                                                                        <w:bottom w:val="none" w:sz="0" w:space="0" w:color="auto"/>
                                                                        <w:right w:val="none" w:sz="0" w:space="0" w:color="auto"/>
                                                                      </w:divBdr>
                                                                      <w:divsChild>
                                                                        <w:div w:id="1851793222">
                                                                          <w:marLeft w:val="0"/>
                                                                          <w:marRight w:val="0"/>
                                                                          <w:marTop w:val="0"/>
                                                                          <w:marBottom w:val="0"/>
                                                                          <w:divBdr>
                                                                            <w:top w:val="none" w:sz="0" w:space="0" w:color="auto"/>
                                                                            <w:left w:val="none" w:sz="0" w:space="0" w:color="auto"/>
                                                                            <w:bottom w:val="none" w:sz="0" w:space="0" w:color="auto"/>
                                                                            <w:right w:val="none" w:sz="0" w:space="0" w:color="auto"/>
                                                                          </w:divBdr>
                                                                        </w:div>
                                                                        <w:div w:id="1383560375">
                                                                          <w:marLeft w:val="0"/>
                                                                          <w:marRight w:val="0"/>
                                                                          <w:marTop w:val="0"/>
                                                                          <w:marBottom w:val="0"/>
                                                                          <w:divBdr>
                                                                            <w:top w:val="none" w:sz="0" w:space="0" w:color="auto"/>
                                                                            <w:left w:val="none" w:sz="0" w:space="0" w:color="auto"/>
                                                                            <w:bottom w:val="none" w:sz="0" w:space="0" w:color="auto"/>
                                                                            <w:right w:val="none" w:sz="0" w:space="0" w:color="auto"/>
                                                                          </w:divBdr>
                                                                        </w:div>
                                                                      </w:divsChild>
                                                                    </w:div>
                                                                    <w:div w:id="1233196823">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sChild>
                                                                        <w:div w:id="1317223096">
                                                                          <w:marLeft w:val="0"/>
                                                                          <w:marRight w:val="0"/>
                                                                          <w:marTop w:val="0"/>
                                                                          <w:marBottom w:val="0"/>
                                                                          <w:divBdr>
                                                                            <w:top w:val="none" w:sz="0" w:space="0" w:color="auto"/>
                                                                            <w:left w:val="none" w:sz="0" w:space="0" w:color="auto"/>
                                                                            <w:bottom w:val="none" w:sz="0" w:space="0" w:color="auto"/>
                                                                            <w:right w:val="none" w:sz="0" w:space="0" w:color="auto"/>
                                                                          </w:divBdr>
                                                                        </w:div>
                                                                        <w:div w:id="1109079555">
                                                                          <w:marLeft w:val="0"/>
                                                                          <w:marRight w:val="0"/>
                                                                          <w:marTop w:val="0"/>
                                                                          <w:marBottom w:val="0"/>
                                                                          <w:divBdr>
                                                                            <w:top w:val="none" w:sz="0" w:space="0" w:color="auto"/>
                                                                            <w:left w:val="none" w:sz="0" w:space="0" w:color="auto"/>
                                                                            <w:bottom w:val="none" w:sz="0" w:space="0" w:color="auto"/>
                                                                            <w:right w:val="none" w:sz="0" w:space="0" w:color="auto"/>
                                                                          </w:divBdr>
                                                                        </w:div>
                                                                      </w:divsChild>
                                                                    </w:div>
                                                                    <w:div w:id="206602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911551">
                                              <w:marLeft w:val="0"/>
                                              <w:marRight w:val="0"/>
                                              <w:marTop w:val="0"/>
                                              <w:marBottom w:val="0"/>
                                              <w:divBdr>
                                                <w:top w:val="none" w:sz="0" w:space="0" w:color="auto"/>
                                                <w:left w:val="none" w:sz="0" w:space="0" w:color="auto"/>
                                                <w:bottom w:val="none" w:sz="0" w:space="0" w:color="auto"/>
                                                <w:right w:val="none" w:sz="0" w:space="0" w:color="auto"/>
                                              </w:divBdr>
                                            </w:div>
                                          </w:divsChild>
                                        </w:div>
                                        <w:div w:id="1021128460">
                                          <w:marLeft w:val="0"/>
                                          <w:marRight w:val="0"/>
                                          <w:marTop w:val="0"/>
                                          <w:marBottom w:val="0"/>
                                          <w:divBdr>
                                            <w:top w:val="none" w:sz="0" w:space="0" w:color="auto"/>
                                            <w:left w:val="none" w:sz="0" w:space="0" w:color="auto"/>
                                            <w:bottom w:val="none" w:sz="0" w:space="0" w:color="auto"/>
                                            <w:right w:val="none" w:sz="0" w:space="0" w:color="auto"/>
                                          </w:divBdr>
                                          <w:divsChild>
                                            <w:div w:id="552547356">
                                              <w:marLeft w:val="0"/>
                                              <w:marRight w:val="0"/>
                                              <w:marTop w:val="0"/>
                                              <w:marBottom w:val="0"/>
                                              <w:divBdr>
                                                <w:top w:val="none" w:sz="0" w:space="0" w:color="auto"/>
                                                <w:left w:val="none" w:sz="0" w:space="0" w:color="auto"/>
                                                <w:bottom w:val="none" w:sz="0" w:space="0" w:color="auto"/>
                                                <w:right w:val="none" w:sz="0" w:space="0" w:color="auto"/>
                                              </w:divBdr>
                                              <w:divsChild>
                                                <w:div w:id="483469293">
                                                  <w:marLeft w:val="0"/>
                                                  <w:marRight w:val="0"/>
                                                  <w:marTop w:val="0"/>
                                                  <w:marBottom w:val="0"/>
                                                  <w:divBdr>
                                                    <w:top w:val="none" w:sz="0" w:space="0" w:color="auto"/>
                                                    <w:left w:val="none" w:sz="0" w:space="0" w:color="auto"/>
                                                    <w:bottom w:val="none" w:sz="0" w:space="0" w:color="auto"/>
                                                    <w:right w:val="none" w:sz="0" w:space="0" w:color="auto"/>
                                                  </w:divBdr>
                                                  <w:divsChild>
                                                    <w:div w:id="521745516">
                                                      <w:marLeft w:val="0"/>
                                                      <w:marRight w:val="0"/>
                                                      <w:marTop w:val="0"/>
                                                      <w:marBottom w:val="0"/>
                                                      <w:divBdr>
                                                        <w:top w:val="none" w:sz="0" w:space="0" w:color="auto"/>
                                                        <w:left w:val="none" w:sz="0" w:space="0" w:color="auto"/>
                                                        <w:bottom w:val="none" w:sz="0" w:space="0" w:color="auto"/>
                                                        <w:right w:val="none" w:sz="0" w:space="0" w:color="auto"/>
                                                      </w:divBdr>
                                                    </w:div>
                                                  </w:divsChild>
                                                </w:div>
                                                <w:div w:id="2095662503">
                                                  <w:marLeft w:val="0"/>
                                                  <w:marRight w:val="0"/>
                                                  <w:marTop w:val="0"/>
                                                  <w:marBottom w:val="0"/>
                                                  <w:divBdr>
                                                    <w:top w:val="none" w:sz="0" w:space="0" w:color="auto"/>
                                                    <w:left w:val="none" w:sz="0" w:space="0" w:color="auto"/>
                                                    <w:bottom w:val="none" w:sz="0" w:space="0" w:color="auto"/>
                                                    <w:right w:val="none" w:sz="0" w:space="0" w:color="auto"/>
                                                  </w:divBdr>
                                                  <w:divsChild>
                                                    <w:div w:id="596861999">
                                                      <w:marLeft w:val="0"/>
                                                      <w:marRight w:val="0"/>
                                                      <w:marTop w:val="0"/>
                                                      <w:marBottom w:val="0"/>
                                                      <w:divBdr>
                                                        <w:top w:val="none" w:sz="0" w:space="0" w:color="auto"/>
                                                        <w:left w:val="none" w:sz="0" w:space="0" w:color="auto"/>
                                                        <w:bottom w:val="none" w:sz="0" w:space="0" w:color="auto"/>
                                                        <w:right w:val="none" w:sz="0" w:space="0" w:color="auto"/>
                                                      </w:divBdr>
                                                      <w:divsChild>
                                                        <w:div w:id="13027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11506">
                                                  <w:marLeft w:val="0"/>
                                                  <w:marRight w:val="0"/>
                                                  <w:marTop w:val="0"/>
                                                  <w:marBottom w:val="0"/>
                                                  <w:divBdr>
                                                    <w:top w:val="none" w:sz="0" w:space="0" w:color="auto"/>
                                                    <w:left w:val="none" w:sz="0" w:space="0" w:color="auto"/>
                                                    <w:bottom w:val="none" w:sz="0" w:space="0" w:color="auto"/>
                                                    <w:right w:val="none" w:sz="0" w:space="0" w:color="auto"/>
                                                  </w:divBdr>
                                                  <w:divsChild>
                                                    <w:div w:id="1578590312">
                                                      <w:marLeft w:val="0"/>
                                                      <w:marRight w:val="0"/>
                                                      <w:marTop w:val="0"/>
                                                      <w:marBottom w:val="0"/>
                                                      <w:divBdr>
                                                        <w:top w:val="none" w:sz="0" w:space="0" w:color="auto"/>
                                                        <w:left w:val="none" w:sz="0" w:space="0" w:color="auto"/>
                                                        <w:bottom w:val="none" w:sz="0" w:space="0" w:color="auto"/>
                                                        <w:right w:val="none" w:sz="0" w:space="0" w:color="auto"/>
                                                      </w:divBdr>
                                                      <w:divsChild>
                                                        <w:div w:id="469710854">
                                                          <w:marLeft w:val="0"/>
                                                          <w:marRight w:val="0"/>
                                                          <w:marTop w:val="0"/>
                                                          <w:marBottom w:val="0"/>
                                                          <w:divBdr>
                                                            <w:top w:val="none" w:sz="0" w:space="0" w:color="auto"/>
                                                            <w:left w:val="none" w:sz="0" w:space="0" w:color="auto"/>
                                                            <w:bottom w:val="none" w:sz="0" w:space="0" w:color="auto"/>
                                                            <w:right w:val="none" w:sz="0" w:space="0" w:color="auto"/>
                                                          </w:divBdr>
                                                          <w:divsChild>
                                                            <w:div w:id="7597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8447553">
                          <w:marLeft w:val="0"/>
                          <w:marRight w:val="0"/>
                          <w:marTop w:val="0"/>
                          <w:marBottom w:val="0"/>
                          <w:divBdr>
                            <w:top w:val="none" w:sz="0" w:space="0" w:color="auto"/>
                            <w:left w:val="none" w:sz="0" w:space="0" w:color="auto"/>
                            <w:bottom w:val="none" w:sz="0" w:space="0" w:color="auto"/>
                            <w:right w:val="none" w:sz="0" w:space="0" w:color="auto"/>
                          </w:divBdr>
                          <w:divsChild>
                            <w:div w:id="1201626945">
                              <w:marLeft w:val="0"/>
                              <w:marRight w:val="0"/>
                              <w:marTop w:val="0"/>
                              <w:marBottom w:val="0"/>
                              <w:divBdr>
                                <w:top w:val="none" w:sz="0" w:space="0" w:color="auto"/>
                                <w:left w:val="none" w:sz="0" w:space="0" w:color="auto"/>
                                <w:bottom w:val="none" w:sz="0" w:space="0" w:color="auto"/>
                                <w:right w:val="none" w:sz="0" w:space="0" w:color="auto"/>
                              </w:divBdr>
                              <w:divsChild>
                                <w:div w:id="1069109115">
                                  <w:marLeft w:val="0"/>
                                  <w:marRight w:val="0"/>
                                  <w:marTop w:val="0"/>
                                  <w:marBottom w:val="0"/>
                                  <w:divBdr>
                                    <w:top w:val="none" w:sz="0" w:space="0" w:color="auto"/>
                                    <w:left w:val="none" w:sz="0" w:space="0" w:color="auto"/>
                                    <w:bottom w:val="none" w:sz="0" w:space="0" w:color="auto"/>
                                    <w:right w:val="none" w:sz="0" w:space="0" w:color="auto"/>
                                  </w:divBdr>
                                  <w:divsChild>
                                    <w:div w:id="955479806">
                                      <w:marLeft w:val="0"/>
                                      <w:marRight w:val="0"/>
                                      <w:marTop w:val="0"/>
                                      <w:marBottom w:val="0"/>
                                      <w:divBdr>
                                        <w:top w:val="none" w:sz="0" w:space="0" w:color="auto"/>
                                        <w:left w:val="none" w:sz="0" w:space="0" w:color="auto"/>
                                        <w:bottom w:val="none" w:sz="0" w:space="0" w:color="auto"/>
                                        <w:right w:val="none" w:sz="0" w:space="0" w:color="auto"/>
                                      </w:divBdr>
                                    </w:div>
                                    <w:div w:id="963343823">
                                      <w:marLeft w:val="0"/>
                                      <w:marRight w:val="0"/>
                                      <w:marTop w:val="0"/>
                                      <w:marBottom w:val="0"/>
                                      <w:divBdr>
                                        <w:top w:val="none" w:sz="0" w:space="0" w:color="auto"/>
                                        <w:left w:val="none" w:sz="0" w:space="0" w:color="auto"/>
                                        <w:bottom w:val="none" w:sz="0" w:space="0" w:color="auto"/>
                                        <w:right w:val="none" w:sz="0" w:space="0" w:color="auto"/>
                                      </w:divBdr>
                                      <w:divsChild>
                                        <w:div w:id="659576119">
                                          <w:marLeft w:val="0"/>
                                          <w:marRight w:val="0"/>
                                          <w:marTop w:val="0"/>
                                          <w:marBottom w:val="0"/>
                                          <w:divBdr>
                                            <w:top w:val="none" w:sz="0" w:space="0" w:color="auto"/>
                                            <w:left w:val="none" w:sz="0" w:space="0" w:color="auto"/>
                                            <w:bottom w:val="none" w:sz="0" w:space="0" w:color="auto"/>
                                            <w:right w:val="none" w:sz="0" w:space="0" w:color="auto"/>
                                          </w:divBdr>
                                          <w:divsChild>
                                            <w:div w:id="1011371096">
                                              <w:marLeft w:val="0"/>
                                              <w:marRight w:val="0"/>
                                              <w:marTop w:val="0"/>
                                              <w:marBottom w:val="0"/>
                                              <w:divBdr>
                                                <w:top w:val="none" w:sz="0" w:space="0" w:color="auto"/>
                                                <w:left w:val="none" w:sz="0" w:space="0" w:color="auto"/>
                                                <w:bottom w:val="none" w:sz="0" w:space="0" w:color="auto"/>
                                                <w:right w:val="none" w:sz="0" w:space="0" w:color="auto"/>
                                              </w:divBdr>
                                              <w:divsChild>
                                                <w:div w:id="912200963">
                                                  <w:marLeft w:val="0"/>
                                                  <w:marRight w:val="0"/>
                                                  <w:marTop w:val="0"/>
                                                  <w:marBottom w:val="0"/>
                                                  <w:divBdr>
                                                    <w:top w:val="none" w:sz="0" w:space="0" w:color="auto"/>
                                                    <w:left w:val="none" w:sz="0" w:space="0" w:color="auto"/>
                                                    <w:bottom w:val="none" w:sz="0" w:space="0" w:color="auto"/>
                                                    <w:right w:val="none" w:sz="0" w:space="0" w:color="auto"/>
                                                  </w:divBdr>
                                                  <w:divsChild>
                                                    <w:div w:id="377946350">
                                                      <w:marLeft w:val="0"/>
                                                      <w:marRight w:val="0"/>
                                                      <w:marTop w:val="0"/>
                                                      <w:marBottom w:val="0"/>
                                                      <w:divBdr>
                                                        <w:top w:val="none" w:sz="0" w:space="0" w:color="auto"/>
                                                        <w:left w:val="none" w:sz="0" w:space="0" w:color="auto"/>
                                                        <w:bottom w:val="none" w:sz="0" w:space="0" w:color="auto"/>
                                                        <w:right w:val="none" w:sz="0" w:space="0" w:color="auto"/>
                                                      </w:divBdr>
                                                      <w:divsChild>
                                                        <w:div w:id="1139306471">
                                                          <w:marLeft w:val="0"/>
                                                          <w:marRight w:val="0"/>
                                                          <w:marTop w:val="0"/>
                                                          <w:marBottom w:val="0"/>
                                                          <w:divBdr>
                                                            <w:top w:val="none" w:sz="0" w:space="0" w:color="auto"/>
                                                            <w:left w:val="none" w:sz="0" w:space="0" w:color="auto"/>
                                                            <w:bottom w:val="none" w:sz="0" w:space="0" w:color="auto"/>
                                                            <w:right w:val="none" w:sz="0" w:space="0" w:color="auto"/>
                                                          </w:divBdr>
                                                          <w:divsChild>
                                                            <w:div w:id="2284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93643">
                                                  <w:marLeft w:val="0"/>
                                                  <w:marRight w:val="0"/>
                                                  <w:marTop w:val="0"/>
                                                  <w:marBottom w:val="0"/>
                                                  <w:divBdr>
                                                    <w:top w:val="none" w:sz="0" w:space="0" w:color="auto"/>
                                                    <w:left w:val="none" w:sz="0" w:space="0" w:color="auto"/>
                                                    <w:bottom w:val="none" w:sz="0" w:space="0" w:color="auto"/>
                                                    <w:right w:val="none" w:sz="0" w:space="0" w:color="auto"/>
                                                  </w:divBdr>
                                                </w:div>
                                              </w:divsChild>
                                            </w:div>
                                            <w:div w:id="1035077530">
                                              <w:marLeft w:val="0"/>
                                              <w:marRight w:val="0"/>
                                              <w:marTop w:val="0"/>
                                              <w:marBottom w:val="0"/>
                                              <w:divBdr>
                                                <w:top w:val="none" w:sz="0" w:space="0" w:color="auto"/>
                                                <w:left w:val="none" w:sz="0" w:space="0" w:color="auto"/>
                                                <w:bottom w:val="none" w:sz="0" w:space="0" w:color="auto"/>
                                                <w:right w:val="none" w:sz="0" w:space="0" w:color="auto"/>
                                              </w:divBdr>
                                              <w:divsChild>
                                                <w:div w:id="2142457373">
                                                  <w:marLeft w:val="0"/>
                                                  <w:marRight w:val="0"/>
                                                  <w:marTop w:val="0"/>
                                                  <w:marBottom w:val="0"/>
                                                  <w:divBdr>
                                                    <w:top w:val="none" w:sz="0" w:space="0" w:color="auto"/>
                                                    <w:left w:val="none" w:sz="0" w:space="0" w:color="auto"/>
                                                    <w:bottom w:val="none" w:sz="0" w:space="0" w:color="auto"/>
                                                    <w:right w:val="none" w:sz="0" w:space="0" w:color="auto"/>
                                                  </w:divBdr>
                                                  <w:divsChild>
                                                    <w:div w:id="690376926">
                                                      <w:marLeft w:val="0"/>
                                                      <w:marRight w:val="0"/>
                                                      <w:marTop w:val="0"/>
                                                      <w:marBottom w:val="0"/>
                                                      <w:divBdr>
                                                        <w:top w:val="none" w:sz="0" w:space="0" w:color="auto"/>
                                                        <w:left w:val="none" w:sz="0" w:space="0" w:color="auto"/>
                                                        <w:bottom w:val="none" w:sz="0" w:space="0" w:color="auto"/>
                                                        <w:right w:val="none" w:sz="0" w:space="0" w:color="auto"/>
                                                      </w:divBdr>
                                                      <w:divsChild>
                                                        <w:div w:id="282153307">
                                                          <w:marLeft w:val="0"/>
                                                          <w:marRight w:val="0"/>
                                                          <w:marTop w:val="0"/>
                                                          <w:marBottom w:val="0"/>
                                                          <w:divBdr>
                                                            <w:top w:val="none" w:sz="0" w:space="0" w:color="auto"/>
                                                            <w:left w:val="none" w:sz="0" w:space="0" w:color="auto"/>
                                                            <w:bottom w:val="none" w:sz="0" w:space="0" w:color="auto"/>
                                                            <w:right w:val="none" w:sz="0" w:space="0" w:color="auto"/>
                                                          </w:divBdr>
                                                          <w:divsChild>
                                                            <w:div w:id="183062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1643978">
      <w:bodyDiv w:val="1"/>
      <w:marLeft w:val="0"/>
      <w:marRight w:val="0"/>
      <w:marTop w:val="0"/>
      <w:marBottom w:val="0"/>
      <w:divBdr>
        <w:top w:val="none" w:sz="0" w:space="0" w:color="auto"/>
        <w:left w:val="none" w:sz="0" w:space="0" w:color="auto"/>
        <w:bottom w:val="none" w:sz="0" w:space="0" w:color="auto"/>
        <w:right w:val="none" w:sz="0" w:space="0" w:color="auto"/>
      </w:divBdr>
    </w:div>
    <w:div w:id="1628731734">
      <w:bodyDiv w:val="1"/>
      <w:marLeft w:val="0"/>
      <w:marRight w:val="0"/>
      <w:marTop w:val="0"/>
      <w:marBottom w:val="0"/>
      <w:divBdr>
        <w:top w:val="none" w:sz="0" w:space="0" w:color="auto"/>
        <w:left w:val="none" w:sz="0" w:space="0" w:color="auto"/>
        <w:bottom w:val="none" w:sz="0" w:space="0" w:color="auto"/>
        <w:right w:val="none" w:sz="0" w:space="0" w:color="auto"/>
      </w:divBdr>
      <w:divsChild>
        <w:div w:id="837310313">
          <w:marLeft w:val="0"/>
          <w:marRight w:val="0"/>
          <w:marTop w:val="0"/>
          <w:marBottom w:val="0"/>
          <w:divBdr>
            <w:top w:val="none" w:sz="0" w:space="0" w:color="auto"/>
            <w:left w:val="none" w:sz="0" w:space="0" w:color="auto"/>
            <w:bottom w:val="none" w:sz="0" w:space="0" w:color="auto"/>
            <w:right w:val="none" w:sz="0" w:space="0" w:color="auto"/>
          </w:divBdr>
        </w:div>
        <w:div w:id="1815755559">
          <w:marLeft w:val="0"/>
          <w:marRight w:val="0"/>
          <w:marTop w:val="0"/>
          <w:marBottom w:val="0"/>
          <w:divBdr>
            <w:top w:val="none" w:sz="0" w:space="0" w:color="auto"/>
            <w:left w:val="none" w:sz="0" w:space="0" w:color="auto"/>
            <w:bottom w:val="none" w:sz="0" w:space="0" w:color="auto"/>
            <w:right w:val="none" w:sz="0" w:space="0" w:color="auto"/>
          </w:divBdr>
          <w:divsChild>
            <w:div w:id="716198100">
              <w:marLeft w:val="0"/>
              <w:marRight w:val="0"/>
              <w:marTop w:val="0"/>
              <w:marBottom w:val="0"/>
              <w:divBdr>
                <w:top w:val="none" w:sz="0" w:space="0" w:color="auto"/>
                <w:left w:val="none" w:sz="0" w:space="0" w:color="auto"/>
                <w:bottom w:val="none" w:sz="0" w:space="0" w:color="auto"/>
                <w:right w:val="none" w:sz="0" w:space="0" w:color="auto"/>
              </w:divBdr>
            </w:div>
            <w:div w:id="751973045">
              <w:marLeft w:val="0"/>
              <w:marRight w:val="0"/>
              <w:marTop w:val="0"/>
              <w:marBottom w:val="0"/>
              <w:divBdr>
                <w:top w:val="none" w:sz="0" w:space="0" w:color="auto"/>
                <w:left w:val="none" w:sz="0" w:space="0" w:color="auto"/>
                <w:bottom w:val="none" w:sz="0" w:space="0" w:color="auto"/>
                <w:right w:val="none" w:sz="0" w:space="0" w:color="auto"/>
              </w:divBdr>
            </w:div>
            <w:div w:id="1383014507">
              <w:marLeft w:val="0"/>
              <w:marRight w:val="0"/>
              <w:marTop w:val="0"/>
              <w:marBottom w:val="0"/>
              <w:divBdr>
                <w:top w:val="none" w:sz="0" w:space="0" w:color="auto"/>
                <w:left w:val="none" w:sz="0" w:space="0" w:color="auto"/>
                <w:bottom w:val="none" w:sz="0" w:space="0" w:color="auto"/>
                <w:right w:val="none" w:sz="0" w:space="0" w:color="auto"/>
              </w:divBdr>
            </w:div>
            <w:div w:id="179713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90096">
      <w:bodyDiv w:val="1"/>
      <w:marLeft w:val="0"/>
      <w:marRight w:val="0"/>
      <w:marTop w:val="0"/>
      <w:marBottom w:val="0"/>
      <w:divBdr>
        <w:top w:val="none" w:sz="0" w:space="0" w:color="auto"/>
        <w:left w:val="none" w:sz="0" w:space="0" w:color="auto"/>
        <w:bottom w:val="none" w:sz="0" w:space="0" w:color="auto"/>
        <w:right w:val="none" w:sz="0" w:space="0" w:color="auto"/>
      </w:divBdr>
      <w:divsChild>
        <w:div w:id="1691637592">
          <w:marLeft w:val="0"/>
          <w:marRight w:val="0"/>
          <w:marTop w:val="0"/>
          <w:marBottom w:val="0"/>
          <w:divBdr>
            <w:top w:val="none" w:sz="0" w:space="0" w:color="auto"/>
            <w:left w:val="none" w:sz="0" w:space="0" w:color="auto"/>
            <w:bottom w:val="none" w:sz="0" w:space="0" w:color="auto"/>
            <w:right w:val="none" w:sz="0" w:space="0" w:color="auto"/>
          </w:divBdr>
          <w:divsChild>
            <w:div w:id="516620387">
              <w:marLeft w:val="0"/>
              <w:marRight w:val="0"/>
              <w:marTop w:val="0"/>
              <w:marBottom w:val="0"/>
              <w:divBdr>
                <w:top w:val="none" w:sz="0" w:space="0" w:color="auto"/>
                <w:left w:val="none" w:sz="0" w:space="0" w:color="auto"/>
                <w:bottom w:val="none" w:sz="0" w:space="0" w:color="auto"/>
                <w:right w:val="none" w:sz="0" w:space="0" w:color="auto"/>
              </w:divBdr>
              <w:divsChild>
                <w:div w:id="2100246886">
                  <w:marLeft w:val="0"/>
                  <w:marRight w:val="0"/>
                  <w:marTop w:val="0"/>
                  <w:marBottom w:val="0"/>
                  <w:divBdr>
                    <w:top w:val="none" w:sz="0" w:space="0" w:color="auto"/>
                    <w:left w:val="none" w:sz="0" w:space="0" w:color="auto"/>
                    <w:bottom w:val="none" w:sz="0" w:space="0" w:color="auto"/>
                    <w:right w:val="none" w:sz="0" w:space="0" w:color="auto"/>
                  </w:divBdr>
                  <w:divsChild>
                    <w:div w:id="1340623160">
                      <w:marLeft w:val="0"/>
                      <w:marRight w:val="0"/>
                      <w:marTop w:val="0"/>
                      <w:marBottom w:val="0"/>
                      <w:divBdr>
                        <w:top w:val="none" w:sz="0" w:space="0" w:color="auto"/>
                        <w:left w:val="none" w:sz="0" w:space="0" w:color="auto"/>
                        <w:bottom w:val="none" w:sz="0" w:space="0" w:color="auto"/>
                        <w:right w:val="none" w:sz="0" w:space="0" w:color="auto"/>
                      </w:divBdr>
                      <w:divsChild>
                        <w:div w:id="1483153809">
                          <w:marLeft w:val="0"/>
                          <w:marRight w:val="0"/>
                          <w:marTop w:val="0"/>
                          <w:marBottom w:val="0"/>
                          <w:divBdr>
                            <w:top w:val="none" w:sz="0" w:space="0" w:color="auto"/>
                            <w:left w:val="none" w:sz="0" w:space="0" w:color="auto"/>
                            <w:bottom w:val="none" w:sz="0" w:space="0" w:color="auto"/>
                            <w:right w:val="none" w:sz="0" w:space="0" w:color="auto"/>
                          </w:divBdr>
                          <w:divsChild>
                            <w:div w:id="213779061">
                              <w:marLeft w:val="0"/>
                              <w:marRight w:val="0"/>
                              <w:marTop w:val="0"/>
                              <w:marBottom w:val="0"/>
                              <w:divBdr>
                                <w:top w:val="none" w:sz="0" w:space="0" w:color="auto"/>
                                <w:left w:val="none" w:sz="0" w:space="0" w:color="auto"/>
                                <w:bottom w:val="none" w:sz="0" w:space="0" w:color="auto"/>
                                <w:right w:val="none" w:sz="0" w:space="0" w:color="auto"/>
                              </w:divBdr>
                              <w:divsChild>
                                <w:div w:id="923762053">
                                  <w:marLeft w:val="0"/>
                                  <w:marRight w:val="0"/>
                                  <w:marTop w:val="0"/>
                                  <w:marBottom w:val="0"/>
                                  <w:divBdr>
                                    <w:top w:val="none" w:sz="0" w:space="0" w:color="auto"/>
                                    <w:left w:val="none" w:sz="0" w:space="0" w:color="auto"/>
                                    <w:bottom w:val="none" w:sz="0" w:space="0" w:color="auto"/>
                                    <w:right w:val="none" w:sz="0" w:space="0" w:color="auto"/>
                                  </w:divBdr>
                                  <w:divsChild>
                                    <w:div w:id="1459034722">
                                      <w:marLeft w:val="0"/>
                                      <w:marRight w:val="0"/>
                                      <w:marTop w:val="0"/>
                                      <w:marBottom w:val="0"/>
                                      <w:divBdr>
                                        <w:top w:val="none" w:sz="0" w:space="0" w:color="auto"/>
                                        <w:left w:val="none" w:sz="0" w:space="0" w:color="auto"/>
                                        <w:bottom w:val="none" w:sz="0" w:space="0" w:color="auto"/>
                                        <w:right w:val="none" w:sz="0" w:space="0" w:color="auto"/>
                                      </w:divBdr>
                                      <w:divsChild>
                                        <w:div w:id="2130317485">
                                          <w:marLeft w:val="0"/>
                                          <w:marRight w:val="0"/>
                                          <w:marTop w:val="0"/>
                                          <w:marBottom w:val="0"/>
                                          <w:divBdr>
                                            <w:top w:val="none" w:sz="0" w:space="0" w:color="auto"/>
                                            <w:left w:val="none" w:sz="0" w:space="0" w:color="auto"/>
                                            <w:bottom w:val="none" w:sz="0" w:space="0" w:color="auto"/>
                                            <w:right w:val="none" w:sz="0" w:space="0" w:color="auto"/>
                                          </w:divBdr>
                                          <w:divsChild>
                                            <w:div w:id="1309819628">
                                              <w:marLeft w:val="0"/>
                                              <w:marRight w:val="0"/>
                                              <w:marTop w:val="0"/>
                                              <w:marBottom w:val="0"/>
                                              <w:divBdr>
                                                <w:top w:val="none" w:sz="0" w:space="0" w:color="auto"/>
                                                <w:left w:val="none" w:sz="0" w:space="0" w:color="auto"/>
                                                <w:bottom w:val="none" w:sz="0" w:space="0" w:color="auto"/>
                                                <w:right w:val="none" w:sz="0" w:space="0" w:color="auto"/>
                                              </w:divBdr>
                                              <w:divsChild>
                                                <w:div w:id="1959289134">
                                                  <w:marLeft w:val="0"/>
                                                  <w:marRight w:val="0"/>
                                                  <w:marTop w:val="0"/>
                                                  <w:marBottom w:val="0"/>
                                                  <w:divBdr>
                                                    <w:top w:val="none" w:sz="0" w:space="0" w:color="auto"/>
                                                    <w:left w:val="none" w:sz="0" w:space="0" w:color="auto"/>
                                                    <w:bottom w:val="none" w:sz="0" w:space="0" w:color="auto"/>
                                                    <w:right w:val="none" w:sz="0" w:space="0" w:color="auto"/>
                                                  </w:divBdr>
                                                  <w:divsChild>
                                                    <w:div w:id="1122306141">
                                                      <w:marLeft w:val="0"/>
                                                      <w:marRight w:val="0"/>
                                                      <w:marTop w:val="0"/>
                                                      <w:marBottom w:val="0"/>
                                                      <w:divBdr>
                                                        <w:top w:val="none" w:sz="0" w:space="0" w:color="auto"/>
                                                        <w:left w:val="none" w:sz="0" w:space="0" w:color="auto"/>
                                                        <w:bottom w:val="none" w:sz="0" w:space="0" w:color="auto"/>
                                                        <w:right w:val="none" w:sz="0" w:space="0" w:color="auto"/>
                                                      </w:divBdr>
                                                      <w:divsChild>
                                                        <w:div w:id="357896825">
                                                          <w:marLeft w:val="0"/>
                                                          <w:marRight w:val="0"/>
                                                          <w:marTop w:val="0"/>
                                                          <w:marBottom w:val="0"/>
                                                          <w:divBdr>
                                                            <w:top w:val="none" w:sz="0" w:space="0" w:color="auto"/>
                                                            <w:left w:val="none" w:sz="0" w:space="0" w:color="auto"/>
                                                            <w:bottom w:val="none" w:sz="0" w:space="0" w:color="auto"/>
                                                            <w:right w:val="none" w:sz="0" w:space="0" w:color="auto"/>
                                                          </w:divBdr>
                                                          <w:divsChild>
                                                            <w:div w:id="281349398">
                                                              <w:marLeft w:val="0"/>
                                                              <w:marRight w:val="0"/>
                                                              <w:marTop w:val="0"/>
                                                              <w:marBottom w:val="0"/>
                                                              <w:divBdr>
                                                                <w:top w:val="none" w:sz="0" w:space="0" w:color="auto"/>
                                                                <w:left w:val="none" w:sz="0" w:space="0" w:color="auto"/>
                                                                <w:bottom w:val="none" w:sz="0" w:space="0" w:color="auto"/>
                                                                <w:right w:val="none" w:sz="0" w:space="0" w:color="auto"/>
                                                              </w:divBdr>
                                                              <w:divsChild>
                                                                <w:div w:id="1648246308">
                                                                  <w:marLeft w:val="0"/>
                                                                  <w:marRight w:val="0"/>
                                                                  <w:marTop w:val="0"/>
                                                                  <w:marBottom w:val="0"/>
                                                                  <w:divBdr>
                                                                    <w:top w:val="none" w:sz="0" w:space="0" w:color="auto"/>
                                                                    <w:left w:val="none" w:sz="0" w:space="0" w:color="auto"/>
                                                                    <w:bottom w:val="none" w:sz="0" w:space="0" w:color="auto"/>
                                                                    <w:right w:val="none" w:sz="0" w:space="0" w:color="auto"/>
                                                                  </w:divBdr>
                                                                  <w:divsChild>
                                                                    <w:div w:id="392580060">
                                                                      <w:marLeft w:val="0"/>
                                                                      <w:marRight w:val="0"/>
                                                                      <w:marTop w:val="0"/>
                                                                      <w:marBottom w:val="0"/>
                                                                      <w:divBdr>
                                                                        <w:top w:val="none" w:sz="0" w:space="0" w:color="auto"/>
                                                                        <w:left w:val="none" w:sz="0" w:space="0" w:color="auto"/>
                                                                        <w:bottom w:val="none" w:sz="0" w:space="0" w:color="auto"/>
                                                                        <w:right w:val="none" w:sz="0" w:space="0" w:color="auto"/>
                                                                      </w:divBdr>
                                                                      <w:divsChild>
                                                                        <w:div w:id="1595825296">
                                                                          <w:marLeft w:val="0"/>
                                                                          <w:marRight w:val="0"/>
                                                                          <w:marTop w:val="0"/>
                                                                          <w:marBottom w:val="0"/>
                                                                          <w:divBdr>
                                                                            <w:top w:val="none" w:sz="0" w:space="0" w:color="auto"/>
                                                                            <w:left w:val="none" w:sz="0" w:space="0" w:color="auto"/>
                                                                            <w:bottom w:val="none" w:sz="0" w:space="0" w:color="auto"/>
                                                                            <w:right w:val="none" w:sz="0" w:space="0" w:color="auto"/>
                                                                          </w:divBdr>
                                                                          <w:divsChild>
                                                                            <w:div w:id="1975714072">
                                                                              <w:marLeft w:val="0"/>
                                                                              <w:marRight w:val="0"/>
                                                                              <w:marTop w:val="0"/>
                                                                              <w:marBottom w:val="0"/>
                                                                              <w:divBdr>
                                                                                <w:top w:val="none" w:sz="0" w:space="0" w:color="auto"/>
                                                                                <w:left w:val="none" w:sz="0" w:space="0" w:color="auto"/>
                                                                                <w:bottom w:val="none" w:sz="0" w:space="0" w:color="auto"/>
                                                                                <w:right w:val="none" w:sz="0" w:space="0" w:color="auto"/>
                                                                              </w:divBdr>
                                                                            </w:div>
                                                                            <w:div w:id="779180608">
                                                                              <w:marLeft w:val="0"/>
                                                                              <w:marRight w:val="0"/>
                                                                              <w:marTop w:val="0"/>
                                                                              <w:marBottom w:val="0"/>
                                                                              <w:divBdr>
                                                                                <w:top w:val="none" w:sz="0" w:space="0" w:color="auto"/>
                                                                                <w:left w:val="none" w:sz="0" w:space="0" w:color="auto"/>
                                                                                <w:bottom w:val="none" w:sz="0" w:space="0" w:color="auto"/>
                                                                                <w:right w:val="none" w:sz="0" w:space="0" w:color="auto"/>
                                                                              </w:divBdr>
                                                                              <w:divsChild>
                                                                                <w:div w:id="486091940">
                                                                                  <w:marLeft w:val="0"/>
                                                                                  <w:marRight w:val="0"/>
                                                                                  <w:marTop w:val="0"/>
                                                                                  <w:marBottom w:val="0"/>
                                                                                  <w:divBdr>
                                                                                    <w:top w:val="none" w:sz="0" w:space="0" w:color="auto"/>
                                                                                    <w:left w:val="none" w:sz="0" w:space="0" w:color="auto"/>
                                                                                    <w:bottom w:val="none" w:sz="0" w:space="0" w:color="auto"/>
                                                                                    <w:right w:val="none" w:sz="0" w:space="0" w:color="auto"/>
                                                                                  </w:divBdr>
                                                                                  <w:divsChild>
                                                                                    <w:div w:id="1327782482">
                                                                                      <w:marLeft w:val="0"/>
                                                                                      <w:marRight w:val="0"/>
                                                                                      <w:marTop w:val="0"/>
                                                                                      <w:marBottom w:val="0"/>
                                                                                      <w:divBdr>
                                                                                        <w:top w:val="none" w:sz="0" w:space="0" w:color="auto"/>
                                                                                        <w:left w:val="none" w:sz="0" w:space="0" w:color="auto"/>
                                                                                        <w:bottom w:val="none" w:sz="0" w:space="0" w:color="auto"/>
                                                                                        <w:right w:val="none" w:sz="0" w:space="0" w:color="auto"/>
                                                                                      </w:divBdr>
                                                                                      <w:divsChild>
                                                                                        <w:div w:id="2099672189">
                                                                                          <w:marLeft w:val="0"/>
                                                                                          <w:marRight w:val="0"/>
                                                                                          <w:marTop w:val="0"/>
                                                                                          <w:marBottom w:val="0"/>
                                                                                          <w:divBdr>
                                                                                            <w:top w:val="none" w:sz="0" w:space="0" w:color="auto"/>
                                                                                            <w:left w:val="none" w:sz="0" w:space="0" w:color="auto"/>
                                                                                            <w:bottom w:val="none" w:sz="0" w:space="0" w:color="auto"/>
                                                                                            <w:right w:val="none" w:sz="0" w:space="0" w:color="auto"/>
                                                                                          </w:divBdr>
                                                                                        </w:div>
                                                                                        <w:div w:id="209153388">
                                                                                          <w:marLeft w:val="0"/>
                                                                                          <w:marRight w:val="0"/>
                                                                                          <w:marTop w:val="0"/>
                                                                                          <w:marBottom w:val="0"/>
                                                                                          <w:divBdr>
                                                                                            <w:top w:val="none" w:sz="0" w:space="0" w:color="auto"/>
                                                                                            <w:left w:val="none" w:sz="0" w:space="0" w:color="auto"/>
                                                                                            <w:bottom w:val="none" w:sz="0" w:space="0" w:color="auto"/>
                                                                                            <w:right w:val="none" w:sz="0" w:space="0" w:color="auto"/>
                                                                                          </w:divBdr>
                                                                                        </w:div>
                                                                                        <w:div w:id="1993677239">
                                                                                          <w:marLeft w:val="0"/>
                                                                                          <w:marRight w:val="0"/>
                                                                                          <w:marTop w:val="0"/>
                                                                                          <w:marBottom w:val="0"/>
                                                                                          <w:divBdr>
                                                                                            <w:top w:val="none" w:sz="0" w:space="0" w:color="auto"/>
                                                                                            <w:left w:val="none" w:sz="0" w:space="0" w:color="auto"/>
                                                                                            <w:bottom w:val="none" w:sz="0" w:space="0" w:color="auto"/>
                                                                                            <w:right w:val="none" w:sz="0" w:space="0" w:color="auto"/>
                                                                                          </w:divBdr>
                                                                                        </w:div>
                                                                                        <w:div w:id="453256507">
                                                                                          <w:marLeft w:val="0"/>
                                                                                          <w:marRight w:val="0"/>
                                                                                          <w:marTop w:val="0"/>
                                                                                          <w:marBottom w:val="0"/>
                                                                                          <w:divBdr>
                                                                                            <w:top w:val="none" w:sz="0" w:space="0" w:color="auto"/>
                                                                                            <w:left w:val="none" w:sz="0" w:space="0" w:color="auto"/>
                                                                                            <w:bottom w:val="none" w:sz="0" w:space="0" w:color="auto"/>
                                                                                            <w:right w:val="none" w:sz="0" w:space="0" w:color="auto"/>
                                                                                          </w:divBdr>
                                                                                        </w:div>
                                                                                        <w:div w:id="1528523381">
                                                                                          <w:marLeft w:val="0"/>
                                                                                          <w:marRight w:val="0"/>
                                                                                          <w:marTop w:val="0"/>
                                                                                          <w:marBottom w:val="0"/>
                                                                                          <w:divBdr>
                                                                                            <w:top w:val="none" w:sz="0" w:space="0" w:color="auto"/>
                                                                                            <w:left w:val="none" w:sz="0" w:space="0" w:color="auto"/>
                                                                                            <w:bottom w:val="none" w:sz="0" w:space="0" w:color="auto"/>
                                                                                            <w:right w:val="none" w:sz="0" w:space="0" w:color="auto"/>
                                                                                          </w:divBdr>
                                                                                        </w:div>
                                                                                        <w:div w:id="795028246">
                                                                                          <w:marLeft w:val="0"/>
                                                                                          <w:marRight w:val="0"/>
                                                                                          <w:marTop w:val="0"/>
                                                                                          <w:marBottom w:val="0"/>
                                                                                          <w:divBdr>
                                                                                            <w:top w:val="none" w:sz="0" w:space="0" w:color="auto"/>
                                                                                            <w:left w:val="none" w:sz="0" w:space="0" w:color="auto"/>
                                                                                            <w:bottom w:val="none" w:sz="0" w:space="0" w:color="auto"/>
                                                                                            <w:right w:val="none" w:sz="0" w:space="0" w:color="auto"/>
                                                                                          </w:divBdr>
                                                                                        </w:div>
                                                                                        <w:div w:id="117377743">
                                                                                          <w:marLeft w:val="0"/>
                                                                                          <w:marRight w:val="0"/>
                                                                                          <w:marTop w:val="0"/>
                                                                                          <w:marBottom w:val="0"/>
                                                                                          <w:divBdr>
                                                                                            <w:top w:val="none" w:sz="0" w:space="0" w:color="auto"/>
                                                                                            <w:left w:val="none" w:sz="0" w:space="0" w:color="auto"/>
                                                                                            <w:bottom w:val="none" w:sz="0" w:space="0" w:color="auto"/>
                                                                                            <w:right w:val="none" w:sz="0" w:space="0" w:color="auto"/>
                                                                                          </w:divBdr>
                                                                                        </w:div>
                                                                                        <w:div w:id="609318398">
                                                                                          <w:marLeft w:val="0"/>
                                                                                          <w:marRight w:val="0"/>
                                                                                          <w:marTop w:val="0"/>
                                                                                          <w:marBottom w:val="0"/>
                                                                                          <w:divBdr>
                                                                                            <w:top w:val="none" w:sz="0" w:space="0" w:color="auto"/>
                                                                                            <w:left w:val="none" w:sz="0" w:space="0" w:color="auto"/>
                                                                                            <w:bottom w:val="none" w:sz="0" w:space="0" w:color="auto"/>
                                                                                            <w:right w:val="none" w:sz="0" w:space="0" w:color="auto"/>
                                                                                          </w:divBdr>
                                                                                        </w:div>
                                                                                        <w:div w:id="947661877">
                                                                                          <w:marLeft w:val="0"/>
                                                                                          <w:marRight w:val="0"/>
                                                                                          <w:marTop w:val="0"/>
                                                                                          <w:marBottom w:val="0"/>
                                                                                          <w:divBdr>
                                                                                            <w:top w:val="none" w:sz="0" w:space="0" w:color="auto"/>
                                                                                            <w:left w:val="none" w:sz="0" w:space="0" w:color="auto"/>
                                                                                            <w:bottom w:val="none" w:sz="0" w:space="0" w:color="auto"/>
                                                                                            <w:right w:val="none" w:sz="0" w:space="0" w:color="auto"/>
                                                                                          </w:divBdr>
                                                                                        </w:div>
                                                                                        <w:div w:id="210344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2198179">
      <w:bodyDiv w:val="1"/>
      <w:marLeft w:val="0"/>
      <w:marRight w:val="0"/>
      <w:marTop w:val="0"/>
      <w:marBottom w:val="0"/>
      <w:divBdr>
        <w:top w:val="none" w:sz="0" w:space="0" w:color="auto"/>
        <w:left w:val="none" w:sz="0" w:space="0" w:color="auto"/>
        <w:bottom w:val="none" w:sz="0" w:space="0" w:color="auto"/>
        <w:right w:val="none" w:sz="0" w:space="0" w:color="auto"/>
      </w:divBdr>
    </w:div>
    <w:div w:id="1807969116">
      <w:bodyDiv w:val="1"/>
      <w:marLeft w:val="0"/>
      <w:marRight w:val="0"/>
      <w:marTop w:val="0"/>
      <w:marBottom w:val="0"/>
      <w:divBdr>
        <w:top w:val="none" w:sz="0" w:space="0" w:color="auto"/>
        <w:left w:val="none" w:sz="0" w:space="0" w:color="auto"/>
        <w:bottom w:val="none" w:sz="0" w:space="0" w:color="auto"/>
        <w:right w:val="none" w:sz="0" w:space="0" w:color="auto"/>
      </w:divBdr>
    </w:div>
    <w:div w:id="1851218241">
      <w:bodyDiv w:val="1"/>
      <w:marLeft w:val="0"/>
      <w:marRight w:val="0"/>
      <w:marTop w:val="0"/>
      <w:marBottom w:val="0"/>
      <w:divBdr>
        <w:top w:val="none" w:sz="0" w:space="0" w:color="auto"/>
        <w:left w:val="none" w:sz="0" w:space="0" w:color="auto"/>
        <w:bottom w:val="none" w:sz="0" w:space="0" w:color="auto"/>
        <w:right w:val="none" w:sz="0" w:space="0" w:color="auto"/>
      </w:divBdr>
      <w:divsChild>
        <w:div w:id="1727485183">
          <w:marLeft w:val="0"/>
          <w:marRight w:val="0"/>
          <w:marTop w:val="0"/>
          <w:marBottom w:val="0"/>
          <w:divBdr>
            <w:top w:val="none" w:sz="0" w:space="0" w:color="auto"/>
            <w:left w:val="none" w:sz="0" w:space="0" w:color="auto"/>
            <w:bottom w:val="none" w:sz="0" w:space="0" w:color="auto"/>
            <w:right w:val="none" w:sz="0" w:space="0" w:color="auto"/>
          </w:divBdr>
          <w:divsChild>
            <w:div w:id="403256543">
              <w:marLeft w:val="0"/>
              <w:marRight w:val="0"/>
              <w:marTop w:val="0"/>
              <w:marBottom w:val="0"/>
              <w:divBdr>
                <w:top w:val="none" w:sz="0" w:space="0" w:color="auto"/>
                <w:left w:val="none" w:sz="0" w:space="0" w:color="auto"/>
                <w:bottom w:val="none" w:sz="0" w:space="0" w:color="auto"/>
                <w:right w:val="none" w:sz="0" w:space="0" w:color="auto"/>
              </w:divBdr>
              <w:divsChild>
                <w:div w:id="4455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603136">
      <w:bodyDiv w:val="1"/>
      <w:marLeft w:val="0"/>
      <w:marRight w:val="0"/>
      <w:marTop w:val="0"/>
      <w:marBottom w:val="0"/>
      <w:divBdr>
        <w:top w:val="none" w:sz="0" w:space="0" w:color="auto"/>
        <w:left w:val="none" w:sz="0" w:space="0" w:color="auto"/>
        <w:bottom w:val="none" w:sz="0" w:space="0" w:color="auto"/>
        <w:right w:val="none" w:sz="0" w:space="0" w:color="auto"/>
      </w:divBdr>
    </w:div>
    <w:div w:id="1888298359">
      <w:bodyDiv w:val="1"/>
      <w:marLeft w:val="0"/>
      <w:marRight w:val="0"/>
      <w:marTop w:val="0"/>
      <w:marBottom w:val="0"/>
      <w:divBdr>
        <w:top w:val="none" w:sz="0" w:space="0" w:color="auto"/>
        <w:left w:val="none" w:sz="0" w:space="0" w:color="auto"/>
        <w:bottom w:val="none" w:sz="0" w:space="0" w:color="auto"/>
        <w:right w:val="none" w:sz="0" w:space="0" w:color="auto"/>
      </w:divBdr>
      <w:divsChild>
        <w:div w:id="833060335">
          <w:marLeft w:val="0"/>
          <w:marRight w:val="0"/>
          <w:marTop w:val="0"/>
          <w:marBottom w:val="0"/>
          <w:divBdr>
            <w:top w:val="none" w:sz="0" w:space="0" w:color="auto"/>
            <w:left w:val="none" w:sz="0" w:space="0" w:color="auto"/>
            <w:bottom w:val="none" w:sz="0" w:space="0" w:color="auto"/>
            <w:right w:val="none" w:sz="0" w:space="0" w:color="auto"/>
          </w:divBdr>
          <w:divsChild>
            <w:div w:id="2110654726">
              <w:marLeft w:val="0"/>
              <w:marRight w:val="0"/>
              <w:marTop w:val="0"/>
              <w:marBottom w:val="0"/>
              <w:divBdr>
                <w:top w:val="none" w:sz="0" w:space="0" w:color="auto"/>
                <w:left w:val="none" w:sz="0" w:space="0" w:color="auto"/>
                <w:bottom w:val="none" w:sz="0" w:space="0" w:color="auto"/>
                <w:right w:val="none" w:sz="0" w:space="0" w:color="auto"/>
              </w:divBdr>
              <w:divsChild>
                <w:div w:id="11652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3876">
      <w:bodyDiv w:val="1"/>
      <w:marLeft w:val="0"/>
      <w:marRight w:val="0"/>
      <w:marTop w:val="0"/>
      <w:marBottom w:val="0"/>
      <w:divBdr>
        <w:top w:val="none" w:sz="0" w:space="0" w:color="auto"/>
        <w:left w:val="none" w:sz="0" w:space="0" w:color="auto"/>
        <w:bottom w:val="none" w:sz="0" w:space="0" w:color="auto"/>
        <w:right w:val="none" w:sz="0" w:space="0" w:color="auto"/>
      </w:divBdr>
      <w:divsChild>
        <w:div w:id="302194063">
          <w:marLeft w:val="0"/>
          <w:marRight w:val="0"/>
          <w:marTop w:val="0"/>
          <w:marBottom w:val="0"/>
          <w:divBdr>
            <w:top w:val="none" w:sz="0" w:space="0" w:color="auto"/>
            <w:left w:val="none" w:sz="0" w:space="0" w:color="auto"/>
            <w:bottom w:val="none" w:sz="0" w:space="0" w:color="auto"/>
            <w:right w:val="none" w:sz="0" w:space="0" w:color="auto"/>
          </w:divBdr>
          <w:divsChild>
            <w:div w:id="1121922692">
              <w:marLeft w:val="0"/>
              <w:marRight w:val="0"/>
              <w:marTop w:val="0"/>
              <w:marBottom w:val="0"/>
              <w:divBdr>
                <w:top w:val="none" w:sz="0" w:space="0" w:color="auto"/>
                <w:left w:val="none" w:sz="0" w:space="0" w:color="auto"/>
                <w:bottom w:val="none" w:sz="0" w:space="0" w:color="auto"/>
                <w:right w:val="none" w:sz="0" w:space="0" w:color="auto"/>
              </w:divBdr>
              <w:divsChild>
                <w:div w:id="1400471176">
                  <w:marLeft w:val="0"/>
                  <w:marRight w:val="0"/>
                  <w:marTop w:val="0"/>
                  <w:marBottom w:val="0"/>
                  <w:divBdr>
                    <w:top w:val="none" w:sz="0" w:space="0" w:color="auto"/>
                    <w:left w:val="none" w:sz="0" w:space="0" w:color="auto"/>
                    <w:bottom w:val="none" w:sz="0" w:space="0" w:color="auto"/>
                    <w:right w:val="none" w:sz="0" w:space="0" w:color="auto"/>
                  </w:divBdr>
                  <w:divsChild>
                    <w:div w:id="483738367">
                      <w:marLeft w:val="0"/>
                      <w:marRight w:val="0"/>
                      <w:marTop w:val="0"/>
                      <w:marBottom w:val="0"/>
                      <w:divBdr>
                        <w:top w:val="none" w:sz="0" w:space="0" w:color="auto"/>
                        <w:left w:val="none" w:sz="0" w:space="0" w:color="auto"/>
                        <w:bottom w:val="none" w:sz="0" w:space="0" w:color="auto"/>
                        <w:right w:val="none" w:sz="0" w:space="0" w:color="auto"/>
                      </w:divBdr>
                      <w:divsChild>
                        <w:div w:id="496186743">
                          <w:marLeft w:val="0"/>
                          <w:marRight w:val="0"/>
                          <w:marTop w:val="0"/>
                          <w:marBottom w:val="0"/>
                          <w:divBdr>
                            <w:top w:val="none" w:sz="0" w:space="0" w:color="auto"/>
                            <w:left w:val="none" w:sz="0" w:space="0" w:color="auto"/>
                            <w:bottom w:val="none" w:sz="0" w:space="0" w:color="auto"/>
                            <w:right w:val="none" w:sz="0" w:space="0" w:color="auto"/>
                          </w:divBdr>
                          <w:divsChild>
                            <w:div w:id="1316643310">
                              <w:marLeft w:val="0"/>
                              <w:marRight w:val="0"/>
                              <w:marTop w:val="0"/>
                              <w:marBottom w:val="0"/>
                              <w:divBdr>
                                <w:top w:val="none" w:sz="0" w:space="0" w:color="auto"/>
                                <w:left w:val="none" w:sz="0" w:space="0" w:color="auto"/>
                                <w:bottom w:val="none" w:sz="0" w:space="0" w:color="auto"/>
                                <w:right w:val="none" w:sz="0" w:space="0" w:color="auto"/>
                              </w:divBdr>
                              <w:divsChild>
                                <w:div w:id="1550264929">
                                  <w:marLeft w:val="0"/>
                                  <w:marRight w:val="0"/>
                                  <w:marTop w:val="0"/>
                                  <w:marBottom w:val="0"/>
                                  <w:divBdr>
                                    <w:top w:val="none" w:sz="0" w:space="0" w:color="auto"/>
                                    <w:left w:val="none" w:sz="0" w:space="0" w:color="auto"/>
                                    <w:bottom w:val="none" w:sz="0" w:space="0" w:color="auto"/>
                                    <w:right w:val="none" w:sz="0" w:space="0" w:color="auto"/>
                                  </w:divBdr>
                                  <w:divsChild>
                                    <w:div w:id="2053383673">
                                      <w:marLeft w:val="0"/>
                                      <w:marRight w:val="0"/>
                                      <w:marTop w:val="0"/>
                                      <w:marBottom w:val="0"/>
                                      <w:divBdr>
                                        <w:top w:val="none" w:sz="0" w:space="0" w:color="auto"/>
                                        <w:left w:val="none" w:sz="0" w:space="0" w:color="auto"/>
                                        <w:bottom w:val="none" w:sz="0" w:space="0" w:color="auto"/>
                                        <w:right w:val="none" w:sz="0" w:space="0" w:color="auto"/>
                                      </w:divBdr>
                                      <w:divsChild>
                                        <w:div w:id="1123113843">
                                          <w:marLeft w:val="0"/>
                                          <w:marRight w:val="0"/>
                                          <w:marTop w:val="0"/>
                                          <w:marBottom w:val="0"/>
                                          <w:divBdr>
                                            <w:top w:val="none" w:sz="0" w:space="0" w:color="auto"/>
                                            <w:left w:val="none" w:sz="0" w:space="0" w:color="auto"/>
                                            <w:bottom w:val="none" w:sz="0" w:space="0" w:color="auto"/>
                                            <w:right w:val="none" w:sz="0" w:space="0" w:color="auto"/>
                                          </w:divBdr>
                                          <w:divsChild>
                                            <w:div w:id="988944394">
                                              <w:marLeft w:val="0"/>
                                              <w:marRight w:val="0"/>
                                              <w:marTop w:val="0"/>
                                              <w:marBottom w:val="0"/>
                                              <w:divBdr>
                                                <w:top w:val="none" w:sz="0" w:space="0" w:color="auto"/>
                                                <w:left w:val="none" w:sz="0" w:space="0" w:color="auto"/>
                                                <w:bottom w:val="none" w:sz="0" w:space="0" w:color="auto"/>
                                                <w:right w:val="none" w:sz="0" w:space="0" w:color="auto"/>
                                              </w:divBdr>
                                              <w:divsChild>
                                                <w:div w:id="70977411">
                                                  <w:marLeft w:val="0"/>
                                                  <w:marRight w:val="0"/>
                                                  <w:marTop w:val="0"/>
                                                  <w:marBottom w:val="0"/>
                                                  <w:divBdr>
                                                    <w:top w:val="none" w:sz="0" w:space="0" w:color="auto"/>
                                                    <w:left w:val="none" w:sz="0" w:space="0" w:color="auto"/>
                                                    <w:bottom w:val="none" w:sz="0" w:space="0" w:color="auto"/>
                                                    <w:right w:val="none" w:sz="0" w:space="0" w:color="auto"/>
                                                  </w:divBdr>
                                                  <w:divsChild>
                                                    <w:div w:id="1846167554">
                                                      <w:marLeft w:val="0"/>
                                                      <w:marRight w:val="0"/>
                                                      <w:marTop w:val="0"/>
                                                      <w:marBottom w:val="0"/>
                                                      <w:divBdr>
                                                        <w:top w:val="none" w:sz="0" w:space="0" w:color="auto"/>
                                                        <w:left w:val="none" w:sz="0" w:space="0" w:color="auto"/>
                                                        <w:bottom w:val="none" w:sz="0" w:space="0" w:color="auto"/>
                                                        <w:right w:val="none" w:sz="0" w:space="0" w:color="auto"/>
                                                      </w:divBdr>
                                                      <w:divsChild>
                                                        <w:div w:id="1661884899">
                                                          <w:marLeft w:val="0"/>
                                                          <w:marRight w:val="0"/>
                                                          <w:marTop w:val="0"/>
                                                          <w:marBottom w:val="0"/>
                                                          <w:divBdr>
                                                            <w:top w:val="none" w:sz="0" w:space="0" w:color="auto"/>
                                                            <w:left w:val="none" w:sz="0" w:space="0" w:color="auto"/>
                                                            <w:bottom w:val="none" w:sz="0" w:space="0" w:color="auto"/>
                                                            <w:right w:val="none" w:sz="0" w:space="0" w:color="auto"/>
                                                          </w:divBdr>
                                                          <w:divsChild>
                                                            <w:div w:id="413018704">
                                                              <w:marLeft w:val="0"/>
                                                              <w:marRight w:val="0"/>
                                                              <w:marTop w:val="0"/>
                                                              <w:marBottom w:val="0"/>
                                                              <w:divBdr>
                                                                <w:top w:val="none" w:sz="0" w:space="0" w:color="auto"/>
                                                                <w:left w:val="none" w:sz="0" w:space="0" w:color="auto"/>
                                                                <w:bottom w:val="none" w:sz="0" w:space="0" w:color="auto"/>
                                                                <w:right w:val="none" w:sz="0" w:space="0" w:color="auto"/>
                                                              </w:divBdr>
                                                              <w:divsChild>
                                                                <w:div w:id="556087337">
                                                                  <w:marLeft w:val="0"/>
                                                                  <w:marRight w:val="0"/>
                                                                  <w:marTop w:val="0"/>
                                                                  <w:marBottom w:val="0"/>
                                                                  <w:divBdr>
                                                                    <w:top w:val="none" w:sz="0" w:space="0" w:color="auto"/>
                                                                    <w:left w:val="none" w:sz="0" w:space="0" w:color="auto"/>
                                                                    <w:bottom w:val="none" w:sz="0" w:space="0" w:color="auto"/>
                                                                    <w:right w:val="none" w:sz="0" w:space="0" w:color="auto"/>
                                                                  </w:divBdr>
                                                                  <w:divsChild>
                                                                    <w:div w:id="658849617">
                                                                      <w:marLeft w:val="0"/>
                                                                      <w:marRight w:val="0"/>
                                                                      <w:marTop w:val="0"/>
                                                                      <w:marBottom w:val="0"/>
                                                                      <w:divBdr>
                                                                        <w:top w:val="none" w:sz="0" w:space="0" w:color="auto"/>
                                                                        <w:left w:val="none" w:sz="0" w:space="0" w:color="auto"/>
                                                                        <w:bottom w:val="none" w:sz="0" w:space="0" w:color="auto"/>
                                                                        <w:right w:val="none" w:sz="0" w:space="0" w:color="auto"/>
                                                                      </w:divBdr>
                                                                      <w:divsChild>
                                                                        <w:div w:id="69499887">
                                                                          <w:marLeft w:val="0"/>
                                                                          <w:marRight w:val="0"/>
                                                                          <w:marTop w:val="0"/>
                                                                          <w:marBottom w:val="0"/>
                                                                          <w:divBdr>
                                                                            <w:top w:val="none" w:sz="0" w:space="0" w:color="auto"/>
                                                                            <w:left w:val="none" w:sz="0" w:space="0" w:color="auto"/>
                                                                            <w:bottom w:val="none" w:sz="0" w:space="0" w:color="auto"/>
                                                                            <w:right w:val="none" w:sz="0" w:space="0" w:color="auto"/>
                                                                          </w:divBdr>
                                                                          <w:divsChild>
                                                                            <w:div w:id="1039014373">
                                                                              <w:marLeft w:val="0"/>
                                                                              <w:marRight w:val="0"/>
                                                                              <w:marTop w:val="0"/>
                                                                              <w:marBottom w:val="0"/>
                                                                              <w:divBdr>
                                                                                <w:top w:val="none" w:sz="0" w:space="0" w:color="auto"/>
                                                                                <w:left w:val="none" w:sz="0" w:space="0" w:color="auto"/>
                                                                                <w:bottom w:val="none" w:sz="0" w:space="0" w:color="auto"/>
                                                                                <w:right w:val="none" w:sz="0" w:space="0" w:color="auto"/>
                                                                              </w:divBdr>
                                                                              <w:divsChild>
                                                                                <w:div w:id="2088577395">
                                                                                  <w:marLeft w:val="0"/>
                                                                                  <w:marRight w:val="0"/>
                                                                                  <w:marTop w:val="0"/>
                                                                                  <w:marBottom w:val="0"/>
                                                                                  <w:divBdr>
                                                                                    <w:top w:val="none" w:sz="0" w:space="0" w:color="auto"/>
                                                                                    <w:left w:val="none" w:sz="0" w:space="0" w:color="auto"/>
                                                                                    <w:bottom w:val="none" w:sz="0" w:space="0" w:color="auto"/>
                                                                                    <w:right w:val="none" w:sz="0" w:space="0" w:color="auto"/>
                                                                                  </w:divBdr>
                                                                                  <w:divsChild>
                                                                                    <w:div w:id="1656689831">
                                                                                      <w:marLeft w:val="0"/>
                                                                                      <w:marRight w:val="0"/>
                                                                                      <w:marTop w:val="0"/>
                                                                                      <w:marBottom w:val="0"/>
                                                                                      <w:divBdr>
                                                                                        <w:top w:val="none" w:sz="0" w:space="0" w:color="auto"/>
                                                                                        <w:left w:val="none" w:sz="0" w:space="0" w:color="auto"/>
                                                                                        <w:bottom w:val="none" w:sz="0" w:space="0" w:color="auto"/>
                                                                                        <w:right w:val="none" w:sz="0" w:space="0" w:color="auto"/>
                                                                                      </w:divBdr>
                                                                                    </w:div>
                                                                                    <w:div w:id="2020694202">
                                                                                      <w:marLeft w:val="0"/>
                                                                                      <w:marRight w:val="0"/>
                                                                                      <w:marTop w:val="0"/>
                                                                                      <w:marBottom w:val="0"/>
                                                                                      <w:divBdr>
                                                                                        <w:top w:val="none" w:sz="0" w:space="0" w:color="auto"/>
                                                                                        <w:left w:val="none" w:sz="0" w:space="0" w:color="auto"/>
                                                                                        <w:bottom w:val="none" w:sz="0" w:space="0" w:color="auto"/>
                                                                                        <w:right w:val="none" w:sz="0" w:space="0" w:color="auto"/>
                                                                                      </w:divBdr>
                                                                                      <w:divsChild>
                                                                                        <w:div w:id="625086111">
                                                                                          <w:marLeft w:val="0"/>
                                                                                          <w:marRight w:val="0"/>
                                                                                          <w:marTop w:val="0"/>
                                                                                          <w:marBottom w:val="0"/>
                                                                                          <w:divBdr>
                                                                                            <w:top w:val="none" w:sz="0" w:space="0" w:color="auto"/>
                                                                                            <w:left w:val="none" w:sz="0" w:space="0" w:color="auto"/>
                                                                                            <w:bottom w:val="none" w:sz="0" w:space="0" w:color="auto"/>
                                                                                            <w:right w:val="none" w:sz="0" w:space="0" w:color="auto"/>
                                                                                          </w:divBdr>
                                                                                          <w:divsChild>
                                                                                            <w:div w:id="2073655479">
                                                                                              <w:marLeft w:val="0"/>
                                                                                              <w:marRight w:val="0"/>
                                                                                              <w:marTop w:val="0"/>
                                                                                              <w:marBottom w:val="0"/>
                                                                                              <w:divBdr>
                                                                                                <w:top w:val="none" w:sz="0" w:space="0" w:color="auto"/>
                                                                                                <w:left w:val="none" w:sz="0" w:space="0" w:color="auto"/>
                                                                                                <w:bottom w:val="none" w:sz="0" w:space="0" w:color="auto"/>
                                                                                                <w:right w:val="none" w:sz="0" w:space="0" w:color="auto"/>
                                                                                              </w:divBdr>
                                                                                              <w:divsChild>
                                                                                                <w:div w:id="1233614756">
                                                                                                  <w:marLeft w:val="0"/>
                                                                                                  <w:marRight w:val="0"/>
                                                                                                  <w:marTop w:val="0"/>
                                                                                                  <w:marBottom w:val="160"/>
                                                                                                  <w:divBdr>
                                                                                                    <w:top w:val="none" w:sz="0" w:space="0" w:color="auto"/>
                                                                                                    <w:left w:val="none" w:sz="0" w:space="0" w:color="auto"/>
                                                                                                    <w:bottom w:val="none" w:sz="0" w:space="0" w:color="auto"/>
                                                                                                    <w:right w:val="none" w:sz="0" w:space="0" w:color="auto"/>
                                                                                                  </w:divBdr>
                                                                                                </w:div>
                                                                                                <w:div w:id="1747457426">
                                                                                                  <w:marLeft w:val="0"/>
                                                                                                  <w:marRight w:val="0"/>
                                                                                                  <w:marTop w:val="0"/>
                                                                                                  <w:marBottom w:val="160"/>
                                                                                                  <w:divBdr>
                                                                                                    <w:top w:val="none" w:sz="0" w:space="0" w:color="auto"/>
                                                                                                    <w:left w:val="none" w:sz="0" w:space="0" w:color="auto"/>
                                                                                                    <w:bottom w:val="none" w:sz="0" w:space="0" w:color="auto"/>
                                                                                                    <w:right w:val="none" w:sz="0" w:space="0" w:color="auto"/>
                                                                                                  </w:divBdr>
                                                                                                </w:div>
                                                                                                <w:div w:id="390928154">
                                                                                                  <w:marLeft w:val="0"/>
                                                                                                  <w:marRight w:val="0"/>
                                                                                                  <w:marTop w:val="0"/>
                                                                                                  <w:marBottom w:val="160"/>
                                                                                                  <w:divBdr>
                                                                                                    <w:top w:val="none" w:sz="0" w:space="0" w:color="auto"/>
                                                                                                    <w:left w:val="none" w:sz="0" w:space="0" w:color="auto"/>
                                                                                                    <w:bottom w:val="none" w:sz="0" w:space="0" w:color="auto"/>
                                                                                                    <w:right w:val="none" w:sz="0" w:space="0" w:color="auto"/>
                                                                                                  </w:divBdr>
                                                                                                </w:div>
                                                                                                <w:div w:id="161520783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694051">
      <w:bodyDiv w:val="1"/>
      <w:marLeft w:val="0"/>
      <w:marRight w:val="0"/>
      <w:marTop w:val="0"/>
      <w:marBottom w:val="0"/>
      <w:divBdr>
        <w:top w:val="none" w:sz="0" w:space="0" w:color="auto"/>
        <w:left w:val="none" w:sz="0" w:space="0" w:color="auto"/>
        <w:bottom w:val="none" w:sz="0" w:space="0" w:color="auto"/>
        <w:right w:val="none" w:sz="0" w:space="0" w:color="auto"/>
      </w:divBdr>
    </w:div>
    <w:div w:id="1990404357">
      <w:bodyDiv w:val="1"/>
      <w:marLeft w:val="0"/>
      <w:marRight w:val="0"/>
      <w:marTop w:val="0"/>
      <w:marBottom w:val="0"/>
      <w:divBdr>
        <w:top w:val="none" w:sz="0" w:space="0" w:color="auto"/>
        <w:left w:val="none" w:sz="0" w:space="0" w:color="auto"/>
        <w:bottom w:val="none" w:sz="0" w:space="0" w:color="auto"/>
        <w:right w:val="none" w:sz="0" w:space="0" w:color="auto"/>
      </w:divBdr>
    </w:div>
    <w:div w:id="1992637531">
      <w:bodyDiv w:val="1"/>
      <w:marLeft w:val="0"/>
      <w:marRight w:val="0"/>
      <w:marTop w:val="0"/>
      <w:marBottom w:val="0"/>
      <w:divBdr>
        <w:top w:val="none" w:sz="0" w:space="0" w:color="auto"/>
        <w:left w:val="none" w:sz="0" w:space="0" w:color="auto"/>
        <w:bottom w:val="none" w:sz="0" w:space="0" w:color="auto"/>
        <w:right w:val="none" w:sz="0" w:space="0" w:color="auto"/>
      </w:divBdr>
      <w:divsChild>
        <w:div w:id="1595818892">
          <w:marLeft w:val="0"/>
          <w:marRight w:val="0"/>
          <w:marTop w:val="0"/>
          <w:marBottom w:val="0"/>
          <w:divBdr>
            <w:top w:val="none" w:sz="0" w:space="0" w:color="auto"/>
            <w:left w:val="none" w:sz="0" w:space="0" w:color="auto"/>
            <w:bottom w:val="none" w:sz="0" w:space="0" w:color="auto"/>
            <w:right w:val="none" w:sz="0" w:space="0" w:color="auto"/>
          </w:divBdr>
          <w:divsChild>
            <w:div w:id="1575240354">
              <w:marLeft w:val="0"/>
              <w:marRight w:val="0"/>
              <w:marTop w:val="0"/>
              <w:marBottom w:val="0"/>
              <w:divBdr>
                <w:top w:val="none" w:sz="0" w:space="0" w:color="auto"/>
                <w:left w:val="none" w:sz="0" w:space="0" w:color="auto"/>
                <w:bottom w:val="none" w:sz="0" w:space="0" w:color="auto"/>
                <w:right w:val="none" w:sz="0" w:space="0" w:color="auto"/>
              </w:divBdr>
              <w:divsChild>
                <w:div w:id="491485635">
                  <w:marLeft w:val="0"/>
                  <w:marRight w:val="0"/>
                  <w:marTop w:val="0"/>
                  <w:marBottom w:val="0"/>
                  <w:divBdr>
                    <w:top w:val="none" w:sz="0" w:space="0" w:color="auto"/>
                    <w:left w:val="none" w:sz="0" w:space="0" w:color="auto"/>
                    <w:bottom w:val="none" w:sz="0" w:space="0" w:color="auto"/>
                    <w:right w:val="none" w:sz="0" w:space="0" w:color="auto"/>
                  </w:divBdr>
                  <w:divsChild>
                    <w:div w:id="967705040">
                      <w:marLeft w:val="0"/>
                      <w:marRight w:val="0"/>
                      <w:marTop w:val="0"/>
                      <w:marBottom w:val="0"/>
                      <w:divBdr>
                        <w:top w:val="none" w:sz="0" w:space="0" w:color="auto"/>
                        <w:left w:val="none" w:sz="0" w:space="0" w:color="auto"/>
                        <w:bottom w:val="none" w:sz="0" w:space="0" w:color="auto"/>
                        <w:right w:val="none" w:sz="0" w:space="0" w:color="auto"/>
                      </w:divBdr>
                      <w:divsChild>
                        <w:div w:id="1218515514">
                          <w:marLeft w:val="0"/>
                          <w:marRight w:val="0"/>
                          <w:marTop w:val="0"/>
                          <w:marBottom w:val="0"/>
                          <w:divBdr>
                            <w:top w:val="none" w:sz="0" w:space="0" w:color="auto"/>
                            <w:left w:val="none" w:sz="0" w:space="0" w:color="auto"/>
                            <w:bottom w:val="none" w:sz="0" w:space="0" w:color="auto"/>
                            <w:right w:val="none" w:sz="0" w:space="0" w:color="auto"/>
                          </w:divBdr>
                          <w:divsChild>
                            <w:div w:id="1276592248">
                              <w:marLeft w:val="0"/>
                              <w:marRight w:val="0"/>
                              <w:marTop w:val="0"/>
                              <w:marBottom w:val="0"/>
                              <w:divBdr>
                                <w:top w:val="none" w:sz="0" w:space="0" w:color="auto"/>
                                <w:left w:val="none" w:sz="0" w:space="0" w:color="auto"/>
                                <w:bottom w:val="none" w:sz="0" w:space="0" w:color="auto"/>
                                <w:right w:val="none" w:sz="0" w:space="0" w:color="auto"/>
                              </w:divBdr>
                              <w:divsChild>
                                <w:div w:id="641886130">
                                  <w:marLeft w:val="0"/>
                                  <w:marRight w:val="0"/>
                                  <w:marTop w:val="0"/>
                                  <w:marBottom w:val="0"/>
                                  <w:divBdr>
                                    <w:top w:val="none" w:sz="0" w:space="0" w:color="auto"/>
                                    <w:left w:val="none" w:sz="0" w:space="0" w:color="auto"/>
                                    <w:bottom w:val="none" w:sz="0" w:space="0" w:color="auto"/>
                                    <w:right w:val="none" w:sz="0" w:space="0" w:color="auto"/>
                                  </w:divBdr>
                                  <w:divsChild>
                                    <w:div w:id="702049355">
                                      <w:marLeft w:val="0"/>
                                      <w:marRight w:val="0"/>
                                      <w:marTop w:val="0"/>
                                      <w:marBottom w:val="0"/>
                                      <w:divBdr>
                                        <w:top w:val="none" w:sz="0" w:space="0" w:color="auto"/>
                                        <w:left w:val="none" w:sz="0" w:space="0" w:color="auto"/>
                                        <w:bottom w:val="none" w:sz="0" w:space="0" w:color="auto"/>
                                        <w:right w:val="none" w:sz="0" w:space="0" w:color="auto"/>
                                      </w:divBdr>
                                      <w:divsChild>
                                        <w:div w:id="135026221">
                                          <w:marLeft w:val="0"/>
                                          <w:marRight w:val="0"/>
                                          <w:marTop w:val="0"/>
                                          <w:marBottom w:val="0"/>
                                          <w:divBdr>
                                            <w:top w:val="none" w:sz="0" w:space="0" w:color="auto"/>
                                            <w:left w:val="none" w:sz="0" w:space="0" w:color="auto"/>
                                            <w:bottom w:val="none" w:sz="0" w:space="0" w:color="auto"/>
                                            <w:right w:val="none" w:sz="0" w:space="0" w:color="auto"/>
                                          </w:divBdr>
                                          <w:divsChild>
                                            <w:div w:id="1179277962">
                                              <w:marLeft w:val="0"/>
                                              <w:marRight w:val="0"/>
                                              <w:marTop w:val="0"/>
                                              <w:marBottom w:val="0"/>
                                              <w:divBdr>
                                                <w:top w:val="none" w:sz="0" w:space="0" w:color="auto"/>
                                                <w:left w:val="none" w:sz="0" w:space="0" w:color="auto"/>
                                                <w:bottom w:val="none" w:sz="0" w:space="0" w:color="auto"/>
                                                <w:right w:val="none" w:sz="0" w:space="0" w:color="auto"/>
                                              </w:divBdr>
                                              <w:divsChild>
                                                <w:div w:id="347801743">
                                                  <w:marLeft w:val="0"/>
                                                  <w:marRight w:val="0"/>
                                                  <w:marTop w:val="0"/>
                                                  <w:marBottom w:val="0"/>
                                                  <w:divBdr>
                                                    <w:top w:val="none" w:sz="0" w:space="0" w:color="auto"/>
                                                    <w:left w:val="none" w:sz="0" w:space="0" w:color="auto"/>
                                                    <w:bottom w:val="none" w:sz="0" w:space="0" w:color="auto"/>
                                                    <w:right w:val="none" w:sz="0" w:space="0" w:color="auto"/>
                                                  </w:divBdr>
                                                  <w:divsChild>
                                                    <w:div w:id="932932616">
                                                      <w:marLeft w:val="0"/>
                                                      <w:marRight w:val="0"/>
                                                      <w:marTop w:val="0"/>
                                                      <w:marBottom w:val="0"/>
                                                      <w:divBdr>
                                                        <w:top w:val="none" w:sz="0" w:space="0" w:color="auto"/>
                                                        <w:left w:val="none" w:sz="0" w:space="0" w:color="auto"/>
                                                        <w:bottom w:val="none" w:sz="0" w:space="0" w:color="auto"/>
                                                        <w:right w:val="none" w:sz="0" w:space="0" w:color="auto"/>
                                                      </w:divBdr>
                                                      <w:divsChild>
                                                        <w:div w:id="323702868">
                                                          <w:marLeft w:val="0"/>
                                                          <w:marRight w:val="0"/>
                                                          <w:marTop w:val="0"/>
                                                          <w:marBottom w:val="0"/>
                                                          <w:divBdr>
                                                            <w:top w:val="none" w:sz="0" w:space="0" w:color="auto"/>
                                                            <w:left w:val="none" w:sz="0" w:space="0" w:color="auto"/>
                                                            <w:bottom w:val="none" w:sz="0" w:space="0" w:color="auto"/>
                                                            <w:right w:val="none" w:sz="0" w:space="0" w:color="auto"/>
                                                          </w:divBdr>
                                                          <w:divsChild>
                                                            <w:div w:id="1622346440">
                                                              <w:marLeft w:val="0"/>
                                                              <w:marRight w:val="0"/>
                                                              <w:marTop w:val="0"/>
                                                              <w:marBottom w:val="0"/>
                                                              <w:divBdr>
                                                                <w:top w:val="none" w:sz="0" w:space="0" w:color="auto"/>
                                                                <w:left w:val="none" w:sz="0" w:space="0" w:color="auto"/>
                                                                <w:bottom w:val="none" w:sz="0" w:space="0" w:color="auto"/>
                                                                <w:right w:val="none" w:sz="0" w:space="0" w:color="auto"/>
                                                              </w:divBdr>
                                                              <w:divsChild>
                                                                <w:div w:id="5273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661493">
                                                  <w:marLeft w:val="0"/>
                                                  <w:marRight w:val="0"/>
                                                  <w:marTop w:val="150"/>
                                                  <w:marBottom w:val="0"/>
                                                  <w:divBdr>
                                                    <w:top w:val="none" w:sz="0" w:space="0" w:color="auto"/>
                                                    <w:left w:val="none" w:sz="0" w:space="0" w:color="auto"/>
                                                    <w:bottom w:val="none" w:sz="0" w:space="0" w:color="auto"/>
                                                    <w:right w:val="none" w:sz="0" w:space="0" w:color="auto"/>
                                                  </w:divBdr>
                                                  <w:divsChild>
                                                    <w:div w:id="1378431213">
                                                      <w:marLeft w:val="0"/>
                                                      <w:marRight w:val="0"/>
                                                      <w:marTop w:val="0"/>
                                                      <w:marBottom w:val="0"/>
                                                      <w:divBdr>
                                                        <w:top w:val="none" w:sz="0" w:space="0" w:color="auto"/>
                                                        <w:left w:val="none" w:sz="0" w:space="0" w:color="auto"/>
                                                        <w:bottom w:val="none" w:sz="0" w:space="0" w:color="auto"/>
                                                        <w:right w:val="none" w:sz="0" w:space="0" w:color="auto"/>
                                                      </w:divBdr>
                                                      <w:divsChild>
                                                        <w:div w:id="229268265">
                                                          <w:marLeft w:val="0"/>
                                                          <w:marRight w:val="0"/>
                                                          <w:marTop w:val="0"/>
                                                          <w:marBottom w:val="0"/>
                                                          <w:divBdr>
                                                            <w:top w:val="none" w:sz="0" w:space="0" w:color="auto"/>
                                                            <w:left w:val="none" w:sz="0" w:space="0" w:color="auto"/>
                                                            <w:bottom w:val="none" w:sz="0" w:space="0" w:color="auto"/>
                                                            <w:right w:val="none" w:sz="0" w:space="0" w:color="auto"/>
                                                          </w:divBdr>
                                                          <w:divsChild>
                                                            <w:div w:id="4481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3506442">
      <w:bodyDiv w:val="1"/>
      <w:marLeft w:val="0"/>
      <w:marRight w:val="0"/>
      <w:marTop w:val="0"/>
      <w:marBottom w:val="0"/>
      <w:divBdr>
        <w:top w:val="none" w:sz="0" w:space="0" w:color="auto"/>
        <w:left w:val="none" w:sz="0" w:space="0" w:color="auto"/>
        <w:bottom w:val="none" w:sz="0" w:space="0" w:color="auto"/>
        <w:right w:val="none" w:sz="0" w:space="0" w:color="auto"/>
      </w:divBdr>
      <w:divsChild>
        <w:div w:id="1927113088">
          <w:marLeft w:val="0"/>
          <w:marRight w:val="0"/>
          <w:marTop w:val="0"/>
          <w:marBottom w:val="0"/>
          <w:divBdr>
            <w:top w:val="none" w:sz="0" w:space="0" w:color="auto"/>
            <w:left w:val="none" w:sz="0" w:space="0" w:color="auto"/>
            <w:bottom w:val="none" w:sz="0" w:space="0" w:color="auto"/>
            <w:right w:val="none" w:sz="0" w:space="0" w:color="auto"/>
          </w:divBdr>
          <w:divsChild>
            <w:div w:id="1541674329">
              <w:marLeft w:val="0"/>
              <w:marRight w:val="0"/>
              <w:marTop w:val="0"/>
              <w:marBottom w:val="0"/>
              <w:divBdr>
                <w:top w:val="none" w:sz="0" w:space="0" w:color="auto"/>
                <w:left w:val="none" w:sz="0" w:space="0" w:color="auto"/>
                <w:bottom w:val="none" w:sz="0" w:space="0" w:color="auto"/>
                <w:right w:val="none" w:sz="0" w:space="0" w:color="auto"/>
              </w:divBdr>
              <w:divsChild>
                <w:div w:id="2122996518">
                  <w:marLeft w:val="0"/>
                  <w:marRight w:val="0"/>
                  <w:marTop w:val="0"/>
                  <w:marBottom w:val="0"/>
                  <w:divBdr>
                    <w:top w:val="none" w:sz="0" w:space="0" w:color="auto"/>
                    <w:left w:val="none" w:sz="0" w:space="0" w:color="auto"/>
                    <w:bottom w:val="none" w:sz="0" w:space="0" w:color="auto"/>
                    <w:right w:val="none" w:sz="0" w:space="0" w:color="auto"/>
                  </w:divBdr>
                  <w:divsChild>
                    <w:div w:id="1298877242">
                      <w:marLeft w:val="0"/>
                      <w:marRight w:val="0"/>
                      <w:marTop w:val="0"/>
                      <w:marBottom w:val="0"/>
                      <w:divBdr>
                        <w:top w:val="none" w:sz="0" w:space="0" w:color="auto"/>
                        <w:left w:val="none" w:sz="0" w:space="0" w:color="auto"/>
                        <w:bottom w:val="none" w:sz="0" w:space="0" w:color="auto"/>
                        <w:right w:val="none" w:sz="0" w:space="0" w:color="auto"/>
                      </w:divBdr>
                      <w:divsChild>
                        <w:div w:id="1047487924">
                          <w:marLeft w:val="0"/>
                          <w:marRight w:val="0"/>
                          <w:marTop w:val="0"/>
                          <w:marBottom w:val="0"/>
                          <w:divBdr>
                            <w:top w:val="none" w:sz="0" w:space="0" w:color="auto"/>
                            <w:left w:val="none" w:sz="0" w:space="0" w:color="auto"/>
                            <w:bottom w:val="none" w:sz="0" w:space="0" w:color="auto"/>
                            <w:right w:val="none" w:sz="0" w:space="0" w:color="auto"/>
                          </w:divBdr>
                          <w:divsChild>
                            <w:div w:id="1891334698">
                              <w:marLeft w:val="0"/>
                              <w:marRight w:val="0"/>
                              <w:marTop w:val="0"/>
                              <w:marBottom w:val="0"/>
                              <w:divBdr>
                                <w:top w:val="none" w:sz="0" w:space="0" w:color="auto"/>
                                <w:left w:val="none" w:sz="0" w:space="0" w:color="auto"/>
                                <w:bottom w:val="none" w:sz="0" w:space="0" w:color="auto"/>
                                <w:right w:val="none" w:sz="0" w:space="0" w:color="auto"/>
                              </w:divBdr>
                              <w:divsChild>
                                <w:div w:id="36665385">
                                  <w:marLeft w:val="0"/>
                                  <w:marRight w:val="0"/>
                                  <w:marTop w:val="0"/>
                                  <w:marBottom w:val="0"/>
                                  <w:divBdr>
                                    <w:top w:val="none" w:sz="0" w:space="0" w:color="auto"/>
                                    <w:left w:val="none" w:sz="0" w:space="0" w:color="auto"/>
                                    <w:bottom w:val="none" w:sz="0" w:space="0" w:color="auto"/>
                                    <w:right w:val="none" w:sz="0" w:space="0" w:color="auto"/>
                                  </w:divBdr>
                                  <w:divsChild>
                                    <w:div w:id="2065904557">
                                      <w:marLeft w:val="0"/>
                                      <w:marRight w:val="0"/>
                                      <w:marTop w:val="0"/>
                                      <w:marBottom w:val="0"/>
                                      <w:divBdr>
                                        <w:top w:val="none" w:sz="0" w:space="0" w:color="auto"/>
                                        <w:left w:val="none" w:sz="0" w:space="0" w:color="auto"/>
                                        <w:bottom w:val="none" w:sz="0" w:space="0" w:color="auto"/>
                                        <w:right w:val="none" w:sz="0" w:space="0" w:color="auto"/>
                                      </w:divBdr>
                                      <w:divsChild>
                                        <w:div w:id="183909266">
                                          <w:marLeft w:val="0"/>
                                          <w:marRight w:val="0"/>
                                          <w:marTop w:val="0"/>
                                          <w:marBottom w:val="0"/>
                                          <w:divBdr>
                                            <w:top w:val="none" w:sz="0" w:space="0" w:color="auto"/>
                                            <w:left w:val="none" w:sz="0" w:space="0" w:color="auto"/>
                                            <w:bottom w:val="none" w:sz="0" w:space="0" w:color="auto"/>
                                            <w:right w:val="none" w:sz="0" w:space="0" w:color="auto"/>
                                          </w:divBdr>
                                          <w:divsChild>
                                            <w:div w:id="1668635741">
                                              <w:marLeft w:val="0"/>
                                              <w:marRight w:val="0"/>
                                              <w:marTop w:val="0"/>
                                              <w:marBottom w:val="0"/>
                                              <w:divBdr>
                                                <w:top w:val="none" w:sz="0" w:space="0" w:color="auto"/>
                                                <w:left w:val="none" w:sz="0" w:space="0" w:color="auto"/>
                                                <w:bottom w:val="none" w:sz="0" w:space="0" w:color="auto"/>
                                                <w:right w:val="none" w:sz="0" w:space="0" w:color="auto"/>
                                              </w:divBdr>
                                              <w:divsChild>
                                                <w:div w:id="1222983847">
                                                  <w:marLeft w:val="0"/>
                                                  <w:marRight w:val="0"/>
                                                  <w:marTop w:val="0"/>
                                                  <w:marBottom w:val="0"/>
                                                  <w:divBdr>
                                                    <w:top w:val="none" w:sz="0" w:space="0" w:color="auto"/>
                                                    <w:left w:val="none" w:sz="0" w:space="0" w:color="auto"/>
                                                    <w:bottom w:val="none" w:sz="0" w:space="0" w:color="auto"/>
                                                    <w:right w:val="none" w:sz="0" w:space="0" w:color="auto"/>
                                                  </w:divBdr>
                                                  <w:divsChild>
                                                    <w:div w:id="623315257">
                                                      <w:marLeft w:val="0"/>
                                                      <w:marRight w:val="0"/>
                                                      <w:marTop w:val="0"/>
                                                      <w:marBottom w:val="0"/>
                                                      <w:divBdr>
                                                        <w:top w:val="none" w:sz="0" w:space="0" w:color="auto"/>
                                                        <w:left w:val="none" w:sz="0" w:space="0" w:color="auto"/>
                                                        <w:bottom w:val="none" w:sz="0" w:space="0" w:color="auto"/>
                                                        <w:right w:val="none" w:sz="0" w:space="0" w:color="auto"/>
                                                      </w:divBdr>
                                                      <w:divsChild>
                                                        <w:div w:id="1298879758">
                                                          <w:marLeft w:val="0"/>
                                                          <w:marRight w:val="0"/>
                                                          <w:marTop w:val="0"/>
                                                          <w:marBottom w:val="0"/>
                                                          <w:divBdr>
                                                            <w:top w:val="none" w:sz="0" w:space="0" w:color="auto"/>
                                                            <w:left w:val="none" w:sz="0" w:space="0" w:color="auto"/>
                                                            <w:bottom w:val="none" w:sz="0" w:space="0" w:color="auto"/>
                                                            <w:right w:val="none" w:sz="0" w:space="0" w:color="auto"/>
                                                          </w:divBdr>
                                                          <w:divsChild>
                                                            <w:div w:id="2057117246">
                                                              <w:marLeft w:val="0"/>
                                                              <w:marRight w:val="0"/>
                                                              <w:marTop w:val="0"/>
                                                              <w:marBottom w:val="0"/>
                                                              <w:divBdr>
                                                                <w:top w:val="none" w:sz="0" w:space="0" w:color="auto"/>
                                                                <w:left w:val="none" w:sz="0" w:space="0" w:color="auto"/>
                                                                <w:bottom w:val="none" w:sz="0" w:space="0" w:color="auto"/>
                                                                <w:right w:val="none" w:sz="0" w:space="0" w:color="auto"/>
                                                              </w:divBdr>
                                                              <w:divsChild>
                                                                <w:div w:id="147017970">
                                                                  <w:marLeft w:val="0"/>
                                                                  <w:marRight w:val="0"/>
                                                                  <w:marTop w:val="0"/>
                                                                  <w:marBottom w:val="0"/>
                                                                  <w:divBdr>
                                                                    <w:top w:val="none" w:sz="0" w:space="0" w:color="auto"/>
                                                                    <w:left w:val="none" w:sz="0" w:space="0" w:color="auto"/>
                                                                    <w:bottom w:val="none" w:sz="0" w:space="0" w:color="auto"/>
                                                                    <w:right w:val="none" w:sz="0" w:space="0" w:color="auto"/>
                                                                  </w:divBdr>
                                                                  <w:divsChild>
                                                                    <w:div w:id="206259709">
                                                                      <w:marLeft w:val="0"/>
                                                                      <w:marRight w:val="0"/>
                                                                      <w:marTop w:val="0"/>
                                                                      <w:marBottom w:val="0"/>
                                                                      <w:divBdr>
                                                                        <w:top w:val="none" w:sz="0" w:space="0" w:color="auto"/>
                                                                        <w:left w:val="none" w:sz="0" w:space="0" w:color="auto"/>
                                                                        <w:bottom w:val="none" w:sz="0" w:space="0" w:color="auto"/>
                                                                        <w:right w:val="none" w:sz="0" w:space="0" w:color="auto"/>
                                                                      </w:divBdr>
                                                                      <w:divsChild>
                                                                        <w:div w:id="1969579355">
                                                                          <w:marLeft w:val="0"/>
                                                                          <w:marRight w:val="0"/>
                                                                          <w:marTop w:val="0"/>
                                                                          <w:marBottom w:val="0"/>
                                                                          <w:divBdr>
                                                                            <w:top w:val="none" w:sz="0" w:space="0" w:color="auto"/>
                                                                            <w:left w:val="none" w:sz="0" w:space="0" w:color="auto"/>
                                                                            <w:bottom w:val="none" w:sz="0" w:space="0" w:color="auto"/>
                                                                            <w:right w:val="none" w:sz="0" w:space="0" w:color="auto"/>
                                                                          </w:divBdr>
                                                                          <w:divsChild>
                                                                            <w:div w:id="1092315513">
                                                                              <w:marLeft w:val="0"/>
                                                                              <w:marRight w:val="0"/>
                                                                              <w:marTop w:val="0"/>
                                                                              <w:marBottom w:val="0"/>
                                                                              <w:divBdr>
                                                                                <w:top w:val="none" w:sz="0" w:space="0" w:color="auto"/>
                                                                                <w:left w:val="none" w:sz="0" w:space="0" w:color="auto"/>
                                                                                <w:bottom w:val="none" w:sz="0" w:space="0" w:color="auto"/>
                                                                                <w:right w:val="none" w:sz="0" w:space="0" w:color="auto"/>
                                                                              </w:divBdr>
                                                                              <w:divsChild>
                                                                                <w:div w:id="729966491">
                                                                                  <w:marLeft w:val="0"/>
                                                                                  <w:marRight w:val="0"/>
                                                                                  <w:marTop w:val="0"/>
                                                                                  <w:marBottom w:val="0"/>
                                                                                  <w:divBdr>
                                                                                    <w:top w:val="none" w:sz="0" w:space="0" w:color="auto"/>
                                                                                    <w:left w:val="none" w:sz="0" w:space="0" w:color="auto"/>
                                                                                    <w:bottom w:val="none" w:sz="0" w:space="0" w:color="auto"/>
                                                                                    <w:right w:val="none" w:sz="0" w:space="0" w:color="auto"/>
                                                                                  </w:divBdr>
                                                                                  <w:divsChild>
                                                                                    <w:div w:id="573515052">
                                                                                      <w:marLeft w:val="0"/>
                                                                                      <w:marRight w:val="0"/>
                                                                                      <w:marTop w:val="0"/>
                                                                                      <w:marBottom w:val="0"/>
                                                                                      <w:divBdr>
                                                                                        <w:top w:val="none" w:sz="0" w:space="0" w:color="auto"/>
                                                                                        <w:left w:val="none" w:sz="0" w:space="0" w:color="auto"/>
                                                                                        <w:bottom w:val="none" w:sz="0" w:space="0" w:color="auto"/>
                                                                                        <w:right w:val="none" w:sz="0" w:space="0" w:color="auto"/>
                                                                                      </w:divBdr>
                                                                                      <w:divsChild>
                                                                                        <w:div w:id="1960140314">
                                                                                          <w:marLeft w:val="0"/>
                                                                                          <w:marRight w:val="0"/>
                                                                                          <w:marTop w:val="0"/>
                                                                                          <w:marBottom w:val="0"/>
                                                                                          <w:divBdr>
                                                                                            <w:top w:val="none" w:sz="0" w:space="0" w:color="auto"/>
                                                                                            <w:left w:val="none" w:sz="0" w:space="0" w:color="auto"/>
                                                                                            <w:bottom w:val="none" w:sz="0" w:space="0" w:color="auto"/>
                                                                                            <w:right w:val="none" w:sz="0" w:space="0" w:color="auto"/>
                                                                                          </w:divBdr>
                                                                                          <w:divsChild>
                                                                                            <w:div w:id="449395963">
                                                                                              <w:marLeft w:val="0"/>
                                                                                              <w:marRight w:val="0"/>
                                                                                              <w:marTop w:val="0"/>
                                                                                              <w:marBottom w:val="0"/>
                                                                                              <w:divBdr>
                                                                                                <w:top w:val="none" w:sz="0" w:space="0" w:color="auto"/>
                                                                                                <w:left w:val="none" w:sz="0" w:space="0" w:color="auto"/>
                                                                                                <w:bottom w:val="none" w:sz="0" w:space="0" w:color="auto"/>
                                                                                                <w:right w:val="none" w:sz="0" w:space="0" w:color="auto"/>
                                                                                              </w:divBdr>
                                                                                              <w:divsChild>
                                                                                                <w:div w:id="186263485">
                                                                                                  <w:marLeft w:val="0"/>
                                                                                                  <w:marRight w:val="0"/>
                                                                                                  <w:marTop w:val="0"/>
                                                                                                  <w:marBottom w:val="0"/>
                                                                                                  <w:divBdr>
                                                                                                    <w:top w:val="none" w:sz="0" w:space="0" w:color="auto"/>
                                                                                                    <w:left w:val="none" w:sz="0" w:space="0" w:color="auto"/>
                                                                                                    <w:bottom w:val="none" w:sz="0" w:space="0" w:color="auto"/>
                                                                                                    <w:right w:val="none" w:sz="0" w:space="0" w:color="auto"/>
                                                                                                  </w:divBdr>
                                                                                                  <w:divsChild>
                                                                                                    <w:div w:id="1324243231">
                                                                                                      <w:marLeft w:val="0"/>
                                                                                                      <w:marRight w:val="0"/>
                                                                                                      <w:marTop w:val="0"/>
                                                                                                      <w:marBottom w:val="0"/>
                                                                                                      <w:divBdr>
                                                                                                        <w:top w:val="none" w:sz="0" w:space="0" w:color="auto"/>
                                                                                                        <w:left w:val="none" w:sz="0" w:space="0" w:color="auto"/>
                                                                                                        <w:bottom w:val="none" w:sz="0" w:space="0" w:color="auto"/>
                                                                                                        <w:right w:val="none" w:sz="0" w:space="0" w:color="auto"/>
                                                                                                      </w:divBdr>
                                                                                                      <w:divsChild>
                                                                                                        <w:div w:id="941111602">
                                                                                                          <w:marLeft w:val="0"/>
                                                                                                          <w:marRight w:val="0"/>
                                                                                                          <w:marTop w:val="0"/>
                                                                                                          <w:marBottom w:val="0"/>
                                                                                                          <w:divBdr>
                                                                                                            <w:top w:val="none" w:sz="0" w:space="0" w:color="auto"/>
                                                                                                            <w:left w:val="none" w:sz="0" w:space="0" w:color="auto"/>
                                                                                                            <w:bottom w:val="none" w:sz="0" w:space="0" w:color="auto"/>
                                                                                                            <w:right w:val="none" w:sz="0" w:space="0" w:color="auto"/>
                                                                                                          </w:divBdr>
                                                                                                          <w:divsChild>
                                                                                                            <w:div w:id="1259144037">
                                                                                                              <w:marLeft w:val="0"/>
                                                                                                              <w:marRight w:val="0"/>
                                                                                                              <w:marTop w:val="0"/>
                                                                                                              <w:marBottom w:val="0"/>
                                                                                                              <w:divBdr>
                                                                                                                <w:top w:val="none" w:sz="0" w:space="0" w:color="auto"/>
                                                                                                                <w:left w:val="none" w:sz="0" w:space="0" w:color="auto"/>
                                                                                                                <w:bottom w:val="none" w:sz="0" w:space="0" w:color="auto"/>
                                                                                                                <w:right w:val="none" w:sz="0" w:space="0" w:color="auto"/>
                                                                                                              </w:divBdr>
                                                                                                              <w:divsChild>
                                                                                                                <w:div w:id="844712744">
                                                                                                                  <w:marLeft w:val="0"/>
                                                                                                                  <w:marRight w:val="0"/>
                                                                                                                  <w:marTop w:val="0"/>
                                                                                                                  <w:marBottom w:val="0"/>
                                                                                                                  <w:divBdr>
                                                                                                                    <w:top w:val="none" w:sz="0" w:space="0" w:color="auto"/>
                                                                                                                    <w:left w:val="none" w:sz="0" w:space="0" w:color="auto"/>
                                                                                                                    <w:bottom w:val="none" w:sz="0" w:space="0" w:color="auto"/>
                                                                                                                    <w:right w:val="none" w:sz="0" w:space="0" w:color="auto"/>
                                                                                                                  </w:divBdr>
                                                                                                                  <w:divsChild>
                                                                                                                    <w:div w:id="917180108">
                                                                                                                      <w:marLeft w:val="0"/>
                                                                                                                      <w:marRight w:val="0"/>
                                                                                                                      <w:marTop w:val="0"/>
                                                                                                                      <w:marBottom w:val="0"/>
                                                                                                                      <w:divBdr>
                                                                                                                        <w:top w:val="none" w:sz="0" w:space="0" w:color="auto"/>
                                                                                                                        <w:left w:val="none" w:sz="0" w:space="0" w:color="auto"/>
                                                                                                                        <w:bottom w:val="none" w:sz="0" w:space="0" w:color="auto"/>
                                                                                                                        <w:right w:val="none" w:sz="0" w:space="0" w:color="auto"/>
                                                                                                                      </w:divBdr>
                                                                                                                      <w:divsChild>
                                                                                                                        <w:div w:id="388891309">
                                                                                                                          <w:marLeft w:val="0"/>
                                                                                                                          <w:marRight w:val="0"/>
                                                                                                                          <w:marTop w:val="0"/>
                                                                                                                          <w:marBottom w:val="0"/>
                                                                                                                          <w:divBdr>
                                                                                                                            <w:top w:val="none" w:sz="0" w:space="0" w:color="auto"/>
                                                                                                                            <w:left w:val="none" w:sz="0" w:space="0" w:color="auto"/>
                                                                                                                            <w:bottom w:val="none" w:sz="0" w:space="0" w:color="auto"/>
                                                                                                                            <w:right w:val="none" w:sz="0" w:space="0" w:color="auto"/>
                                                                                                                          </w:divBdr>
                                                                                                                          <w:divsChild>
                                                                                                                            <w:div w:id="1780368933">
                                                                                                                              <w:marLeft w:val="0"/>
                                                                                                                              <w:marRight w:val="0"/>
                                                                                                                              <w:marTop w:val="0"/>
                                                                                                                              <w:marBottom w:val="0"/>
                                                                                                                              <w:divBdr>
                                                                                                                                <w:top w:val="none" w:sz="0" w:space="0" w:color="auto"/>
                                                                                                                                <w:left w:val="none" w:sz="0" w:space="0" w:color="auto"/>
                                                                                                                                <w:bottom w:val="none" w:sz="0" w:space="0" w:color="auto"/>
                                                                                                                                <w:right w:val="none" w:sz="0" w:space="0" w:color="auto"/>
                                                                                                                              </w:divBdr>
                                                                                                                              <w:divsChild>
                                                                                                                                <w:div w:id="1145581874">
                                                                                                                                  <w:marLeft w:val="0"/>
                                                                                                                                  <w:marRight w:val="0"/>
                                                                                                                                  <w:marTop w:val="0"/>
                                                                                                                                  <w:marBottom w:val="0"/>
                                                                                                                                  <w:divBdr>
                                                                                                                                    <w:top w:val="none" w:sz="0" w:space="0" w:color="auto"/>
                                                                                                                                    <w:left w:val="none" w:sz="0" w:space="0" w:color="auto"/>
                                                                                                                                    <w:bottom w:val="none" w:sz="0" w:space="0" w:color="auto"/>
                                                                                                                                    <w:right w:val="none" w:sz="0" w:space="0" w:color="auto"/>
                                                                                                                                  </w:divBdr>
                                                                                                                                  <w:divsChild>
                                                                                                                                    <w:div w:id="1161460710">
                                                                                                                                      <w:marLeft w:val="0"/>
                                                                                                                                      <w:marRight w:val="0"/>
                                                                                                                                      <w:marTop w:val="0"/>
                                                                                                                                      <w:marBottom w:val="0"/>
                                                                                                                                      <w:divBdr>
                                                                                                                                        <w:top w:val="none" w:sz="0" w:space="0" w:color="auto"/>
                                                                                                                                        <w:left w:val="none" w:sz="0" w:space="0" w:color="auto"/>
                                                                                                                                        <w:bottom w:val="none" w:sz="0" w:space="0" w:color="auto"/>
                                                                                                                                        <w:right w:val="none" w:sz="0" w:space="0" w:color="auto"/>
                                                                                                                                      </w:divBdr>
                                                                                                                                      <w:divsChild>
                                                                                                                                        <w:div w:id="1784769535">
                                                                                                                                          <w:marLeft w:val="0"/>
                                                                                                                                          <w:marRight w:val="0"/>
                                                                                                                                          <w:marTop w:val="0"/>
                                                                                                                                          <w:marBottom w:val="0"/>
                                                                                                                                          <w:divBdr>
                                                                                                                                            <w:top w:val="none" w:sz="0" w:space="0" w:color="auto"/>
                                                                                                                                            <w:left w:val="none" w:sz="0" w:space="0" w:color="auto"/>
                                                                                                                                            <w:bottom w:val="none" w:sz="0" w:space="0" w:color="auto"/>
                                                                                                                                            <w:right w:val="none" w:sz="0" w:space="0" w:color="auto"/>
                                                                                                                                          </w:divBdr>
                                                                                                                                          <w:divsChild>
                                                                                                                                            <w:div w:id="1636107714">
                                                                                                                                              <w:marLeft w:val="0"/>
                                                                                                                                              <w:marRight w:val="0"/>
                                                                                                                                              <w:marTop w:val="0"/>
                                                                                                                                              <w:marBottom w:val="0"/>
                                                                                                                                              <w:divBdr>
                                                                                                                                                <w:top w:val="none" w:sz="0" w:space="0" w:color="auto"/>
                                                                                                                                                <w:left w:val="none" w:sz="0" w:space="0" w:color="auto"/>
                                                                                                                                                <w:bottom w:val="none" w:sz="0" w:space="0" w:color="auto"/>
                                                                                                                                                <w:right w:val="none" w:sz="0" w:space="0" w:color="auto"/>
                                                                                                                                              </w:divBdr>
                                                                                                                                              <w:divsChild>
                                                                                                                                                <w:div w:id="538013653">
                                                                                                                                                  <w:marLeft w:val="0"/>
                                                                                                                                                  <w:marRight w:val="0"/>
                                                                                                                                                  <w:marTop w:val="0"/>
                                                                                                                                                  <w:marBottom w:val="0"/>
                                                                                                                                                  <w:divBdr>
                                                                                                                                                    <w:top w:val="none" w:sz="0" w:space="0" w:color="auto"/>
                                                                                                                                                    <w:left w:val="none" w:sz="0" w:space="0" w:color="auto"/>
                                                                                                                                                    <w:bottom w:val="none" w:sz="0" w:space="0" w:color="auto"/>
                                                                                                                                                    <w:right w:val="none" w:sz="0" w:space="0" w:color="auto"/>
                                                                                                                                                  </w:divBdr>
                                                                                                                                                  <w:divsChild>
                                                                                                                                                    <w:div w:id="663432486">
                                                                                                                                                      <w:marLeft w:val="0"/>
                                                                                                                                                      <w:marRight w:val="0"/>
                                                                                                                                                      <w:marTop w:val="0"/>
                                                                                                                                                      <w:marBottom w:val="0"/>
                                                                                                                                                      <w:divBdr>
                                                                                                                                                        <w:top w:val="none" w:sz="0" w:space="0" w:color="auto"/>
                                                                                                                                                        <w:left w:val="none" w:sz="0" w:space="0" w:color="auto"/>
                                                                                                                                                        <w:bottom w:val="none" w:sz="0" w:space="0" w:color="auto"/>
                                                                                                                                                        <w:right w:val="none" w:sz="0" w:space="0" w:color="auto"/>
                                                                                                                                                      </w:divBdr>
                                                                                                                                                      <w:divsChild>
                                                                                                                                                        <w:div w:id="1544635298">
                                                                                                                                                          <w:marLeft w:val="0"/>
                                                                                                                                                          <w:marRight w:val="0"/>
                                                                                                                                                          <w:marTop w:val="0"/>
                                                                                                                                                          <w:marBottom w:val="0"/>
                                                                                                                                                          <w:divBdr>
                                                                                                                                                            <w:top w:val="none" w:sz="0" w:space="0" w:color="auto"/>
                                                                                                                                                            <w:left w:val="none" w:sz="0" w:space="0" w:color="auto"/>
                                                                                                                                                            <w:bottom w:val="none" w:sz="0" w:space="0" w:color="auto"/>
                                                                                                                                                            <w:right w:val="none" w:sz="0" w:space="0" w:color="auto"/>
                                                                                                                                                          </w:divBdr>
                                                                                                                                                          <w:divsChild>
                                                                                                                                                            <w:div w:id="2037778321">
                                                                                                                                                              <w:marLeft w:val="0"/>
                                                                                                                                                              <w:marRight w:val="0"/>
                                                                                                                                                              <w:marTop w:val="0"/>
                                                                                                                                                              <w:marBottom w:val="0"/>
                                                                                                                                                              <w:divBdr>
                                                                                                                                                                <w:top w:val="none" w:sz="0" w:space="0" w:color="auto"/>
                                                                                                                                                                <w:left w:val="none" w:sz="0" w:space="0" w:color="auto"/>
                                                                                                                                                                <w:bottom w:val="none" w:sz="0" w:space="0" w:color="auto"/>
                                                                                                                                                                <w:right w:val="none" w:sz="0" w:space="0" w:color="auto"/>
                                                                                                                                                              </w:divBdr>
                                                                                                                                                              <w:divsChild>
                                                                                                                                                                <w:div w:id="1181164122">
                                                                                                                                                                  <w:marLeft w:val="0"/>
                                                                                                                                                                  <w:marRight w:val="0"/>
                                                                                                                                                                  <w:marTop w:val="0"/>
                                                                                                                                                                  <w:marBottom w:val="0"/>
                                                                                                                                                                  <w:divBdr>
                                                                                                                                                                    <w:top w:val="none" w:sz="0" w:space="0" w:color="auto"/>
                                                                                                                                                                    <w:left w:val="none" w:sz="0" w:space="0" w:color="auto"/>
                                                                                                                                                                    <w:bottom w:val="none" w:sz="0" w:space="0" w:color="auto"/>
                                                                                                                                                                    <w:right w:val="none" w:sz="0" w:space="0" w:color="auto"/>
                                                                                                                                                                  </w:divBdr>
                                                                                                                                                                  <w:divsChild>
                                                                                                                                                                    <w:div w:id="703796587">
                                                                                                                                                                      <w:marLeft w:val="0"/>
                                                                                                                                                                      <w:marRight w:val="0"/>
                                                                                                                                                                      <w:marTop w:val="0"/>
                                                                                                                                                                      <w:marBottom w:val="0"/>
                                                                                                                                                                      <w:divBdr>
                                                                                                                                                                        <w:top w:val="none" w:sz="0" w:space="0" w:color="auto"/>
                                                                                                                                                                        <w:left w:val="none" w:sz="0" w:space="0" w:color="auto"/>
                                                                                                                                                                        <w:bottom w:val="none" w:sz="0" w:space="0" w:color="auto"/>
                                                                                                                                                                        <w:right w:val="none" w:sz="0" w:space="0" w:color="auto"/>
                                                                                                                                                                      </w:divBdr>
                                                                                                                                                                      <w:divsChild>
                                                                                                                                                                        <w:div w:id="2026204452">
                                                                                                                                                                          <w:marLeft w:val="0"/>
                                                                                                                                                                          <w:marRight w:val="0"/>
                                                                                                                                                                          <w:marTop w:val="0"/>
                                                                                                                                                                          <w:marBottom w:val="0"/>
                                                                                                                                                                          <w:divBdr>
                                                                                                                                                                            <w:top w:val="none" w:sz="0" w:space="0" w:color="auto"/>
                                                                                                                                                                            <w:left w:val="none" w:sz="0" w:space="0" w:color="auto"/>
                                                                                                                                                                            <w:bottom w:val="none" w:sz="0" w:space="0" w:color="auto"/>
                                                                                                                                                                            <w:right w:val="none" w:sz="0" w:space="0" w:color="auto"/>
                                                                                                                                                                          </w:divBdr>
                                                                                                                                                                          <w:divsChild>
                                                                                                                                                                            <w:div w:id="910694051">
                                                                                                                                                                              <w:marLeft w:val="0"/>
                                                                                                                                                                              <w:marRight w:val="0"/>
                                                                                                                                                                              <w:marTop w:val="0"/>
                                                                                                                                                                              <w:marBottom w:val="0"/>
                                                                                                                                                                              <w:divBdr>
                                                                                                                                                                                <w:top w:val="none" w:sz="0" w:space="0" w:color="auto"/>
                                                                                                                                                                                <w:left w:val="none" w:sz="0" w:space="0" w:color="auto"/>
                                                                                                                                                                                <w:bottom w:val="none" w:sz="0" w:space="0" w:color="auto"/>
                                                                                                                                                                                <w:right w:val="none" w:sz="0" w:space="0" w:color="auto"/>
                                                                                                                                                                              </w:divBdr>
                                                                                                                                                                              <w:divsChild>
                                                                                                                                                                                <w:div w:id="1674990896">
                                                                                                                                                                                  <w:marLeft w:val="0"/>
                                                                                                                                                                                  <w:marRight w:val="0"/>
                                                                                                                                                                                  <w:marTop w:val="0"/>
                                                                                                                                                                                  <w:marBottom w:val="0"/>
                                                                                                                                                                                  <w:divBdr>
                                                                                                                                                                                    <w:top w:val="none" w:sz="0" w:space="0" w:color="auto"/>
                                                                                                                                                                                    <w:left w:val="none" w:sz="0" w:space="0" w:color="auto"/>
                                                                                                                                                                                    <w:bottom w:val="none" w:sz="0" w:space="0" w:color="auto"/>
                                                                                                                                                                                    <w:right w:val="none" w:sz="0" w:space="0" w:color="auto"/>
                                                                                                                                                                                  </w:divBdr>
                                                                                                                                                                                  <w:divsChild>
                                                                                                                                                                                    <w:div w:id="1475760530">
                                                                                                                                                                                      <w:marLeft w:val="0"/>
                                                                                                                                                                                      <w:marRight w:val="0"/>
                                                                                                                                                                                      <w:marTop w:val="0"/>
                                                                                                                                                                                      <w:marBottom w:val="0"/>
                                                                                                                                                                                      <w:divBdr>
                                                                                                                                                                                        <w:top w:val="none" w:sz="0" w:space="0" w:color="auto"/>
                                                                                                                                                                                        <w:left w:val="none" w:sz="0" w:space="0" w:color="auto"/>
                                                                                                                                                                                        <w:bottom w:val="none" w:sz="0" w:space="0" w:color="auto"/>
                                                                                                                                                                                        <w:right w:val="none" w:sz="0" w:space="0" w:color="auto"/>
                                                                                                                                                                                      </w:divBdr>
                                                                                                                                                                                      <w:divsChild>
                                                                                                                                                                                        <w:div w:id="1357543258">
                                                                                                                                                                                          <w:marLeft w:val="0"/>
                                                                                                                                                                                          <w:marRight w:val="0"/>
                                                                                                                                                                                          <w:marTop w:val="0"/>
                                                                                                                                                                                          <w:marBottom w:val="0"/>
                                                                                                                                                                                          <w:divBdr>
                                                                                                                                                                                            <w:top w:val="none" w:sz="0" w:space="0" w:color="auto"/>
                                                                                                                                                                                            <w:left w:val="none" w:sz="0" w:space="0" w:color="auto"/>
                                                                                                                                                                                            <w:bottom w:val="none" w:sz="0" w:space="0" w:color="auto"/>
                                                                                                                                                                                            <w:right w:val="none" w:sz="0" w:space="0" w:color="auto"/>
                                                                                                                                                                                          </w:divBdr>
                                                                                                                                                                                          <w:divsChild>
                                                                                                                                                                                            <w:div w:id="1893537385">
                                                                                                                                                                                              <w:marLeft w:val="0"/>
                                                                                                                                                                                              <w:marRight w:val="0"/>
                                                                                                                                                                                              <w:marTop w:val="0"/>
                                                                                                                                                                                              <w:marBottom w:val="0"/>
                                                                                                                                                                                              <w:divBdr>
                                                                                                                                                                                                <w:top w:val="none" w:sz="0" w:space="0" w:color="auto"/>
                                                                                                                                                                                                <w:left w:val="none" w:sz="0" w:space="0" w:color="auto"/>
                                                                                                                                                                                                <w:bottom w:val="none" w:sz="0" w:space="0" w:color="auto"/>
                                                                                                                                                                                                <w:right w:val="none" w:sz="0" w:space="0" w:color="auto"/>
                                                                                                                                                                                              </w:divBdr>
                                                                                                                                                                                              <w:divsChild>
                                                                                                                                                                                                <w:div w:id="766463354">
                                                                                                                                                                                                  <w:marLeft w:val="0"/>
                                                                                                                                                                                                  <w:marRight w:val="0"/>
                                                                                                                                                                                                  <w:marTop w:val="0"/>
                                                                                                                                                                                                  <w:marBottom w:val="0"/>
                                                                                                                                                                                                  <w:divBdr>
                                                                                                                                                                                                    <w:top w:val="none" w:sz="0" w:space="0" w:color="auto"/>
                                                                                                                                                                                                    <w:left w:val="none" w:sz="0" w:space="0" w:color="auto"/>
                                                                                                                                                                                                    <w:bottom w:val="none" w:sz="0" w:space="0" w:color="auto"/>
                                                                                                                                                                                                    <w:right w:val="none" w:sz="0" w:space="0" w:color="auto"/>
                                                                                                                                                                                                  </w:divBdr>
                                                                                                                                                                                                  <w:divsChild>
                                                                                                                                                                                                    <w:div w:id="1314018394">
                                                                                                                                                                                                      <w:marLeft w:val="0"/>
                                                                                                                                                                                                      <w:marRight w:val="0"/>
                                                                                                                                                                                                      <w:marTop w:val="0"/>
                                                                                                                                                                                                      <w:marBottom w:val="0"/>
                                                                                                                                                                                                      <w:divBdr>
                                                                                                                                                                                                        <w:top w:val="none" w:sz="0" w:space="0" w:color="auto"/>
                                                                                                                                                                                                        <w:left w:val="none" w:sz="0" w:space="0" w:color="auto"/>
                                                                                                                                                                                                        <w:bottom w:val="none" w:sz="0" w:space="0" w:color="auto"/>
                                                                                                                                                                                                        <w:right w:val="none" w:sz="0" w:space="0" w:color="auto"/>
                                                                                                                                                                                                      </w:divBdr>
                                                                                                                                                                                                      <w:divsChild>
                                                                                                                                                                                                        <w:div w:id="1525438706">
                                                                                                                                                                                                          <w:marLeft w:val="0"/>
                                                                                                                                                                                                          <w:marRight w:val="0"/>
                                                                                                                                                                                                          <w:marTop w:val="0"/>
                                                                                                                                                                                                          <w:marBottom w:val="0"/>
                                                                                                                                                                                                          <w:divBdr>
                                                                                                                                                                                                            <w:top w:val="none" w:sz="0" w:space="0" w:color="auto"/>
                                                                                                                                                                                                            <w:left w:val="none" w:sz="0" w:space="0" w:color="auto"/>
                                                                                                                                                                                                            <w:bottom w:val="none" w:sz="0" w:space="0" w:color="auto"/>
                                                                                                                                                                                                            <w:right w:val="none" w:sz="0" w:space="0" w:color="auto"/>
                                                                                                                                                                                                          </w:divBdr>
                                                                                                                                                                                                          <w:divsChild>
                                                                                                                                                                                                            <w:div w:id="217788869">
                                                                                                                                                                                                              <w:marLeft w:val="0"/>
                                                                                                                                                                                                              <w:marRight w:val="0"/>
                                                                                                                                                                                                              <w:marTop w:val="0"/>
                                                                                                                                                                                                              <w:marBottom w:val="0"/>
                                                                                                                                                                                                              <w:divBdr>
                                                                                                                                                                                                                <w:top w:val="none" w:sz="0" w:space="0" w:color="auto"/>
                                                                                                                                                                                                                <w:left w:val="none" w:sz="0" w:space="0" w:color="auto"/>
                                                                                                                                                                                                                <w:bottom w:val="none" w:sz="0" w:space="0" w:color="auto"/>
                                                                                                                                                                                                                <w:right w:val="none" w:sz="0" w:space="0" w:color="auto"/>
                                                                                                                                                                                                              </w:divBdr>
                                                                                                                                                                                                              <w:divsChild>
                                                                                                                                                                                                                <w:div w:id="1908221412">
                                                                                                                                                                                                                  <w:marLeft w:val="0"/>
                                                                                                                                                                                                                  <w:marRight w:val="0"/>
                                                                                                                                                                                                                  <w:marTop w:val="0"/>
                                                                                                                                                                                                                  <w:marBottom w:val="0"/>
                                                                                                                                                                                                                  <w:divBdr>
                                                                                                                                                                                                                    <w:top w:val="none" w:sz="0" w:space="0" w:color="auto"/>
                                                                                                                                                                                                                    <w:left w:val="none" w:sz="0" w:space="0" w:color="auto"/>
                                                                                                                                                                                                                    <w:bottom w:val="none" w:sz="0" w:space="0" w:color="auto"/>
                                                                                                                                                                                                                    <w:right w:val="none" w:sz="0" w:space="0" w:color="auto"/>
                                                                                                                                                                                                                  </w:divBdr>
                                                                                                                                                                                                                  <w:divsChild>
                                                                                                                                                                                                                    <w:div w:id="131944113">
                                                                                                                                                                                                                      <w:marLeft w:val="0"/>
                                                                                                                                                                                                                      <w:marRight w:val="0"/>
                                                                                                                                                                                                                      <w:marTop w:val="0"/>
                                                                                                                                                                                                                      <w:marBottom w:val="0"/>
                                                                                                                                                                                                                      <w:divBdr>
                                                                                                                                                                                                                        <w:top w:val="none" w:sz="0" w:space="0" w:color="auto"/>
                                                                                                                                                                                                                        <w:left w:val="none" w:sz="0" w:space="0" w:color="auto"/>
                                                                                                                                                                                                                        <w:bottom w:val="none" w:sz="0" w:space="0" w:color="auto"/>
                                                                                                                                                                                                                        <w:right w:val="none" w:sz="0" w:space="0" w:color="auto"/>
                                                                                                                                                                                                                      </w:divBdr>
                                                                                                                                                                                                                    </w:div>
                                                                                                                                                                                                                    <w:div w:id="1776318218">
                                                                                                                                                                                                                      <w:marLeft w:val="0"/>
                                                                                                                                                                                                                      <w:marRight w:val="0"/>
                                                                                                                                                                                                                      <w:marTop w:val="0"/>
                                                                                                                                                                                                                      <w:marBottom w:val="0"/>
                                                                                                                                                                                                                      <w:divBdr>
                                                                                                                                                                                                                        <w:top w:val="none" w:sz="0" w:space="0" w:color="auto"/>
                                                                                                                                                                                                                        <w:left w:val="none" w:sz="0" w:space="0" w:color="auto"/>
                                                                                                                                                                                                                        <w:bottom w:val="none" w:sz="0" w:space="0" w:color="auto"/>
                                                                                                                                                                                                                        <w:right w:val="none" w:sz="0" w:space="0" w:color="auto"/>
                                                                                                                                                                                                                      </w:divBdr>
                                                                                                                                                                                                                    </w:div>
                                                                                                                                                                                                                    <w:div w:id="1504736354">
                                                                                                                                                                                                                      <w:marLeft w:val="0"/>
                                                                                                                                                                                                                      <w:marRight w:val="0"/>
                                                                                                                                                                                                                      <w:marTop w:val="0"/>
                                                                                                                                                                                                                      <w:marBottom w:val="0"/>
                                                                                                                                                                                                                      <w:divBdr>
                                                                                                                                                                                                                        <w:top w:val="none" w:sz="0" w:space="0" w:color="auto"/>
                                                                                                                                                                                                                        <w:left w:val="none" w:sz="0" w:space="0" w:color="auto"/>
                                                                                                                                                                                                                        <w:bottom w:val="none" w:sz="0" w:space="0" w:color="auto"/>
                                                                                                                                                                                                                        <w:right w:val="none" w:sz="0" w:space="0" w:color="auto"/>
                                                                                                                                                                                                                      </w:divBdr>
                                                                                                                                                                                                                    </w:div>
                                                                                                                                                                                                                  </w:divsChild>
                                                                                                                                                                                                                </w:div>
                                                                                                                                                                                                                <w:div w:id="604655027">
                                                                                                                                                                                                                  <w:marLeft w:val="0"/>
                                                                                                                                                                                                                  <w:marRight w:val="0"/>
                                                                                                                                                                                                                  <w:marTop w:val="0"/>
                                                                                                                                                                                                                  <w:marBottom w:val="0"/>
                                                                                                                                                                                                                  <w:divBdr>
                                                                                                                                                                                                                    <w:top w:val="none" w:sz="0" w:space="0" w:color="auto"/>
                                                                                                                                                                                                                    <w:left w:val="none" w:sz="0" w:space="0" w:color="auto"/>
                                                                                                                                                                                                                    <w:bottom w:val="none" w:sz="0" w:space="0" w:color="auto"/>
                                                                                                                                                                                                                    <w:right w:val="none" w:sz="0" w:space="0" w:color="auto"/>
                                                                                                                                                                                                                  </w:divBdr>
                                                                                                                                                                                                                </w:div>
                                                                                                                                                                                                                <w:div w:id="1531648939">
                                                                                                                                                                                                                  <w:marLeft w:val="0"/>
                                                                                                                                                                                                                  <w:marRight w:val="0"/>
                                                                                                                                                                                                                  <w:marTop w:val="0"/>
                                                                                                                                                                                                                  <w:marBottom w:val="0"/>
                                                                                                                                                                                                                  <w:divBdr>
                                                                                                                                                                                                                    <w:top w:val="none" w:sz="0" w:space="0" w:color="auto"/>
                                                                                                                                                                                                                    <w:left w:val="none" w:sz="0" w:space="0" w:color="auto"/>
                                                                                                                                                                                                                    <w:bottom w:val="none" w:sz="0" w:space="0" w:color="auto"/>
                                                                                                                                                                                                                    <w:right w:val="none" w:sz="0" w:space="0" w:color="auto"/>
                                                                                                                                                                                                                  </w:divBdr>
                                                                                                                                                                                                                </w:div>
                                                                                                                                                                                                                <w:div w:id="1889804417">
                                                                                                                                                                                                                  <w:marLeft w:val="0"/>
                                                                                                                                                                                                                  <w:marRight w:val="0"/>
                                                                                                                                                                                                                  <w:marTop w:val="0"/>
                                                                                                                                                                                                                  <w:marBottom w:val="0"/>
                                                                                                                                                                                                                  <w:divBdr>
                                                                                                                                                                                                                    <w:top w:val="none" w:sz="0" w:space="0" w:color="auto"/>
                                                                                                                                                                                                                    <w:left w:val="none" w:sz="0" w:space="0" w:color="auto"/>
                                                                                                                                                                                                                    <w:bottom w:val="none" w:sz="0" w:space="0" w:color="auto"/>
                                                                                                                                                                                                                    <w:right w:val="none" w:sz="0" w:space="0" w:color="auto"/>
                                                                                                                                                                                                                  </w:divBdr>
                                                                                                                                                                                                                </w:div>
                                                                                                                                                                                                                <w:div w:id="1934632366">
                                                                                                                                                                                                                  <w:marLeft w:val="0"/>
                                                                                                                                                                                                                  <w:marRight w:val="0"/>
                                                                                                                                                                                                                  <w:marTop w:val="0"/>
                                                                                                                                                                                                                  <w:marBottom w:val="0"/>
                                                                                                                                                                                                                  <w:divBdr>
                                                                                                                                                                                                                    <w:top w:val="none" w:sz="0" w:space="0" w:color="auto"/>
                                                                                                                                                                                                                    <w:left w:val="none" w:sz="0" w:space="0" w:color="auto"/>
                                                                                                                                                                                                                    <w:bottom w:val="none" w:sz="0" w:space="0" w:color="auto"/>
                                                                                                                                                                                                                    <w:right w:val="none" w:sz="0" w:space="0" w:color="auto"/>
                                                                                                                                                                                                                  </w:divBdr>
                                                                                                                                                                                                                </w:div>
                                                                                                                                                                                                                <w:div w:id="154954797">
                                                                                                                                                                                                                  <w:marLeft w:val="0"/>
                                                                                                                                                                                                                  <w:marRight w:val="0"/>
                                                                                                                                                                                                                  <w:marTop w:val="0"/>
                                                                                                                                                                                                                  <w:marBottom w:val="0"/>
                                                                                                                                                                                                                  <w:divBdr>
                                                                                                                                                                                                                    <w:top w:val="none" w:sz="0" w:space="0" w:color="auto"/>
                                                                                                                                                                                                                    <w:left w:val="none" w:sz="0" w:space="0" w:color="auto"/>
                                                                                                                                                                                                                    <w:bottom w:val="none" w:sz="0" w:space="0" w:color="auto"/>
                                                                                                                                                                                                                    <w:right w:val="none" w:sz="0" w:space="0" w:color="auto"/>
                                                                                                                                                                                                                  </w:divBdr>
                                                                                                                                                                                                                </w:div>
                                                                                                                                                                                                                <w:div w:id="266233665">
                                                                                                                                                                                                                  <w:marLeft w:val="0"/>
                                                                                                                                                                                                                  <w:marRight w:val="0"/>
                                                                                                                                                                                                                  <w:marTop w:val="0"/>
                                                                                                                                                                                                                  <w:marBottom w:val="0"/>
                                                                                                                                                                                                                  <w:divBdr>
                                                                                                                                                                                                                    <w:top w:val="none" w:sz="0" w:space="0" w:color="auto"/>
                                                                                                                                                                                                                    <w:left w:val="none" w:sz="0" w:space="0" w:color="auto"/>
                                                                                                                                                                                                                    <w:bottom w:val="none" w:sz="0" w:space="0" w:color="auto"/>
                                                                                                                                                                                                                    <w:right w:val="none" w:sz="0" w:space="0" w:color="auto"/>
                                                                                                                                                                                                                  </w:divBdr>
                                                                                                                                                                                                                </w:div>
                                                                                                                                                                                                                <w:div w:id="1423332205">
                                                                                                                                                                                                                  <w:marLeft w:val="0"/>
                                                                                                                                                                                                                  <w:marRight w:val="0"/>
                                                                                                                                                                                                                  <w:marTop w:val="0"/>
                                                                                                                                                                                                                  <w:marBottom w:val="0"/>
                                                                                                                                                                                                                  <w:divBdr>
                                                                                                                                                                                                                    <w:top w:val="none" w:sz="0" w:space="0" w:color="auto"/>
                                                                                                                                                                                                                    <w:left w:val="none" w:sz="0" w:space="0" w:color="auto"/>
                                                                                                                                                                                                                    <w:bottom w:val="none" w:sz="0" w:space="0" w:color="auto"/>
                                                                                                                                                                                                                    <w:right w:val="none" w:sz="0" w:space="0" w:color="auto"/>
                                                                                                                                                                                                                  </w:divBdr>
                                                                                                                                                                                                                </w:div>
                                                                                                                                                                                                                <w:div w:id="689069792">
                                                                                                                                                                                                                  <w:marLeft w:val="0"/>
                                                                                                                                                                                                                  <w:marRight w:val="0"/>
                                                                                                                                                                                                                  <w:marTop w:val="0"/>
                                                                                                                                                                                                                  <w:marBottom w:val="0"/>
                                                                                                                                                                                                                  <w:divBdr>
                                                                                                                                                                                                                    <w:top w:val="none" w:sz="0" w:space="0" w:color="auto"/>
                                                                                                                                                                                                                    <w:left w:val="none" w:sz="0" w:space="0" w:color="auto"/>
                                                                                                                                                                                                                    <w:bottom w:val="none" w:sz="0" w:space="0" w:color="auto"/>
                                                                                                                                                                                                                    <w:right w:val="none" w:sz="0" w:space="0" w:color="auto"/>
                                                                                                                                                                                                                  </w:divBdr>
                                                                                                                                                                                                                </w:div>
                                                                                                                                                                                                                <w:div w:id="1579943947">
                                                                                                                                                                                                                  <w:marLeft w:val="0"/>
                                                                                                                                                                                                                  <w:marRight w:val="0"/>
                                                                                                                                                                                                                  <w:marTop w:val="0"/>
                                                                                                                                                                                                                  <w:marBottom w:val="0"/>
                                                                                                                                                                                                                  <w:divBdr>
                                                                                                                                                                                                                    <w:top w:val="none" w:sz="0" w:space="0" w:color="auto"/>
                                                                                                                                                                                                                    <w:left w:val="none" w:sz="0" w:space="0" w:color="auto"/>
                                                                                                                                                                                                                    <w:bottom w:val="none" w:sz="0" w:space="0" w:color="auto"/>
                                                                                                                                                                                                                    <w:right w:val="none" w:sz="0" w:space="0" w:color="auto"/>
                                                                                                                                                                                                                  </w:divBdr>
                                                                                                                                                                                                                </w:div>
                                                                                                                                                                                                                <w:div w:id="563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6393970">
      <w:bodyDiv w:val="1"/>
      <w:marLeft w:val="0"/>
      <w:marRight w:val="0"/>
      <w:marTop w:val="0"/>
      <w:marBottom w:val="0"/>
      <w:divBdr>
        <w:top w:val="none" w:sz="0" w:space="0" w:color="auto"/>
        <w:left w:val="none" w:sz="0" w:space="0" w:color="auto"/>
        <w:bottom w:val="none" w:sz="0" w:space="0" w:color="auto"/>
        <w:right w:val="none" w:sz="0" w:space="0" w:color="auto"/>
      </w:divBdr>
      <w:divsChild>
        <w:div w:id="503475107">
          <w:marLeft w:val="0"/>
          <w:marRight w:val="0"/>
          <w:marTop w:val="0"/>
          <w:marBottom w:val="0"/>
          <w:divBdr>
            <w:top w:val="none" w:sz="0" w:space="0" w:color="auto"/>
            <w:left w:val="none" w:sz="0" w:space="0" w:color="auto"/>
            <w:bottom w:val="none" w:sz="0" w:space="0" w:color="auto"/>
            <w:right w:val="none" w:sz="0" w:space="0" w:color="auto"/>
          </w:divBdr>
        </w:div>
        <w:div w:id="627315937">
          <w:marLeft w:val="0"/>
          <w:marRight w:val="0"/>
          <w:marTop w:val="0"/>
          <w:marBottom w:val="0"/>
          <w:divBdr>
            <w:top w:val="none" w:sz="0" w:space="0" w:color="auto"/>
            <w:left w:val="none" w:sz="0" w:space="0" w:color="auto"/>
            <w:bottom w:val="none" w:sz="0" w:space="0" w:color="auto"/>
            <w:right w:val="none" w:sz="0" w:space="0" w:color="auto"/>
          </w:divBdr>
          <w:divsChild>
            <w:div w:id="120611361">
              <w:marLeft w:val="0"/>
              <w:marRight w:val="0"/>
              <w:marTop w:val="0"/>
              <w:marBottom w:val="0"/>
              <w:divBdr>
                <w:top w:val="none" w:sz="0" w:space="0" w:color="auto"/>
                <w:left w:val="none" w:sz="0" w:space="0" w:color="auto"/>
                <w:bottom w:val="none" w:sz="0" w:space="0" w:color="auto"/>
                <w:right w:val="none" w:sz="0" w:space="0" w:color="auto"/>
              </w:divBdr>
            </w:div>
            <w:div w:id="386299780">
              <w:marLeft w:val="0"/>
              <w:marRight w:val="0"/>
              <w:marTop w:val="0"/>
              <w:marBottom w:val="0"/>
              <w:divBdr>
                <w:top w:val="none" w:sz="0" w:space="0" w:color="auto"/>
                <w:left w:val="none" w:sz="0" w:space="0" w:color="auto"/>
                <w:bottom w:val="none" w:sz="0" w:space="0" w:color="auto"/>
                <w:right w:val="none" w:sz="0" w:space="0" w:color="auto"/>
              </w:divBdr>
            </w:div>
            <w:div w:id="468128890">
              <w:marLeft w:val="0"/>
              <w:marRight w:val="0"/>
              <w:marTop w:val="0"/>
              <w:marBottom w:val="0"/>
              <w:divBdr>
                <w:top w:val="none" w:sz="0" w:space="0" w:color="auto"/>
                <w:left w:val="none" w:sz="0" w:space="0" w:color="auto"/>
                <w:bottom w:val="none" w:sz="0" w:space="0" w:color="auto"/>
                <w:right w:val="none" w:sz="0" w:space="0" w:color="auto"/>
              </w:divBdr>
            </w:div>
            <w:div w:id="621348053">
              <w:marLeft w:val="0"/>
              <w:marRight w:val="0"/>
              <w:marTop w:val="0"/>
              <w:marBottom w:val="0"/>
              <w:divBdr>
                <w:top w:val="none" w:sz="0" w:space="0" w:color="auto"/>
                <w:left w:val="none" w:sz="0" w:space="0" w:color="auto"/>
                <w:bottom w:val="none" w:sz="0" w:space="0" w:color="auto"/>
                <w:right w:val="none" w:sz="0" w:space="0" w:color="auto"/>
              </w:divBdr>
            </w:div>
            <w:div w:id="696853820">
              <w:marLeft w:val="0"/>
              <w:marRight w:val="0"/>
              <w:marTop w:val="0"/>
              <w:marBottom w:val="0"/>
              <w:divBdr>
                <w:top w:val="none" w:sz="0" w:space="0" w:color="auto"/>
                <w:left w:val="none" w:sz="0" w:space="0" w:color="auto"/>
                <w:bottom w:val="none" w:sz="0" w:space="0" w:color="auto"/>
                <w:right w:val="none" w:sz="0" w:space="0" w:color="auto"/>
              </w:divBdr>
            </w:div>
            <w:div w:id="871964507">
              <w:marLeft w:val="0"/>
              <w:marRight w:val="0"/>
              <w:marTop w:val="0"/>
              <w:marBottom w:val="0"/>
              <w:divBdr>
                <w:top w:val="none" w:sz="0" w:space="0" w:color="auto"/>
                <w:left w:val="none" w:sz="0" w:space="0" w:color="auto"/>
                <w:bottom w:val="none" w:sz="0" w:space="0" w:color="auto"/>
                <w:right w:val="none" w:sz="0" w:space="0" w:color="auto"/>
              </w:divBdr>
            </w:div>
            <w:div w:id="1428189290">
              <w:marLeft w:val="0"/>
              <w:marRight w:val="0"/>
              <w:marTop w:val="0"/>
              <w:marBottom w:val="0"/>
              <w:divBdr>
                <w:top w:val="none" w:sz="0" w:space="0" w:color="auto"/>
                <w:left w:val="none" w:sz="0" w:space="0" w:color="auto"/>
                <w:bottom w:val="none" w:sz="0" w:space="0" w:color="auto"/>
                <w:right w:val="none" w:sz="0" w:space="0" w:color="auto"/>
              </w:divBdr>
            </w:div>
            <w:div w:id="1603223893">
              <w:marLeft w:val="0"/>
              <w:marRight w:val="0"/>
              <w:marTop w:val="0"/>
              <w:marBottom w:val="0"/>
              <w:divBdr>
                <w:top w:val="none" w:sz="0" w:space="0" w:color="auto"/>
                <w:left w:val="none" w:sz="0" w:space="0" w:color="auto"/>
                <w:bottom w:val="none" w:sz="0" w:space="0" w:color="auto"/>
                <w:right w:val="none" w:sz="0" w:space="0" w:color="auto"/>
              </w:divBdr>
            </w:div>
            <w:div w:id="1646204870">
              <w:marLeft w:val="0"/>
              <w:marRight w:val="0"/>
              <w:marTop w:val="0"/>
              <w:marBottom w:val="0"/>
              <w:divBdr>
                <w:top w:val="none" w:sz="0" w:space="0" w:color="auto"/>
                <w:left w:val="none" w:sz="0" w:space="0" w:color="auto"/>
                <w:bottom w:val="none" w:sz="0" w:space="0" w:color="auto"/>
                <w:right w:val="none" w:sz="0" w:space="0" w:color="auto"/>
              </w:divBdr>
            </w:div>
            <w:div w:id="1747803489">
              <w:marLeft w:val="0"/>
              <w:marRight w:val="0"/>
              <w:marTop w:val="0"/>
              <w:marBottom w:val="0"/>
              <w:divBdr>
                <w:top w:val="none" w:sz="0" w:space="0" w:color="auto"/>
                <w:left w:val="none" w:sz="0" w:space="0" w:color="auto"/>
                <w:bottom w:val="none" w:sz="0" w:space="0" w:color="auto"/>
                <w:right w:val="none" w:sz="0" w:space="0" w:color="auto"/>
              </w:divBdr>
            </w:div>
            <w:div w:id="1758208393">
              <w:marLeft w:val="0"/>
              <w:marRight w:val="0"/>
              <w:marTop w:val="0"/>
              <w:marBottom w:val="0"/>
              <w:divBdr>
                <w:top w:val="none" w:sz="0" w:space="0" w:color="auto"/>
                <w:left w:val="none" w:sz="0" w:space="0" w:color="auto"/>
                <w:bottom w:val="none" w:sz="0" w:space="0" w:color="auto"/>
                <w:right w:val="none" w:sz="0" w:space="0" w:color="auto"/>
              </w:divBdr>
            </w:div>
            <w:div w:id="1770812733">
              <w:marLeft w:val="0"/>
              <w:marRight w:val="0"/>
              <w:marTop w:val="0"/>
              <w:marBottom w:val="0"/>
              <w:divBdr>
                <w:top w:val="none" w:sz="0" w:space="0" w:color="auto"/>
                <w:left w:val="none" w:sz="0" w:space="0" w:color="auto"/>
                <w:bottom w:val="none" w:sz="0" w:space="0" w:color="auto"/>
                <w:right w:val="none" w:sz="0" w:space="0" w:color="auto"/>
              </w:divBdr>
            </w:div>
            <w:div w:id="200785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05106">
      <w:bodyDiv w:val="1"/>
      <w:marLeft w:val="0"/>
      <w:marRight w:val="0"/>
      <w:marTop w:val="0"/>
      <w:marBottom w:val="0"/>
      <w:divBdr>
        <w:top w:val="none" w:sz="0" w:space="0" w:color="auto"/>
        <w:left w:val="none" w:sz="0" w:space="0" w:color="auto"/>
        <w:bottom w:val="none" w:sz="0" w:space="0" w:color="auto"/>
        <w:right w:val="none" w:sz="0" w:space="0" w:color="auto"/>
      </w:divBdr>
    </w:div>
    <w:div w:id="2112847307">
      <w:bodyDiv w:val="1"/>
      <w:marLeft w:val="0"/>
      <w:marRight w:val="0"/>
      <w:marTop w:val="0"/>
      <w:marBottom w:val="0"/>
      <w:divBdr>
        <w:top w:val="none" w:sz="0" w:space="0" w:color="auto"/>
        <w:left w:val="none" w:sz="0" w:space="0" w:color="auto"/>
        <w:bottom w:val="none" w:sz="0" w:space="0" w:color="auto"/>
        <w:right w:val="none" w:sz="0" w:space="0" w:color="auto"/>
      </w:divBdr>
      <w:divsChild>
        <w:div w:id="439957104">
          <w:marLeft w:val="0"/>
          <w:marRight w:val="0"/>
          <w:marTop w:val="0"/>
          <w:marBottom w:val="0"/>
          <w:divBdr>
            <w:top w:val="none" w:sz="0" w:space="0" w:color="auto"/>
            <w:left w:val="none" w:sz="0" w:space="0" w:color="auto"/>
            <w:bottom w:val="none" w:sz="0" w:space="0" w:color="auto"/>
            <w:right w:val="none" w:sz="0" w:space="0" w:color="auto"/>
          </w:divBdr>
          <w:divsChild>
            <w:div w:id="1251157696">
              <w:marLeft w:val="0"/>
              <w:marRight w:val="0"/>
              <w:marTop w:val="0"/>
              <w:marBottom w:val="0"/>
              <w:divBdr>
                <w:top w:val="none" w:sz="0" w:space="0" w:color="auto"/>
                <w:left w:val="none" w:sz="0" w:space="0" w:color="auto"/>
                <w:bottom w:val="none" w:sz="0" w:space="0" w:color="auto"/>
                <w:right w:val="none" w:sz="0" w:space="0" w:color="auto"/>
              </w:divBdr>
              <w:divsChild>
                <w:div w:id="1462965535">
                  <w:marLeft w:val="0"/>
                  <w:marRight w:val="0"/>
                  <w:marTop w:val="0"/>
                  <w:marBottom w:val="0"/>
                  <w:divBdr>
                    <w:top w:val="none" w:sz="0" w:space="0" w:color="auto"/>
                    <w:left w:val="none" w:sz="0" w:space="0" w:color="auto"/>
                    <w:bottom w:val="none" w:sz="0" w:space="0" w:color="auto"/>
                    <w:right w:val="none" w:sz="0" w:space="0" w:color="auto"/>
                  </w:divBdr>
                  <w:divsChild>
                    <w:div w:id="1573392454">
                      <w:marLeft w:val="0"/>
                      <w:marRight w:val="0"/>
                      <w:marTop w:val="0"/>
                      <w:marBottom w:val="0"/>
                      <w:divBdr>
                        <w:top w:val="none" w:sz="0" w:space="0" w:color="auto"/>
                        <w:left w:val="none" w:sz="0" w:space="0" w:color="auto"/>
                        <w:bottom w:val="none" w:sz="0" w:space="0" w:color="auto"/>
                        <w:right w:val="none" w:sz="0" w:space="0" w:color="auto"/>
                      </w:divBdr>
                      <w:divsChild>
                        <w:div w:id="512652992">
                          <w:marLeft w:val="0"/>
                          <w:marRight w:val="0"/>
                          <w:marTop w:val="0"/>
                          <w:marBottom w:val="0"/>
                          <w:divBdr>
                            <w:top w:val="none" w:sz="0" w:space="0" w:color="auto"/>
                            <w:left w:val="none" w:sz="0" w:space="0" w:color="auto"/>
                            <w:bottom w:val="none" w:sz="0" w:space="0" w:color="auto"/>
                            <w:right w:val="none" w:sz="0" w:space="0" w:color="auto"/>
                          </w:divBdr>
                          <w:divsChild>
                            <w:div w:id="559051007">
                              <w:marLeft w:val="0"/>
                              <w:marRight w:val="0"/>
                              <w:marTop w:val="0"/>
                              <w:marBottom w:val="0"/>
                              <w:divBdr>
                                <w:top w:val="none" w:sz="0" w:space="0" w:color="auto"/>
                                <w:left w:val="none" w:sz="0" w:space="0" w:color="auto"/>
                                <w:bottom w:val="none" w:sz="0" w:space="0" w:color="auto"/>
                                <w:right w:val="none" w:sz="0" w:space="0" w:color="auto"/>
                              </w:divBdr>
                              <w:divsChild>
                                <w:div w:id="470709150">
                                  <w:marLeft w:val="0"/>
                                  <w:marRight w:val="0"/>
                                  <w:marTop w:val="0"/>
                                  <w:marBottom w:val="0"/>
                                  <w:divBdr>
                                    <w:top w:val="none" w:sz="0" w:space="0" w:color="auto"/>
                                    <w:left w:val="none" w:sz="0" w:space="0" w:color="auto"/>
                                    <w:bottom w:val="none" w:sz="0" w:space="0" w:color="auto"/>
                                    <w:right w:val="none" w:sz="0" w:space="0" w:color="auto"/>
                                  </w:divBdr>
                                  <w:divsChild>
                                    <w:div w:id="1908685582">
                                      <w:marLeft w:val="0"/>
                                      <w:marRight w:val="0"/>
                                      <w:marTop w:val="0"/>
                                      <w:marBottom w:val="0"/>
                                      <w:divBdr>
                                        <w:top w:val="none" w:sz="0" w:space="0" w:color="auto"/>
                                        <w:left w:val="none" w:sz="0" w:space="0" w:color="auto"/>
                                        <w:bottom w:val="none" w:sz="0" w:space="0" w:color="auto"/>
                                        <w:right w:val="none" w:sz="0" w:space="0" w:color="auto"/>
                                      </w:divBdr>
                                      <w:divsChild>
                                        <w:div w:id="1490362123">
                                          <w:marLeft w:val="0"/>
                                          <w:marRight w:val="0"/>
                                          <w:marTop w:val="0"/>
                                          <w:marBottom w:val="0"/>
                                          <w:divBdr>
                                            <w:top w:val="none" w:sz="0" w:space="0" w:color="auto"/>
                                            <w:left w:val="none" w:sz="0" w:space="0" w:color="auto"/>
                                            <w:bottom w:val="none" w:sz="0" w:space="0" w:color="auto"/>
                                            <w:right w:val="none" w:sz="0" w:space="0" w:color="auto"/>
                                          </w:divBdr>
                                          <w:divsChild>
                                            <w:div w:id="149755738">
                                              <w:marLeft w:val="0"/>
                                              <w:marRight w:val="0"/>
                                              <w:marTop w:val="0"/>
                                              <w:marBottom w:val="0"/>
                                              <w:divBdr>
                                                <w:top w:val="none" w:sz="0" w:space="0" w:color="auto"/>
                                                <w:left w:val="none" w:sz="0" w:space="0" w:color="auto"/>
                                                <w:bottom w:val="none" w:sz="0" w:space="0" w:color="auto"/>
                                                <w:right w:val="none" w:sz="0" w:space="0" w:color="auto"/>
                                              </w:divBdr>
                                              <w:divsChild>
                                                <w:div w:id="1115177201">
                                                  <w:marLeft w:val="0"/>
                                                  <w:marRight w:val="0"/>
                                                  <w:marTop w:val="0"/>
                                                  <w:marBottom w:val="0"/>
                                                  <w:divBdr>
                                                    <w:top w:val="none" w:sz="0" w:space="0" w:color="auto"/>
                                                    <w:left w:val="none" w:sz="0" w:space="0" w:color="auto"/>
                                                    <w:bottom w:val="none" w:sz="0" w:space="0" w:color="auto"/>
                                                    <w:right w:val="none" w:sz="0" w:space="0" w:color="auto"/>
                                                  </w:divBdr>
                                                  <w:divsChild>
                                                    <w:div w:id="1543445144">
                                                      <w:marLeft w:val="0"/>
                                                      <w:marRight w:val="0"/>
                                                      <w:marTop w:val="0"/>
                                                      <w:marBottom w:val="0"/>
                                                      <w:divBdr>
                                                        <w:top w:val="none" w:sz="0" w:space="0" w:color="auto"/>
                                                        <w:left w:val="none" w:sz="0" w:space="0" w:color="auto"/>
                                                        <w:bottom w:val="none" w:sz="0" w:space="0" w:color="auto"/>
                                                        <w:right w:val="none" w:sz="0" w:space="0" w:color="auto"/>
                                                      </w:divBdr>
                                                      <w:divsChild>
                                                        <w:div w:id="892816955">
                                                          <w:marLeft w:val="0"/>
                                                          <w:marRight w:val="0"/>
                                                          <w:marTop w:val="0"/>
                                                          <w:marBottom w:val="0"/>
                                                          <w:divBdr>
                                                            <w:top w:val="none" w:sz="0" w:space="0" w:color="auto"/>
                                                            <w:left w:val="none" w:sz="0" w:space="0" w:color="auto"/>
                                                            <w:bottom w:val="none" w:sz="0" w:space="0" w:color="auto"/>
                                                            <w:right w:val="none" w:sz="0" w:space="0" w:color="auto"/>
                                                          </w:divBdr>
                                                          <w:divsChild>
                                                            <w:div w:id="141846460">
                                                              <w:marLeft w:val="0"/>
                                                              <w:marRight w:val="0"/>
                                                              <w:marTop w:val="0"/>
                                                              <w:marBottom w:val="0"/>
                                                              <w:divBdr>
                                                                <w:top w:val="none" w:sz="0" w:space="0" w:color="auto"/>
                                                                <w:left w:val="none" w:sz="0" w:space="0" w:color="auto"/>
                                                                <w:bottom w:val="none" w:sz="0" w:space="0" w:color="auto"/>
                                                                <w:right w:val="none" w:sz="0" w:space="0" w:color="auto"/>
                                                              </w:divBdr>
                                                              <w:divsChild>
                                                                <w:div w:id="1283416939">
                                                                  <w:marLeft w:val="0"/>
                                                                  <w:marRight w:val="0"/>
                                                                  <w:marTop w:val="0"/>
                                                                  <w:marBottom w:val="0"/>
                                                                  <w:divBdr>
                                                                    <w:top w:val="none" w:sz="0" w:space="0" w:color="auto"/>
                                                                    <w:left w:val="none" w:sz="0" w:space="0" w:color="auto"/>
                                                                    <w:bottom w:val="none" w:sz="0" w:space="0" w:color="auto"/>
                                                                    <w:right w:val="none" w:sz="0" w:space="0" w:color="auto"/>
                                                                  </w:divBdr>
                                                                </w:div>
                                                                <w:div w:id="722602625">
                                                                  <w:marLeft w:val="0"/>
                                                                  <w:marRight w:val="0"/>
                                                                  <w:marTop w:val="0"/>
                                                                  <w:marBottom w:val="0"/>
                                                                  <w:divBdr>
                                                                    <w:top w:val="none" w:sz="0" w:space="0" w:color="auto"/>
                                                                    <w:left w:val="none" w:sz="0" w:space="0" w:color="auto"/>
                                                                    <w:bottom w:val="none" w:sz="0" w:space="0" w:color="auto"/>
                                                                    <w:right w:val="none" w:sz="0" w:space="0" w:color="auto"/>
                                                                  </w:divBdr>
                                                                </w:div>
                                                                <w:div w:id="1886409939">
                                                                  <w:marLeft w:val="0"/>
                                                                  <w:marRight w:val="0"/>
                                                                  <w:marTop w:val="0"/>
                                                                  <w:marBottom w:val="0"/>
                                                                  <w:divBdr>
                                                                    <w:top w:val="none" w:sz="0" w:space="0" w:color="auto"/>
                                                                    <w:left w:val="none" w:sz="0" w:space="0" w:color="auto"/>
                                                                    <w:bottom w:val="none" w:sz="0" w:space="0" w:color="auto"/>
                                                                    <w:right w:val="none" w:sz="0" w:space="0" w:color="auto"/>
                                                                  </w:divBdr>
                                                                </w:div>
                                                                <w:div w:id="1253591343">
                                                                  <w:marLeft w:val="0"/>
                                                                  <w:marRight w:val="0"/>
                                                                  <w:marTop w:val="0"/>
                                                                  <w:marBottom w:val="0"/>
                                                                  <w:divBdr>
                                                                    <w:top w:val="none" w:sz="0" w:space="0" w:color="auto"/>
                                                                    <w:left w:val="none" w:sz="0" w:space="0" w:color="auto"/>
                                                                    <w:bottom w:val="none" w:sz="0" w:space="0" w:color="auto"/>
                                                                    <w:right w:val="none" w:sz="0" w:space="0" w:color="auto"/>
                                                                  </w:divBdr>
                                                                </w:div>
                                                                <w:div w:id="1057439772">
                                                                  <w:marLeft w:val="0"/>
                                                                  <w:marRight w:val="0"/>
                                                                  <w:marTop w:val="0"/>
                                                                  <w:marBottom w:val="0"/>
                                                                  <w:divBdr>
                                                                    <w:top w:val="none" w:sz="0" w:space="0" w:color="auto"/>
                                                                    <w:left w:val="none" w:sz="0" w:space="0" w:color="auto"/>
                                                                    <w:bottom w:val="none" w:sz="0" w:space="0" w:color="auto"/>
                                                                    <w:right w:val="none" w:sz="0" w:space="0" w:color="auto"/>
                                                                  </w:divBdr>
                                                                </w:div>
                                                                <w:div w:id="2053337350">
                                                                  <w:marLeft w:val="0"/>
                                                                  <w:marRight w:val="0"/>
                                                                  <w:marTop w:val="0"/>
                                                                  <w:marBottom w:val="0"/>
                                                                  <w:divBdr>
                                                                    <w:top w:val="none" w:sz="0" w:space="0" w:color="auto"/>
                                                                    <w:left w:val="none" w:sz="0" w:space="0" w:color="auto"/>
                                                                    <w:bottom w:val="none" w:sz="0" w:space="0" w:color="auto"/>
                                                                    <w:right w:val="none" w:sz="0" w:space="0" w:color="auto"/>
                                                                  </w:divBdr>
                                                                </w:div>
                                                                <w:div w:id="426853369">
                                                                  <w:marLeft w:val="0"/>
                                                                  <w:marRight w:val="0"/>
                                                                  <w:marTop w:val="0"/>
                                                                  <w:marBottom w:val="0"/>
                                                                  <w:divBdr>
                                                                    <w:top w:val="none" w:sz="0" w:space="0" w:color="auto"/>
                                                                    <w:left w:val="none" w:sz="0" w:space="0" w:color="auto"/>
                                                                    <w:bottom w:val="none" w:sz="0" w:space="0" w:color="auto"/>
                                                                    <w:right w:val="none" w:sz="0" w:space="0" w:color="auto"/>
                                                                  </w:divBdr>
                                                                </w:div>
                                                                <w:div w:id="1017777938">
                                                                  <w:marLeft w:val="0"/>
                                                                  <w:marRight w:val="0"/>
                                                                  <w:marTop w:val="0"/>
                                                                  <w:marBottom w:val="0"/>
                                                                  <w:divBdr>
                                                                    <w:top w:val="none" w:sz="0" w:space="0" w:color="auto"/>
                                                                    <w:left w:val="none" w:sz="0" w:space="0" w:color="auto"/>
                                                                    <w:bottom w:val="none" w:sz="0" w:space="0" w:color="auto"/>
                                                                    <w:right w:val="none" w:sz="0" w:space="0" w:color="auto"/>
                                                                  </w:divBdr>
                                                                </w:div>
                                                                <w:div w:id="598101325">
                                                                  <w:marLeft w:val="0"/>
                                                                  <w:marRight w:val="0"/>
                                                                  <w:marTop w:val="0"/>
                                                                  <w:marBottom w:val="0"/>
                                                                  <w:divBdr>
                                                                    <w:top w:val="none" w:sz="0" w:space="0" w:color="auto"/>
                                                                    <w:left w:val="none" w:sz="0" w:space="0" w:color="auto"/>
                                                                    <w:bottom w:val="none" w:sz="0" w:space="0" w:color="auto"/>
                                                                    <w:right w:val="none" w:sz="0" w:space="0" w:color="auto"/>
                                                                  </w:divBdr>
                                                                </w:div>
                                                                <w:div w:id="294454877">
                                                                  <w:marLeft w:val="0"/>
                                                                  <w:marRight w:val="0"/>
                                                                  <w:marTop w:val="0"/>
                                                                  <w:marBottom w:val="0"/>
                                                                  <w:divBdr>
                                                                    <w:top w:val="none" w:sz="0" w:space="0" w:color="auto"/>
                                                                    <w:left w:val="none" w:sz="0" w:space="0" w:color="auto"/>
                                                                    <w:bottom w:val="none" w:sz="0" w:space="0" w:color="auto"/>
                                                                    <w:right w:val="none" w:sz="0" w:space="0" w:color="auto"/>
                                                                  </w:divBdr>
                                                                </w:div>
                                                                <w:div w:id="652417768">
                                                                  <w:marLeft w:val="0"/>
                                                                  <w:marRight w:val="0"/>
                                                                  <w:marTop w:val="0"/>
                                                                  <w:marBottom w:val="0"/>
                                                                  <w:divBdr>
                                                                    <w:top w:val="none" w:sz="0" w:space="0" w:color="auto"/>
                                                                    <w:left w:val="none" w:sz="0" w:space="0" w:color="auto"/>
                                                                    <w:bottom w:val="none" w:sz="0" w:space="0" w:color="auto"/>
                                                                    <w:right w:val="none" w:sz="0" w:space="0" w:color="auto"/>
                                                                  </w:divBdr>
                                                                </w:div>
                                                                <w:div w:id="9746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mailto:diana@epsomtwinning.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iana@epsomtwinning.com"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hyperlink" Target="http://www.epsomtwinning.com"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diana@epsomtwinning.com"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9B33F-3C68-4856-B054-C0206576D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Madan Consultancy</Company>
  <LinksUpToDate>false</LinksUpToDate>
  <CharactersWithSpaces>21117</CharactersWithSpaces>
  <SharedDoc>false</SharedDoc>
  <HLinks>
    <vt:vector size="18" baseType="variant">
      <vt:variant>
        <vt:i4>1048621</vt:i4>
      </vt:variant>
      <vt:variant>
        <vt:i4>9</vt:i4>
      </vt:variant>
      <vt:variant>
        <vt:i4>0</vt:i4>
      </vt:variant>
      <vt:variant>
        <vt:i4>5</vt:i4>
      </vt:variant>
      <vt:variant>
        <vt:lpwstr>mailto:Diana.deavin@yahoo.co.uk</vt:lpwstr>
      </vt:variant>
      <vt:variant>
        <vt:lpwstr/>
      </vt:variant>
      <vt:variant>
        <vt:i4>262268</vt:i4>
      </vt:variant>
      <vt:variant>
        <vt:i4>6</vt:i4>
      </vt:variant>
      <vt:variant>
        <vt:i4>0</vt:i4>
      </vt:variant>
      <vt:variant>
        <vt:i4>5</vt:i4>
      </vt:variant>
      <vt:variant>
        <vt:lpwstr>mailto:anne.richardson@btinternet.com</vt:lpwstr>
      </vt:variant>
      <vt:variant>
        <vt:lpwstr/>
      </vt:variant>
      <vt:variant>
        <vt:i4>7995461</vt:i4>
      </vt:variant>
      <vt:variant>
        <vt:i4>3</vt:i4>
      </vt:variant>
      <vt:variant>
        <vt:i4>0</vt:i4>
      </vt:variant>
      <vt:variant>
        <vt:i4>5</vt:i4>
      </vt:variant>
      <vt:variant>
        <vt:lpwstr>mailto:margaret@epsomtwinning.com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3</cp:revision>
  <cp:lastPrinted>2015-10-21T15:56:00Z</cp:lastPrinted>
  <dcterms:created xsi:type="dcterms:W3CDTF">2015-10-22T18:37:00Z</dcterms:created>
  <dcterms:modified xsi:type="dcterms:W3CDTF">2015-10-22T18:40:00Z</dcterms:modified>
</cp:coreProperties>
</file>